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872" w:rsidRDefault="003E1872" w:rsidP="007C1B6E">
      <w:pPr>
        <w:ind w:right="940"/>
        <w:rPr>
          <w:rFonts w:ascii="Arial" w:eastAsia="Calibri" w:hAnsi="Arial" w:cs="Arial"/>
          <w:b/>
          <w:sz w:val="28"/>
          <w:szCs w:val="28"/>
        </w:rPr>
      </w:pPr>
      <w:bookmarkStart w:id="0" w:name="_GoBack"/>
      <w:bookmarkEnd w:id="0"/>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Pr="003E1872" w:rsidRDefault="003E1872" w:rsidP="003E1872">
      <w:pPr>
        <w:ind w:right="940"/>
        <w:jc w:val="center"/>
        <w:rPr>
          <w:rFonts w:ascii="Arial" w:eastAsia="Calibri" w:hAnsi="Arial" w:cs="Arial"/>
          <w:b/>
          <w:sz w:val="54"/>
          <w:szCs w:val="54"/>
        </w:rPr>
      </w:pPr>
      <w:r w:rsidRPr="003E1872">
        <w:rPr>
          <w:rFonts w:ascii="Arial" w:eastAsia="Calibri" w:hAnsi="Arial" w:cs="Arial"/>
          <w:b/>
          <w:sz w:val="54"/>
          <w:szCs w:val="54"/>
        </w:rPr>
        <w:t xml:space="preserve">ATD </w:t>
      </w:r>
      <w:r w:rsidR="00603384" w:rsidRPr="00603384">
        <w:rPr>
          <w:rFonts w:ascii="Arial" w:eastAsia="Calibri" w:hAnsi="Arial" w:cs="Arial"/>
          <w:b/>
          <w:color w:val="E36C0A" w:themeColor="accent6" w:themeShade="BF"/>
          <w:sz w:val="54"/>
          <w:szCs w:val="54"/>
        </w:rPr>
        <w:t>&lt;Chapter&gt;</w:t>
      </w:r>
      <w:r w:rsidRPr="003E1872">
        <w:rPr>
          <w:rFonts w:ascii="Arial" w:eastAsia="Calibri" w:hAnsi="Arial" w:cs="Arial"/>
          <w:b/>
          <w:sz w:val="54"/>
          <w:szCs w:val="54"/>
        </w:rPr>
        <w:t xml:space="preserve"> Interview Guide</w:t>
      </w: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r>
        <w:rPr>
          <w:rFonts w:ascii="Arial" w:eastAsia="Calibri" w:hAnsi="Arial" w:cs="Arial"/>
          <w:b/>
          <w:sz w:val="28"/>
          <w:szCs w:val="28"/>
        </w:rPr>
        <w:t>Contents</w:t>
      </w:r>
    </w:p>
    <w:p w:rsidR="003E1872" w:rsidRDefault="003E1872" w:rsidP="007C1B6E">
      <w:pPr>
        <w:ind w:right="940"/>
        <w:rPr>
          <w:rFonts w:ascii="Arial" w:eastAsia="Calibri" w:hAnsi="Arial" w:cs="Arial"/>
          <w:b/>
          <w:sz w:val="28"/>
          <w:szCs w:val="28"/>
        </w:rPr>
      </w:pPr>
    </w:p>
    <w:p w:rsidR="003E1872" w:rsidRPr="002E21ED" w:rsidRDefault="003E1872" w:rsidP="003E1872">
      <w:pPr>
        <w:ind w:right="940" w:firstLine="720"/>
        <w:rPr>
          <w:rFonts w:ascii="Arial" w:eastAsia="Calibri" w:hAnsi="Arial" w:cs="Arial"/>
          <w:b/>
          <w:w w:val="101"/>
          <w:sz w:val="28"/>
          <w:szCs w:val="28"/>
        </w:rPr>
      </w:pPr>
      <w:r>
        <w:rPr>
          <w:rFonts w:ascii="Arial" w:eastAsia="Calibri" w:hAnsi="Arial" w:cs="Arial"/>
          <w:b/>
          <w:w w:val="101"/>
          <w:sz w:val="28"/>
          <w:szCs w:val="28"/>
        </w:rPr>
        <w:t>Self</w:t>
      </w:r>
      <w:r w:rsidRPr="002E21ED">
        <w:rPr>
          <w:rFonts w:ascii="Arial" w:eastAsia="Calibri" w:hAnsi="Arial" w:cs="Arial"/>
          <w:b/>
          <w:w w:val="101"/>
          <w:sz w:val="28"/>
          <w:szCs w:val="28"/>
        </w:rPr>
        <w:t>-selection/nomination process</w:t>
      </w:r>
    </w:p>
    <w:p w:rsidR="003E1872" w:rsidRDefault="003E1872" w:rsidP="003E1872">
      <w:pPr>
        <w:ind w:left="720" w:right="940"/>
        <w:rPr>
          <w:rFonts w:ascii="Arial" w:eastAsia="Calibri" w:hAnsi="Arial" w:cs="Arial"/>
          <w:b/>
          <w:sz w:val="28"/>
          <w:szCs w:val="28"/>
        </w:rPr>
      </w:pPr>
    </w:p>
    <w:p w:rsidR="003E1872" w:rsidRDefault="003E1872" w:rsidP="003E1872">
      <w:pPr>
        <w:ind w:left="720" w:right="940"/>
        <w:rPr>
          <w:rFonts w:ascii="Arial" w:eastAsia="Calibri" w:hAnsi="Arial" w:cs="Arial"/>
          <w:b/>
          <w:sz w:val="28"/>
          <w:szCs w:val="28"/>
        </w:rPr>
      </w:pPr>
      <w:r>
        <w:rPr>
          <w:rFonts w:ascii="Arial" w:eastAsia="Calibri" w:hAnsi="Arial" w:cs="Arial"/>
          <w:b/>
          <w:sz w:val="28"/>
          <w:szCs w:val="28"/>
        </w:rPr>
        <w:t>Board Role Descriptions</w:t>
      </w:r>
    </w:p>
    <w:p w:rsidR="003E1872" w:rsidRPr="003E1872" w:rsidRDefault="003E1872" w:rsidP="003E1872">
      <w:pPr>
        <w:ind w:left="1440" w:right="940"/>
        <w:rPr>
          <w:rFonts w:ascii="Arial" w:eastAsia="Calibri" w:hAnsi="Arial" w:cs="Arial"/>
          <w:sz w:val="28"/>
          <w:szCs w:val="28"/>
        </w:rPr>
      </w:pPr>
      <w:r w:rsidRPr="003E1872">
        <w:rPr>
          <w:rFonts w:ascii="Arial" w:eastAsia="Calibri" w:hAnsi="Arial" w:cs="Arial"/>
          <w:sz w:val="28"/>
          <w:szCs w:val="28"/>
        </w:rPr>
        <w:t>President-Elect</w:t>
      </w:r>
    </w:p>
    <w:p w:rsidR="003E1872" w:rsidRPr="003E1872" w:rsidRDefault="003E1872" w:rsidP="003E1872">
      <w:pPr>
        <w:ind w:left="1440" w:right="940"/>
        <w:rPr>
          <w:rFonts w:ascii="Arial" w:eastAsia="Calibri" w:hAnsi="Arial" w:cs="Arial"/>
          <w:sz w:val="28"/>
          <w:szCs w:val="28"/>
        </w:rPr>
      </w:pPr>
      <w:r w:rsidRPr="003E1872">
        <w:rPr>
          <w:rFonts w:ascii="Arial" w:eastAsia="Calibri" w:hAnsi="Arial" w:cs="Arial"/>
          <w:sz w:val="28"/>
          <w:szCs w:val="28"/>
        </w:rPr>
        <w:t>President</w:t>
      </w:r>
    </w:p>
    <w:p w:rsidR="003E1872" w:rsidRPr="003E1872" w:rsidRDefault="003E1872" w:rsidP="003E1872">
      <w:pPr>
        <w:ind w:left="1440" w:right="940"/>
        <w:rPr>
          <w:rFonts w:ascii="Arial" w:eastAsia="Calibri" w:hAnsi="Arial" w:cs="Arial"/>
          <w:sz w:val="28"/>
          <w:szCs w:val="28"/>
        </w:rPr>
      </w:pPr>
      <w:r w:rsidRPr="003E1872">
        <w:rPr>
          <w:rFonts w:ascii="Arial" w:eastAsia="Calibri" w:hAnsi="Arial" w:cs="Arial"/>
          <w:sz w:val="28"/>
          <w:szCs w:val="28"/>
        </w:rPr>
        <w:t>VP Finance</w:t>
      </w:r>
    </w:p>
    <w:p w:rsidR="003E1872" w:rsidRPr="003E1872" w:rsidRDefault="003E1872" w:rsidP="003E1872">
      <w:pPr>
        <w:ind w:left="1440" w:right="940"/>
        <w:rPr>
          <w:rFonts w:ascii="Arial" w:eastAsia="Calibri" w:hAnsi="Arial" w:cs="Arial"/>
          <w:sz w:val="28"/>
          <w:szCs w:val="28"/>
        </w:rPr>
      </w:pPr>
      <w:r w:rsidRPr="003E1872">
        <w:rPr>
          <w:rFonts w:ascii="Arial" w:eastAsia="Calibri" w:hAnsi="Arial" w:cs="Arial"/>
          <w:sz w:val="28"/>
          <w:szCs w:val="28"/>
        </w:rPr>
        <w:t>VP Marketing</w:t>
      </w:r>
    </w:p>
    <w:p w:rsidR="003E1872" w:rsidRPr="003E1872" w:rsidRDefault="003E1872" w:rsidP="003E1872">
      <w:pPr>
        <w:ind w:left="1440" w:right="940"/>
        <w:rPr>
          <w:rFonts w:ascii="Arial" w:eastAsia="Calibri" w:hAnsi="Arial" w:cs="Arial"/>
          <w:sz w:val="28"/>
          <w:szCs w:val="28"/>
        </w:rPr>
      </w:pPr>
      <w:r w:rsidRPr="003E1872">
        <w:rPr>
          <w:rFonts w:ascii="Arial" w:eastAsia="Calibri" w:hAnsi="Arial" w:cs="Arial"/>
          <w:sz w:val="28"/>
          <w:szCs w:val="28"/>
        </w:rPr>
        <w:t>VP Membership</w:t>
      </w:r>
    </w:p>
    <w:p w:rsidR="003E1872" w:rsidRPr="003E1872" w:rsidRDefault="003E1872" w:rsidP="003E1872">
      <w:pPr>
        <w:ind w:left="1440" w:right="940"/>
        <w:rPr>
          <w:rFonts w:ascii="Arial" w:eastAsia="Calibri" w:hAnsi="Arial" w:cs="Arial"/>
          <w:sz w:val="28"/>
          <w:szCs w:val="28"/>
        </w:rPr>
      </w:pPr>
      <w:r w:rsidRPr="003E1872">
        <w:rPr>
          <w:rFonts w:ascii="Arial" w:eastAsia="Calibri" w:hAnsi="Arial" w:cs="Arial"/>
          <w:sz w:val="28"/>
          <w:szCs w:val="28"/>
        </w:rPr>
        <w:t>VP Operations</w:t>
      </w:r>
    </w:p>
    <w:p w:rsidR="003E1872" w:rsidRPr="003E1872" w:rsidRDefault="003E1872" w:rsidP="003E1872">
      <w:pPr>
        <w:ind w:left="1440" w:right="940"/>
        <w:rPr>
          <w:rFonts w:ascii="Arial" w:eastAsia="Calibri" w:hAnsi="Arial" w:cs="Arial"/>
          <w:sz w:val="28"/>
          <w:szCs w:val="28"/>
        </w:rPr>
      </w:pPr>
      <w:r w:rsidRPr="003E1872">
        <w:rPr>
          <w:rFonts w:ascii="Arial" w:eastAsia="Calibri" w:hAnsi="Arial" w:cs="Arial"/>
          <w:sz w:val="28"/>
          <w:szCs w:val="28"/>
        </w:rPr>
        <w:t>VP Programs</w:t>
      </w:r>
    </w:p>
    <w:p w:rsidR="003E1872" w:rsidRPr="003E1872" w:rsidRDefault="003E1872" w:rsidP="003E1872">
      <w:pPr>
        <w:ind w:left="1440" w:right="940"/>
        <w:rPr>
          <w:rFonts w:ascii="Arial" w:eastAsia="Calibri" w:hAnsi="Arial" w:cs="Arial"/>
          <w:sz w:val="28"/>
          <w:szCs w:val="28"/>
        </w:rPr>
      </w:pPr>
      <w:r w:rsidRPr="003E1872">
        <w:rPr>
          <w:rFonts w:ascii="Arial" w:eastAsia="Calibri" w:hAnsi="Arial" w:cs="Arial"/>
          <w:sz w:val="28"/>
          <w:szCs w:val="28"/>
        </w:rPr>
        <w:t>VP SIGs</w:t>
      </w:r>
    </w:p>
    <w:p w:rsidR="003E1872" w:rsidRPr="003E1872" w:rsidRDefault="003E1872" w:rsidP="003E1872">
      <w:pPr>
        <w:ind w:left="1440" w:right="940"/>
        <w:rPr>
          <w:rFonts w:ascii="Arial" w:eastAsia="Calibri" w:hAnsi="Arial" w:cs="Arial"/>
          <w:sz w:val="28"/>
          <w:szCs w:val="28"/>
        </w:rPr>
      </w:pPr>
      <w:r w:rsidRPr="003E1872">
        <w:rPr>
          <w:rFonts w:ascii="Arial" w:eastAsia="Calibri" w:hAnsi="Arial" w:cs="Arial"/>
          <w:sz w:val="28"/>
          <w:szCs w:val="28"/>
        </w:rPr>
        <w:t>VP Talent Management</w:t>
      </w:r>
    </w:p>
    <w:p w:rsidR="003E1872" w:rsidRPr="003E1872" w:rsidRDefault="003E1872" w:rsidP="003E1872">
      <w:pPr>
        <w:ind w:left="1440" w:right="940"/>
        <w:rPr>
          <w:rFonts w:ascii="Arial" w:eastAsia="Calibri" w:hAnsi="Arial" w:cs="Arial"/>
          <w:sz w:val="28"/>
          <w:szCs w:val="28"/>
        </w:rPr>
      </w:pPr>
      <w:r w:rsidRPr="003E1872">
        <w:rPr>
          <w:rFonts w:ascii="Arial" w:eastAsia="Calibri" w:hAnsi="Arial" w:cs="Arial"/>
          <w:sz w:val="28"/>
          <w:szCs w:val="28"/>
        </w:rPr>
        <w:t>VP Technology</w:t>
      </w:r>
    </w:p>
    <w:p w:rsidR="003E1872" w:rsidRDefault="003E1872" w:rsidP="003E1872">
      <w:pPr>
        <w:ind w:left="720" w:right="940"/>
        <w:rPr>
          <w:rFonts w:ascii="Arial" w:eastAsia="Calibri" w:hAnsi="Arial" w:cs="Arial"/>
          <w:b/>
          <w:sz w:val="28"/>
          <w:szCs w:val="28"/>
        </w:rPr>
      </w:pPr>
    </w:p>
    <w:p w:rsidR="003E1872" w:rsidRDefault="003E1872" w:rsidP="003E1872">
      <w:pPr>
        <w:ind w:left="720" w:right="940"/>
        <w:rPr>
          <w:rFonts w:ascii="Arial" w:eastAsia="Calibri" w:hAnsi="Arial" w:cs="Arial"/>
          <w:b/>
          <w:sz w:val="28"/>
          <w:szCs w:val="28"/>
        </w:rPr>
      </w:pPr>
      <w:r>
        <w:rPr>
          <w:rFonts w:ascii="Arial" w:eastAsia="Calibri" w:hAnsi="Arial" w:cs="Arial"/>
          <w:b/>
          <w:sz w:val="28"/>
          <w:szCs w:val="28"/>
        </w:rPr>
        <w:t>Board Selection Interview Questions</w:t>
      </w:r>
    </w:p>
    <w:p w:rsidR="003E1872" w:rsidRDefault="003E1872" w:rsidP="003E1872">
      <w:pPr>
        <w:ind w:left="720" w:right="940"/>
        <w:rPr>
          <w:rFonts w:ascii="Arial" w:eastAsia="Calibri" w:hAnsi="Arial" w:cs="Arial"/>
          <w:b/>
          <w:sz w:val="28"/>
          <w:szCs w:val="28"/>
        </w:rPr>
      </w:pPr>
    </w:p>
    <w:p w:rsidR="003E1872" w:rsidRDefault="003E1872" w:rsidP="003E1872">
      <w:pPr>
        <w:ind w:left="720" w:right="940"/>
        <w:rPr>
          <w:rFonts w:ascii="Arial" w:eastAsia="Calibri" w:hAnsi="Arial" w:cs="Arial"/>
          <w:b/>
          <w:sz w:val="28"/>
          <w:szCs w:val="28"/>
        </w:rPr>
      </w:pPr>
      <w:r>
        <w:rPr>
          <w:rFonts w:ascii="Arial" w:eastAsia="Calibri" w:hAnsi="Arial" w:cs="Arial"/>
          <w:b/>
          <w:sz w:val="28"/>
          <w:szCs w:val="28"/>
        </w:rPr>
        <w:t>Interview Evaluation Form</w:t>
      </w: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Pr="002E21ED" w:rsidRDefault="003E1872" w:rsidP="003E1872">
      <w:pPr>
        <w:ind w:right="940"/>
        <w:rPr>
          <w:rFonts w:ascii="Arial" w:eastAsia="Calibri" w:hAnsi="Arial" w:cs="Arial"/>
          <w:b/>
          <w:w w:val="101"/>
          <w:sz w:val="28"/>
          <w:szCs w:val="28"/>
        </w:rPr>
      </w:pPr>
      <w:r>
        <w:rPr>
          <w:rFonts w:ascii="Arial" w:eastAsia="Calibri" w:hAnsi="Arial" w:cs="Arial"/>
          <w:b/>
          <w:w w:val="101"/>
          <w:sz w:val="28"/>
          <w:szCs w:val="28"/>
        </w:rPr>
        <w:lastRenderedPageBreak/>
        <w:t>Self</w:t>
      </w:r>
      <w:r w:rsidRPr="002E21ED">
        <w:rPr>
          <w:rFonts w:ascii="Arial" w:eastAsia="Calibri" w:hAnsi="Arial" w:cs="Arial"/>
          <w:b/>
          <w:w w:val="101"/>
          <w:sz w:val="28"/>
          <w:szCs w:val="28"/>
        </w:rPr>
        <w:t>-selection/nomination process</w:t>
      </w:r>
    </w:p>
    <w:p w:rsidR="003E1872" w:rsidRPr="002E21ED" w:rsidRDefault="003E1872" w:rsidP="003E1872">
      <w:pPr>
        <w:ind w:right="940"/>
        <w:rPr>
          <w:rFonts w:ascii="Arial" w:eastAsia="Calibri" w:hAnsi="Arial" w:cs="Arial"/>
          <w:b/>
          <w:color w:val="FF6600"/>
          <w:w w:val="101"/>
          <w:sz w:val="22"/>
          <w:szCs w:val="22"/>
        </w:rPr>
      </w:pPr>
    </w:p>
    <w:p w:rsidR="003E1872" w:rsidRPr="00A27C2C" w:rsidRDefault="003E1872" w:rsidP="003E1872">
      <w:pPr>
        <w:ind w:right="940"/>
        <w:rPr>
          <w:rFonts w:ascii="Arial" w:eastAsia="Calibri" w:hAnsi="Arial" w:cs="Arial"/>
          <w:sz w:val="22"/>
          <w:szCs w:val="22"/>
        </w:rPr>
      </w:pPr>
      <w:r w:rsidRPr="00A27C2C">
        <w:rPr>
          <w:rFonts w:ascii="Arial" w:eastAsia="Calibri" w:hAnsi="Arial" w:cs="Arial"/>
          <w:color w:val="FF6600"/>
          <w:w w:val="101"/>
          <w:sz w:val="22"/>
          <w:szCs w:val="22"/>
        </w:rPr>
        <w:t>Note:</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Although</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you</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may</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apply</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for</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a</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specific</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Board</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position,</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we</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may</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ask</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you</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to</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consider</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taking</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on a</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different</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role based</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on</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your</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skills,</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experience,</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and</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Board</w:t>
      </w:r>
      <w:r w:rsidRPr="00A27C2C">
        <w:rPr>
          <w:rFonts w:ascii="Arial" w:eastAsia="Calibri" w:hAnsi="Arial" w:cs="Arial"/>
          <w:color w:val="FF6600"/>
          <w:sz w:val="22"/>
          <w:szCs w:val="22"/>
        </w:rPr>
        <w:t xml:space="preserve"> </w:t>
      </w:r>
      <w:r w:rsidRPr="00A27C2C">
        <w:rPr>
          <w:rFonts w:ascii="Arial" w:eastAsia="Calibri" w:hAnsi="Arial" w:cs="Arial"/>
          <w:color w:val="FF6600"/>
          <w:w w:val="101"/>
          <w:sz w:val="22"/>
          <w:szCs w:val="22"/>
        </w:rPr>
        <w:t>needs.</w:t>
      </w:r>
    </w:p>
    <w:p w:rsidR="003E1872" w:rsidRPr="00A27C2C" w:rsidRDefault="003E1872" w:rsidP="003E1872">
      <w:pPr>
        <w:ind w:right="940"/>
        <w:rPr>
          <w:rFonts w:ascii="Arial" w:hAnsi="Arial" w:cs="Arial"/>
        </w:rPr>
      </w:pPr>
    </w:p>
    <w:p w:rsidR="003E1872" w:rsidRPr="00A27C2C" w:rsidRDefault="003E1872" w:rsidP="003E1872">
      <w:pPr>
        <w:ind w:right="940"/>
        <w:rPr>
          <w:rFonts w:ascii="Arial" w:hAnsi="Arial" w:cs="Arial"/>
        </w:rPr>
      </w:pPr>
    </w:p>
    <w:p w:rsidR="003E1872" w:rsidRPr="00A27C2C" w:rsidRDefault="003E1872" w:rsidP="003E1872">
      <w:pPr>
        <w:ind w:right="940"/>
        <w:rPr>
          <w:rFonts w:ascii="Arial" w:hAnsi="Arial" w:cs="Arial"/>
        </w:rPr>
      </w:pPr>
    </w:p>
    <w:p w:rsidR="003E1872" w:rsidRPr="00A27C2C" w:rsidRDefault="003E1872" w:rsidP="003E1872">
      <w:pPr>
        <w:ind w:right="940"/>
        <w:rPr>
          <w:rFonts w:ascii="Arial" w:hAnsi="Arial" w:cs="Arial"/>
        </w:rPr>
      </w:pPr>
    </w:p>
    <w:p w:rsidR="003E1872" w:rsidRPr="00A27C2C" w:rsidRDefault="003E1872" w:rsidP="003E1872">
      <w:pPr>
        <w:ind w:right="940"/>
        <w:rPr>
          <w:rFonts w:ascii="Arial" w:eastAsia="Calibri" w:hAnsi="Arial" w:cs="Arial"/>
          <w:sz w:val="22"/>
          <w:szCs w:val="22"/>
        </w:rPr>
      </w:pP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nominate</w:t>
      </w:r>
      <w:r w:rsidRPr="00A27C2C">
        <w:rPr>
          <w:rFonts w:ascii="Arial" w:eastAsia="Calibri" w:hAnsi="Arial" w:cs="Arial"/>
          <w:sz w:val="22"/>
          <w:szCs w:val="22"/>
        </w:rPr>
        <w:t xml:space="preserve"> </w:t>
      </w:r>
      <w:r w:rsidRPr="00A27C2C">
        <w:rPr>
          <w:rFonts w:ascii="Arial" w:eastAsia="Calibri" w:hAnsi="Arial" w:cs="Arial"/>
          <w:w w:val="101"/>
          <w:sz w:val="22"/>
          <w:szCs w:val="22"/>
        </w:rPr>
        <w:t>yourself</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a</w:t>
      </w:r>
      <w:r w:rsidRPr="00A27C2C">
        <w:rPr>
          <w:rFonts w:ascii="Arial" w:eastAsia="Calibri" w:hAnsi="Arial" w:cs="Arial"/>
          <w:sz w:val="22"/>
          <w:szCs w:val="22"/>
        </w:rPr>
        <w:t xml:space="preserve"> </w:t>
      </w:r>
      <w:r w:rsidRPr="00A27C2C">
        <w:rPr>
          <w:rFonts w:ascii="Arial" w:eastAsia="Calibri" w:hAnsi="Arial" w:cs="Arial"/>
          <w:w w:val="101"/>
          <w:sz w:val="22"/>
          <w:szCs w:val="22"/>
        </w:rPr>
        <w:t>Board</w:t>
      </w:r>
      <w:r w:rsidRPr="00A27C2C">
        <w:rPr>
          <w:rFonts w:ascii="Arial" w:eastAsia="Calibri" w:hAnsi="Arial" w:cs="Arial"/>
          <w:sz w:val="22"/>
          <w:szCs w:val="22"/>
        </w:rPr>
        <w:t xml:space="preserve"> </w:t>
      </w:r>
      <w:r w:rsidRPr="00A27C2C">
        <w:rPr>
          <w:rFonts w:ascii="Arial" w:eastAsia="Calibri" w:hAnsi="Arial" w:cs="Arial"/>
          <w:w w:val="101"/>
          <w:sz w:val="22"/>
          <w:szCs w:val="22"/>
        </w:rPr>
        <w:t>position</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YYYY</w:t>
      </w:r>
      <w:r w:rsidRPr="00A27C2C">
        <w:rPr>
          <w:rFonts w:ascii="Arial" w:eastAsia="Calibri" w:hAnsi="Arial" w:cs="Arial"/>
          <w:sz w:val="22"/>
          <w:szCs w:val="22"/>
        </w:rPr>
        <w:t xml:space="preserve"> </w:t>
      </w:r>
      <w:r w:rsidRPr="00A27C2C">
        <w:rPr>
          <w:rFonts w:ascii="Arial" w:eastAsia="Calibri" w:hAnsi="Arial" w:cs="Arial"/>
          <w:w w:val="101"/>
          <w:sz w:val="22"/>
          <w:szCs w:val="22"/>
        </w:rPr>
        <w:t>calendar</w:t>
      </w:r>
      <w:r w:rsidRPr="00A27C2C">
        <w:rPr>
          <w:rFonts w:ascii="Arial" w:eastAsia="Calibri" w:hAnsi="Arial" w:cs="Arial"/>
          <w:sz w:val="22"/>
          <w:szCs w:val="22"/>
        </w:rPr>
        <w:t xml:space="preserve"> </w:t>
      </w:r>
      <w:r w:rsidRPr="00A27C2C">
        <w:rPr>
          <w:rFonts w:ascii="Arial" w:eastAsia="Calibri" w:hAnsi="Arial" w:cs="Arial"/>
          <w:w w:val="101"/>
          <w:sz w:val="22"/>
          <w:szCs w:val="22"/>
        </w:rPr>
        <w:t>year,</w:t>
      </w:r>
      <w:r w:rsidRPr="00A27C2C">
        <w:rPr>
          <w:rFonts w:ascii="Arial" w:eastAsia="Calibri" w:hAnsi="Arial" w:cs="Arial"/>
          <w:sz w:val="22"/>
          <w:szCs w:val="22"/>
        </w:rPr>
        <w:t xml:space="preserve"> </w:t>
      </w:r>
      <w:r w:rsidRPr="00A27C2C">
        <w:rPr>
          <w:rFonts w:ascii="Arial" w:eastAsia="Calibri" w:hAnsi="Arial" w:cs="Arial"/>
          <w:w w:val="101"/>
          <w:sz w:val="22"/>
          <w:szCs w:val="22"/>
        </w:rPr>
        <w:t>please</w:t>
      </w:r>
      <w:r w:rsidRPr="00A27C2C">
        <w:rPr>
          <w:rFonts w:ascii="Arial" w:eastAsia="Calibri" w:hAnsi="Arial" w:cs="Arial"/>
          <w:sz w:val="22"/>
          <w:szCs w:val="22"/>
        </w:rPr>
        <w:t xml:space="preserve"> </w:t>
      </w:r>
      <w:r w:rsidRPr="00A27C2C">
        <w:rPr>
          <w:rFonts w:ascii="Arial" w:eastAsia="Calibri" w:hAnsi="Arial" w:cs="Arial"/>
          <w:w w:val="101"/>
          <w:sz w:val="22"/>
          <w:szCs w:val="22"/>
        </w:rPr>
        <w:t>email</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following</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2E21ED">
        <w:rPr>
          <w:rFonts w:ascii="Arial" w:eastAsia="Calibri" w:hAnsi="Arial" w:cs="Arial"/>
          <w:color w:val="E36C0A" w:themeColor="accent6" w:themeShade="BF"/>
          <w:w w:val="101"/>
          <w:sz w:val="22"/>
          <w:szCs w:val="22"/>
        </w:rPr>
        <w:t>&lt;President-Elect Name&gt;</w:t>
      </w:r>
      <w:r w:rsidRPr="00A27C2C">
        <w:rPr>
          <w:rFonts w:ascii="Arial" w:eastAsia="Calibri" w:hAnsi="Arial" w:cs="Arial"/>
          <w:sz w:val="22"/>
          <w:szCs w:val="22"/>
        </w:rPr>
        <w:t xml:space="preserve"> </w:t>
      </w:r>
      <w:r w:rsidRPr="00A27C2C">
        <w:rPr>
          <w:rFonts w:ascii="Arial" w:eastAsia="Calibri" w:hAnsi="Arial" w:cs="Arial"/>
          <w:w w:val="101"/>
          <w:sz w:val="22"/>
          <w:szCs w:val="22"/>
        </w:rPr>
        <w:t xml:space="preserve">at </w:t>
      </w:r>
      <w:r w:rsidRPr="002E21ED">
        <w:rPr>
          <w:rFonts w:ascii="Arial" w:eastAsia="Calibri" w:hAnsi="Arial" w:cs="Arial"/>
          <w:color w:val="E36C0A" w:themeColor="accent6" w:themeShade="BF"/>
          <w:w w:val="101"/>
          <w:sz w:val="22"/>
          <w:szCs w:val="22"/>
        </w:rPr>
        <w:t>&lt;President-Elect email&gt;</w:t>
      </w:r>
      <w:r w:rsidRPr="00A27C2C">
        <w:rPr>
          <w:rFonts w:ascii="Arial" w:eastAsia="Calibri" w:hAnsi="Arial" w:cs="Arial"/>
          <w:color w:val="0562C1"/>
          <w:sz w:val="22"/>
          <w:szCs w:val="22"/>
        </w:rPr>
        <w:t xml:space="preserve"> </w:t>
      </w:r>
      <w:r w:rsidRPr="00A27C2C">
        <w:rPr>
          <w:rFonts w:ascii="Arial" w:eastAsia="Calibri" w:hAnsi="Arial" w:cs="Arial"/>
          <w:color w:val="000000"/>
          <w:w w:val="101"/>
          <w:sz w:val="22"/>
          <w:szCs w:val="22"/>
        </w:rPr>
        <w:t>by</w:t>
      </w:r>
      <w:r w:rsidRPr="00A27C2C">
        <w:rPr>
          <w:rFonts w:ascii="Arial" w:eastAsia="Calibri" w:hAnsi="Arial" w:cs="Arial"/>
          <w:color w:val="000000"/>
          <w:sz w:val="22"/>
          <w:szCs w:val="22"/>
        </w:rPr>
        <w:t xml:space="preserve"> </w:t>
      </w:r>
      <w:r w:rsidRPr="00A27C2C">
        <w:rPr>
          <w:rFonts w:ascii="Arial" w:eastAsia="Calibri" w:hAnsi="Arial" w:cs="Arial"/>
          <w:color w:val="000000"/>
          <w:w w:val="101"/>
          <w:sz w:val="22"/>
          <w:szCs w:val="22"/>
          <w:u w:val="single" w:color="000000"/>
        </w:rPr>
        <w:t xml:space="preserve">5 p.m. on </w:t>
      </w:r>
      <w:r w:rsidRPr="002E21ED">
        <w:rPr>
          <w:rFonts w:ascii="Arial" w:eastAsia="Calibri" w:hAnsi="Arial" w:cs="Arial"/>
          <w:color w:val="E36C0A" w:themeColor="accent6" w:themeShade="BF"/>
          <w:w w:val="101"/>
          <w:sz w:val="22"/>
          <w:szCs w:val="22"/>
          <w:u w:val="single" w:color="000000"/>
        </w:rPr>
        <w:t>&lt;insert date&gt;</w:t>
      </w:r>
      <w:r w:rsidRPr="00A27C2C">
        <w:rPr>
          <w:rFonts w:ascii="Arial" w:eastAsia="Calibri" w:hAnsi="Arial" w:cs="Arial"/>
          <w:color w:val="000000"/>
          <w:w w:val="101"/>
          <w:sz w:val="22"/>
          <w:szCs w:val="22"/>
        </w:rPr>
        <w:t>:</w:t>
      </w:r>
    </w:p>
    <w:p w:rsidR="003E1872" w:rsidRPr="00A27C2C" w:rsidRDefault="003E1872" w:rsidP="003E1872">
      <w:pPr>
        <w:ind w:right="940"/>
        <w:rPr>
          <w:rFonts w:ascii="Arial" w:hAnsi="Arial" w:cs="Arial"/>
        </w:rPr>
      </w:pPr>
    </w:p>
    <w:p w:rsidR="003E1872" w:rsidRPr="002E21ED" w:rsidRDefault="003E1872" w:rsidP="003E1872">
      <w:pPr>
        <w:pStyle w:val="ListParagraph"/>
        <w:numPr>
          <w:ilvl w:val="0"/>
          <w:numId w:val="44"/>
        </w:numPr>
        <w:ind w:right="940"/>
        <w:rPr>
          <w:rFonts w:ascii="Arial" w:eastAsia="Calibri" w:hAnsi="Arial" w:cs="Arial"/>
          <w:sz w:val="22"/>
          <w:szCs w:val="22"/>
        </w:rPr>
      </w:pPr>
      <w:r w:rsidRPr="002E21ED">
        <w:rPr>
          <w:rFonts w:ascii="Arial" w:eastAsia="Calibri" w:hAnsi="Arial" w:cs="Arial"/>
          <w:w w:val="101"/>
          <w:sz w:val="22"/>
          <w:szCs w:val="22"/>
        </w:rPr>
        <w:t>One-page</w:t>
      </w:r>
      <w:r w:rsidRPr="002E21ED">
        <w:rPr>
          <w:rFonts w:ascii="Arial" w:eastAsia="Calibri" w:hAnsi="Arial" w:cs="Arial"/>
          <w:sz w:val="22"/>
          <w:szCs w:val="22"/>
        </w:rPr>
        <w:t xml:space="preserve"> </w:t>
      </w:r>
      <w:r w:rsidRPr="002E21ED">
        <w:rPr>
          <w:rFonts w:ascii="Arial" w:eastAsia="Calibri" w:hAnsi="Arial" w:cs="Arial"/>
          <w:w w:val="101"/>
          <w:sz w:val="22"/>
          <w:szCs w:val="22"/>
        </w:rPr>
        <w:t>letter</w:t>
      </w:r>
      <w:r w:rsidRPr="002E21ED">
        <w:rPr>
          <w:rFonts w:ascii="Arial" w:eastAsia="Calibri" w:hAnsi="Arial" w:cs="Arial"/>
          <w:sz w:val="22"/>
          <w:szCs w:val="22"/>
        </w:rPr>
        <w:t xml:space="preserve"> </w:t>
      </w:r>
      <w:r w:rsidRPr="002E21ED">
        <w:rPr>
          <w:rFonts w:ascii="Arial" w:eastAsia="Calibri" w:hAnsi="Arial" w:cs="Arial"/>
          <w:w w:val="101"/>
          <w:sz w:val="22"/>
          <w:szCs w:val="22"/>
        </w:rPr>
        <w:t>citing:</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role</w:t>
      </w:r>
      <w:r w:rsidRPr="002E21ED">
        <w:rPr>
          <w:rFonts w:ascii="Arial" w:eastAsia="Calibri" w:hAnsi="Arial" w:cs="Arial"/>
          <w:sz w:val="22"/>
          <w:szCs w:val="22"/>
        </w:rPr>
        <w:t xml:space="preserve"> </w:t>
      </w:r>
      <w:r w:rsidRPr="002E21ED">
        <w:rPr>
          <w:rFonts w:ascii="Arial" w:eastAsia="Calibri" w:hAnsi="Arial" w:cs="Arial"/>
          <w:w w:val="101"/>
          <w:sz w:val="22"/>
          <w:szCs w:val="22"/>
        </w:rPr>
        <w:t>you</w:t>
      </w:r>
      <w:r w:rsidRPr="002E21ED">
        <w:rPr>
          <w:rFonts w:ascii="Arial" w:eastAsia="Calibri" w:hAnsi="Arial" w:cs="Arial"/>
          <w:sz w:val="22"/>
          <w:szCs w:val="22"/>
        </w:rPr>
        <w:t xml:space="preserve"> </w:t>
      </w:r>
      <w:r w:rsidRPr="002E21ED">
        <w:rPr>
          <w:rFonts w:ascii="Arial" w:eastAsia="Calibri" w:hAnsi="Arial" w:cs="Arial"/>
          <w:w w:val="101"/>
          <w:sz w:val="22"/>
          <w:szCs w:val="22"/>
        </w:rPr>
        <w:t>seek,</w:t>
      </w:r>
      <w:r w:rsidRPr="002E21ED">
        <w:rPr>
          <w:rFonts w:ascii="Arial" w:eastAsia="Calibri" w:hAnsi="Arial" w:cs="Arial"/>
          <w:sz w:val="22"/>
          <w:szCs w:val="22"/>
        </w:rPr>
        <w:t xml:space="preserve"> </w:t>
      </w:r>
      <w:r w:rsidRPr="002E21ED">
        <w:rPr>
          <w:rFonts w:ascii="Arial" w:eastAsia="Calibri" w:hAnsi="Arial" w:cs="Arial"/>
          <w:w w:val="101"/>
          <w:sz w:val="22"/>
          <w:szCs w:val="22"/>
        </w:rPr>
        <w:t>a</w:t>
      </w:r>
      <w:r w:rsidRPr="002E21ED">
        <w:rPr>
          <w:rFonts w:ascii="Arial" w:eastAsia="Calibri" w:hAnsi="Arial" w:cs="Arial"/>
          <w:sz w:val="22"/>
          <w:szCs w:val="22"/>
        </w:rPr>
        <w:t xml:space="preserve"> </w:t>
      </w:r>
      <w:r w:rsidRPr="002E21ED">
        <w:rPr>
          <w:rFonts w:ascii="Arial" w:eastAsia="Calibri" w:hAnsi="Arial" w:cs="Arial"/>
          <w:w w:val="101"/>
          <w:sz w:val="22"/>
          <w:szCs w:val="22"/>
        </w:rPr>
        <w:t>brief</w:t>
      </w:r>
      <w:r w:rsidRPr="002E21ED">
        <w:rPr>
          <w:rFonts w:ascii="Arial" w:eastAsia="Calibri" w:hAnsi="Arial" w:cs="Arial"/>
          <w:sz w:val="22"/>
          <w:szCs w:val="22"/>
        </w:rPr>
        <w:t xml:space="preserve"> </w:t>
      </w:r>
      <w:r w:rsidRPr="002E21ED">
        <w:rPr>
          <w:rFonts w:ascii="Arial" w:eastAsia="Calibri" w:hAnsi="Arial" w:cs="Arial"/>
          <w:w w:val="101"/>
          <w:sz w:val="22"/>
          <w:szCs w:val="22"/>
        </w:rPr>
        <w:t>explanation</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your</w:t>
      </w:r>
      <w:r w:rsidRPr="002E21ED">
        <w:rPr>
          <w:rFonts w:ascii="Arial" w:eastAsia="Calibri" w:hAnsi="Arial" w:cs="Arial"/>
          <w:sz w:val="22"/>
          <w:szCs w:val="22"/>
        </w:rPr>
        <w:t xml:space="preserve"> </w:t>
      </w:r>
      <w:r w:rsidRPr="002E21ED">
        <w:rPr>
          <w:rFonts w:ascii="Arial" w:eastAsia="Calibri" w:hAnsi="Arial" w:cs="Arial"/>
          <w:w w:val="101"/>
          <w:sz w:val="22"/>
          <w:szCs w:val="22"/>
        </w:rPr>
        <w:t>background</w:t>
      </w:r>
      <w:r w:rsidRPr="002E21ED">
        <w:rPr>
          <w:rFonts w:ascii="Arial" w:eastAsia="Calibri" w:hAnsi="Arial" w:cs="Arial"/>
          <w:sz w:val="22"/>
          <w:szCs w:val="22"/>
        </w:rPr>
        <w:t xml:space="preserve"> </w:t>
      </w:r>
      <w:r w:rsidRPr="002E21ED">
        <w:rPr>
          <w:rFonts w:ascii="Arial" w:eastAsia="Calibri" w:hAnsi="Arial" w:cs="Arial"/>
          <w:w w:val="101"/>
          <w:sz w:val="22"/>
          <w:szCs w:val="22"/>
        </w:rPr>
        <w:t>(skill</w:t>
      </w:r>
      <w:r w:rsidRPr="002E21ED">
        <w:rPr>
          <w:rFonts w:ascii="Arial" w:eastAsia="Calibri" w:hAnsi="Arial" w:cs="Arial"/>
          <w:sz w:val="22"/>
          <w:szCs w:val="22"/>
        </w:rPr>
        <w:t xml:space="preserve"> </w:t>
      </w:r>
      <w:r w:rsidRPr="002E21ED">
        <w:rPr>
          <w:rFonts w:ascii="Arial" w:eastAsia="Calibri" w:hAnsi="Arial" w:cs="Arial"/>
          <w:w w:val="101"/>
          <w:sz w:val="22"/>
          <w:szCs w:val="22"/>
        </w:rPr>
        <w:t>set</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experience)</w:t>
      </w:r>
      <w:r w:rsidRPr="002E21ED">
        <w:rPr>
          <w:rFonts w:ascii="Arial" w:eastAsia="Calibri" w:hAnsi="Arial" w:cs="Arial"/>
          <w:sz w:val="22"/>
          <w:szCs w:val="22"/>
        </w:rPr>
        <w:t xml:space="preserve"> </w:t>
      </w:r>
      <w:r w:rsidRPr="002E21ED">
        <w:rPr>
          <w:rFonts w:ascii="Arial" w:eastAsia="Calibri" w:hAnsi="Arial" w:cs="Arial"/>
          <w:w w:val="101"/>
          <w:sz w:val="22"/>
          <w:szCs w:val="22"/>
        </w:rPr>
        <w:t>that qualifies</w:t>
      </w:r>
      <w:r w:rsidRPr="002E21ED">
        <w:rPr>
          <w:rFonts w:ascii="Arial" w:eastAsia="Calibri" w:hAnsi="Arial" w:cs="Arial"/>
          <w:sz w:val="22"/>
          <w:szCs w:val="22"/>
        </w:rPr>
        <w:t xml:space="preserve"> </w:t>
      </w:r>
      <w:r w:rsidRPr="002E21ED">
        <w:rPr>
          <w:rFonts w:ascii="Arial" w:eastAsia="Calibri" w:hAnsi="Arial" w:cs="Arial"/>
          <w:w w:val="101"/>
          <w:sz w:val="22"/>
          <w:szCs w:val="22"/>
        </w:rPr>
        <w:t>you</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position,</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a</w:t>
      </w:r>
      <w:r w:rsidRPr="002E21ED">
        <w:rPr>
          <w:rFonts w:ascii="Arial" w:eastAsia="Calibri" w:hAnsi="Arial" w:cs="Arial"/>
          <w:sz w:val="22"/>
          <w:szCs w:val="22"/>
        </w:rPr>
        <w:t xml:space="preserve"> </w:t>
      </w:r>
      <w:r w:rsidRPr="002E21ED">
        <w:rPr>
          <w:rFonts w:ascii="Arial" w:eastAsia="Calibri" w:hAnsi="Arial" w:cs="Arial"/>
          <w:w w:val="101"/>
          <w:sz w:val="22"/>
          <w:szCs w:val="22"/>
        </w:rPr>
        <w:t>brief</w:t>
      </w:r>
      <w:r w:rsidRPr="002E21ED">
        <w:rPr>
          <w:rFonts w:ascii="Arial" w:eastAsia="Calibri" w:hAnsi="Arial" w:cs="Arial"/>
          <w:sz w:val="22"/>
          <w:szCs w:val="22"/>
        </w:rPr>
        <w:t xml:space="preserve"> </w:t>
      </w:r>
      <w:r w:rsidRPr="002E21ED">
        <w:rPr>
          <w:rFonts w:ascii="Arial" w:eastAsia="Calibri" w:hAnsi="Arial" w:cs="Arial"/>
          <w:w w:val="101"/>
          <w:sz w:val="22"/>
          <w:szCs w:val="22"/>
        </w:rPr>
        <w:t>biographical</w:t>
      </w:r>
      <w:r w:rsidRPr="002E21ED">
        <w:rPr>
          <w:rFonts w:ascii="Arial" w:eastAsia="Calibri" w:hAnsi="Arial" w:cs="Arial"/>
          <w:sz w:val="22"/>
          <w:szCs w:val="22"/>
        </w:rPr>
        <w:t xml:space="preserve"> </w:t>
      </w:r>
      <w:r w:rsidRPr="002E21ED">
        <w:rPr>
          <w:rFonts w:ascii="Arial" w:eastAsia="Calibri" w:hAnsi="Arial" w:cs="Arial"/>
          <w:w w:val="101"/>
          <w:sz w:val="22"/>
          <w:szCs w:val="22"/>
        </w:rPr>
        <w:t>statement.</w:t>
      </w:r>
    </w:p>
    <w:p w:rsidR="003E1872" w:rsidRPr="002E21ED" w:rsidRDefault="003E1872" w:rsidP="003E1872">
      <w:pPr>
        <w:pStyle w:val="ListParagraph"/>
        <w:numPr>
          <w:ilvl w:val="0"/>
          <w:numId w:val="44"/>
        </w:numPr>
        <w:ind w:right="940"/>
        <w:rPr>
          <w:rFonts w:ascii="Arial" w:eastAsia="Calibri" w:hAnsi="Arial" w:cs="Arial"/>
          <w:sz w:val="22"/>
          <w:szCs w:val="22"/>
        </w:rPr>
      </w:pPr>
      <w:r w:rsidRPr="002E21ED">
        <w:rPr>
          <w:rFonts w:ascii="Arial" w:eastAsia="Calibri" w:hAnsi="Arial" w:cs="Arial"/>
          <w:w w:val="101"/>
          <w:sz w:val="22"/>
          <w:szCs w:val="22"/>
        </w:rPr>
        <w:t>Current</w:t>
      </w:r>
      <w:r w:rsidRPr="002E21ED">
        <w:rPr>
          <w:rFonts w:ascii="Arial" w:eastAsia="Calibri" w:hAnsi="Arial" w:cs="Arial"/>
          <w:sz w:val="22"/>
          <w:szCs w:val="22"/>
        </w:rPr>
        <w:t xml:space="preserve"> </w:t>
      </w:r>
      <w:r w:rsidRPr="002E21ED">
        <w:rPr>
          <w:rFonts w:ascii="Arial" w:eastAsia="Calibri" w:hAnsi="Arial" w:cs="Arial"/>
          <w:w w:val="101"/>
          <w:sz w:val="22"/>
          <w:szCs w:val="22"/>
        </w:rPr>
        <w:t>copy</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your</w:t>
      </w:r>
      <w:r w:rsidRPr="002E21ED">
        <w:rPr>
          <w:rFonts w:ascii="Arial" w:eastAsia="Calibri" w:hAnsi="Arial" w:cs="Arial"/>
          <w:sz w:val="22"/>
          <w:szCs w:val="22"/>
        </w:rPr>
        <w:t xml:space="preserve"> </w:t>
      </w:r>
      <w:r w:rsidRPr="002E21ED">
        <w:rPr>
          <w:rFonts w:ascii="Arial" w:eastAsia="Calibri" w:hAnsi="Arial" w:cs="Arial"/>
          <w:w w:val="101"/>
          <w:sz w:val="22"/>
          <w:szCs w:val="22"/>
        </w:rPr>
        <w:t>resume/CV.</w:t>
      </w:r>
    </w:p>
    <w:p w:rsidR="003E1872" w:rsidRPr="00A27C2C" w:rsidRDefault="003E1872" w:rsidP="003E1872">
      <w:pPr>
        <w:ind w:right="940"/>
        <w:rPr>
          <w:rFonts w:ascii="Arial" w:hAnsi="Arial" w:cs="Arial"/>
        </w:rPr>
      </w:pPr>
    </w:p>
    <w:p w:rsidR="003E1872" w:rsidRPr="00A27C2C" w:rsidRDefault="003E1872" w:rsidP="003E1872">
      <w:pPr>
        <w:ind w:right="940"/>
        <w:rPr>
          <w:rFonts w:ascii="Arial" w:eastAsia="Calibri" w:hAnsi="Arial" w:cs="Arial"/>
          <w:sz w:val="22"/>
          <w:szCs w:val="22"/>
        </w:rPr>
      </w:pPr>
      <w:r w:rsidRPr="00A27C2C">
        <w:rPr>
          <w:rFonts w:ascii="Arial" w:eastAsia="Calibri" w:hAnsi="Arial" w:cs="Arial"/>
          <w:w w:val="101"/>
          <w:sz w:val="22"/>
          <w:szCs w:val="22"/>
        </w:rPr>
        <w:t>All</w:t>
      </w:r>
      <w:r w:rsidRPr="00A27C2C">
        <w:rPr>
          <w:rFonts w:ascii="Arial" w:eastAsia="Calibri" w:hAnsi="Arial" w:cs="Arial"/>
          <w:sz w:val="22"/>
          <w:szCs w:val="22"/>
        </w:rPr>
        <w:t xml:space="preserve"> </w:t>
      </w:r>
      <w:r w:rsidRPr="00A27C2C">
        <w:rPr>
          <w:rFonts w:ascii="Arial" w:eastAsia="Calibri" w:hAnsi="Arial" w:cs="Arial"/>
          <w:w w:val="101"/>
          <w:sz w:val="22"/>
          <w:szCs w:val="22"/>
        </w:rPr>
        <w:t>candidates</w:t>
      </w:r>
      <w:r w:rsidRPr="00A27C2C">
        <w:rPr>
          <w:rFonts w:ascii="Arial" w:eastAsia="Calibri" w:hAnsi="Arial" w:cs="Arial"/>
          <w:sz w:val="22"/>
          <w:szCs w:val="22"/>
        </w:rPr>
        <w:t xml:space="preserve"> </w:t>
      </w:r>
      <w:r w:rsidRPr="00A27C2C">
        <w:rPr>
          <w:rFonts w:ascii="Arial" w:eastAsia="Calibri" w:hAnsi="Arial" w:cs="Arial"/>
          <w:w w:val="101"/>
          <w:sz w:val="22"/>
          <w:szCs w:val="22"/>
        </w:rPr>
        <w:t>will</w:t>
      </w:r>
      <w:r w:rsidRPr="00A27C2C">
        <w:rPr>
          <w:rFonts w:ascii="Arial" w:eastAsia="Calibri" w:hAnsi="Arial" w:cs="Arial"/>
          <w:sz w:val="22"/>
          <w:szCs w:val="22"/>
        </w:rPr>
        <w:t xml:space="preserve"> </w:t>
      </w:r>
      <w:r w:rsidRPr="00A27C2C">
        <w:rPr>
          <w:rFonts w:ascii="Arial" w:eastAsia="Calibri" w:hAnsi="Arial" w:cs="Arial"/>
          <w:w w:val="101"/>
          <w:sz w:val="22"/>
          <w:szCs w:val="22"/>
        </w:rPr>
        <w:t>participate</w:t>
      </w:r>
      <w:r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phone</w:t>
      </w:r>
      <w:r w:rsidRPr="00A27C2C">
        <w:rPr>
          <w:rFonts w:ascii="Arial" w:eastAsia="Calibri" w:hAnsi="Arial" w:cs="Arial"/>
          <w:sz w:val="22"/>
          <w:szCs w:val="22"/>
        </w:rPr>
        <w:t xml:space="preserve"> </w:t>
      </w:r>
      <w:r w:rsidRPr="00A27C2C">
        <w:rPr>
          <w:rFonts w:ascii="Arial" w:eastAsia="Calibri" w:hAnsi="Arial" w:cs="Arial"/>
          <w:w w:val="101"/>
          <w:sz w:val="22"/>
          <w:szCs w:val="22"/>
        </w:rPr>
        <w:t>interviews</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members</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Nomination</w:t>
      </w:r>
      <w:r w:rsidRPr="00A27C2C">
        <w:rPr>
          <w:rFonts w:ascii="Arial" w:eastAsia="Calibri" w:hAnsi="Arial" w:cs="Arial"/>
          <w:sz w:val="22"/>
          <w:szCs w:val="22"/>
        </w:rPr>
        <w:t xml:space="preserve"> </w:t>
      </w:r>
      <w:r w:rsidRPr="00A27C2C">
        <w:rPr>
          <w:rFonts w:ascii="Arial" w:eastAsia="Calibri" w:hAnsi="Arial" w:cs="Arial"/>
          <w:w w:val="101"/>
          <w:sz w:val="22"/>
          <w:szCs w:val="22"/>
        </w:rPr>
        <w:t>Committee.</w:t>
      </w:r>
      <w:r w:rsidRPr="00A27C2C">
        <w:rPr>
          <w:rFonts w:ascii="Arial" w:eastAsia="Calibri" w:hAnsi="Arial" w:cs="Arial"/>
          <w:sz w:val="22"/>
          <w:szCs w:val="22"/>
        </w:rPr>
        <w:t xml:space="preserve">  </w:t>
      </w:r>
      <w:r w:rsidR="001E6803">
        <w:rPr>
          <w:rFonts w:ascii="Arial" w:eastAsia="Calibri" w:hAnsi="Arial" w:cs="Arial"/>
          <w:sz w:val="22"/>
          <w:szCs w:val="22"/>
        </w:rPr>
        <w:t xml:space="preserve">If selected, candidates must become members of ATD national if they are not already.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final</w:t>
      </w:r>
      <w:r w:rsidRPr="00A27C2C">
        <w:rPr>
          <w:rFonts w:ascii="Arial" w:eastAsia="Calibri" w:hAnsi="Arial" w:cs="Arial"/>
          <w:sz w:val="22"/>
          <w:szCs w:val="22"/>
        </w:rPr>
        <w:t xml:space="preserve"> </w:t>
      </w:r>
      <w:r w:rsidRPr="00A27C2C">
        <w:rPr>
          <w:rFonts w:ascii="Arial" w:eastAsia="Calibri" w:hAnsi="Arial" w:cs="Arial"/>
          <w:w w:val="101"/>
          <w:sz w:val="22"/>
          <w:szCs w:val="22"/>
        </w:rPr>
        <w:t>Board</w:t>
      </w:r>
      <w:r w:rsidRPr="00A27C2C">
        <w:rPr>
          <w:rFonts w:ascii="Arial" w:eastAsia="Calibri" w:hAnsi="Arial" w:cs="Arial"/>
          <w:sz w:val="22"/>
          <w:szCs w:val="22"/>
        </w:rPr>
        <w:t xml:space="preserve"> </w:t>
      </w:r>
      <w:r w:rsidRPr="00A27C2C">
        <w:rPr>
          <w:rFonts w:ascii="Arial" w:eastAsia="Calibri" w:hAnsi="Arial" w:cs="Arial"/>
          <w:w w:val="101"/>
          <w:sz w:val="22"/>
          <w:szCs w:val="22"/>
        </w:rPr>
        <w:t>slate will</w:t>
      </w:r>
      <w:r w:rsidRPr="00A27C2C">
        <w:rPr>
          <w:rFonts w:ascii="Arial" w:eastAsia="Calibri" w:hAnsi="Arial" w:cs="Arial"/>
          <w:sz w:val="22"/>
          <w:szCs w:val="22"/>
        </w:rPr>
        <w:t xml:space="preserve"> </w:t>
      </w:r>
      <w:r w:rsidRPr="00A27C2C">
        <w:rPr>
          <w:rFonts w:ascii="Arial" w:eastAsia="Calibri" w:hAnsi="Arial" w:cs="Arial"/>
          <w:w w:val="101"/>
          <w:sz w:val="22"/>
          <w:szCs w:val="22"/>
        </w:rPr>
        <w:t>be</w:t>
      </w:r>
      <w:r w:rsidRPr="00A27C2C">
        <w:rPr>
          <w:rFonts w:ascii="Arial" w:eastAsia="Calibri" w:hAnsi="Arial" w:cs="Arial"/>
          <w:sz w:val="22"/>
          <w:szCs w:val="22"/>
        </w:rPr>
        <w:t xml:space="preserve"> </w:t>
      </w:r>
      <w:r w:rsidRPr="00A27C2C">
        <w:rPr>
          <w:rFonts w:ascii="Arial" w:eastAsia="Calibri" w:hAnsi="Arial" w:cs="Arial"/>
          <w:w w:val="101"/>
          <w:sz w:val="22"/>
          <w:szCs w:val="22"/>
        </w:rPr>
        <w:t>voted</w:t>
      </w:r>
      <w:r w:rsidRPr="00A27C2C">
        <w:rPr>
          <w:rFonts w:ascii="Arial" w:eastAsia="Calibri" w:hAnsi="Arial" w:cs="Arial"/>
          <w:sz w:val="22"/>
          <w:szCs w:val="22"/>
        </w:rPr>
        <w:t xml:space="preserve"> </w:t>
      </w:r>
      <w:r w:rsidRPr="00A27C2C">
        <w:rPr>
          <w:rFonts w:ascii="Arial" w:eastAsia="Calibri" w:hAnsi="Arial" w:cs="Arial"/>
          <w:w w:val="101"/>
          <w:sz w:val="22"/>
          <w:szCs w:val="22"/>
        </w:rPr>
        <w:t>on</w:t>
      </w:r>
      <w:r w:rsidRPr="00A27C2C">
        <w:rPr>
          <w:rFonts w:ascii="Arial" w:eastAsia="Calibri" w:hAnsi="Arial" w:cs="Arial"/>
          <w:sz w:val="22"/>
          <w:szCs w:val="22"/>
        </w:rPr>
        <w:t xml:space="preserve"> </w:t>
      </w:r>
      <w:r w:rsidRPr="00A27C2C">
        <w:rPr>
          <w:rFonts w:ascii="Arial" w:eastAsia="Calibri" w:hAnsi="Arial" w:cs="Arial"/>
          <w:w w:val="101"/>
          <w:sz w:val="22"/>
          <w:szCs w:val="22"/>
        </w:rPr>
        <w:t>by</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full</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membership.</w:t>
      </w: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3E1872" w:rsidRDefault="003E1872" w:rsidP="007C1B6E">
      <w:pPr>
        <w:ind w:right="940"/>
        <w:rPr>
          <w:rFonts w:ascii="Arial" w:eastAsia="Calibri" w:hAnsi="Arial" w:cs="Arial"/>
          <w:b/>
          <w:sz w:val="28"/>
          <w:szCs w:val="28"/>
        </w:rPr>
      </w:pPr>
    </w:p>
    <w:p w:rsidR="00E80DD9" w:rsidRPr="00A27C2C" w:rsidRDefault="00CF039F" w:rsidP="007C1B6E">
      <w:pPr>
        <w:ind w:right="940"/>
        <w:rPr>
          <w:rFonts w:ascii="Arial" w:eastAsia="Calibri" w:hAnsi="Arial" w:cs="Arial"/>
          <w:b/>
          <w:sz w:val="28"/>
          <w:szCs w:val="28"/>
        </w:rPr>
      </w:pPr>
      <w:r w:rsidRPr="00A27C2C">
        <w:rPr>
          <w:rFonts w:ascii="Arial" w:eastAsia="Calibri" w:hAnsi="Arial" w:cs="Arial"/>
          <w:b/>
          <w:sz w:val="28"/>
          <w:szCs w:val="28"/>
        </w:rPr>
        <w:lastRenderedPageBreak/>
        <w:t xml:space="preserve">ATD </w:t>
      </w:r>
      <w:r w:rsidR="00603384" w:rsidRPr="00603384">
        <w:rPr>
          <w:rFonts w:ascii="Arial" w:eastAsia="Calibri" w:hAnsi="Arial" w:cs="Arial"/>
          <w:b/>
          <w:color w:val="E36C0A" w:themeColor="accent6" w:themeShade="BF"/>
          <w:sz w:val="28"/>
          <w:szCs w:val="28"/>
        </w:rPr>
        <w:t>&lt;</w:t>
      </w:r>
      <w:r w:rsidRPr="00603384">
        <w:rPr>
          <w:rFonts w:ascii="Arial" w:eastAsia="Calibri" w:hAnsi="Arial" w:cs="Arial"/>
          <w:b/>
          <w:color w:val="E36C0A" w:themeColor="accent6" w:themeShade="BF"/>
          <w:sz w:val="28"/>
          <w:szCs w:val="28"/>
        </w:rPr>
        <w:t>Chapter</w:t>
      </w:r>
      <w:r w:rsidR="00603384" w:rsidRPr="00603384">
        <w:rPr>
          <w:rFonts w:ascii="Arial" w:eastAsia="Calibri" w:hAnsi="Arial" w:cs="Arial"/>
          <w:b/>
          <w:color w:val="E36C0A" w:themeColor="accent6" w:themeShade="BF"/>
          <w:sz w:val="28"/>
          <w:szCs w:val="28"/>
        </w:rPr>
        <w:t>&gt;</w:t>
      </w:r>
      <w:r w:rsidRPr="00A27C2C">
        <w:rPr>
          <w:rFonts w:ascii="Arial" w:eastAsia="Calibri" w:hAnsi="Arial" w:cs="Arial"/>
          <w:b/>
          <w:sz w:val="28"/>
          <w:szCs w:val="28"/>
        </w:rPr>
        <w:t xml:space="preserve"> Board Position Descriptions</w:t>
      </w:r>
    </w:p>
    <w:p w:rsidR="00E80DD9" w:rsidRPr="00A27C2C" w:rsidRDefault="00E80DD9" w:rsidP="007C1B6E">
      <w:pPr>
        <w:ind w:right="940"/>
        <w:rPr>
          <w:rFonts w:ascii="Arial" w:hAnsi="Arial" w:cs="Arial"/>
          <w:sz w:val="26"/>
          <w:szCs w:val="26"/>
        </w:rPr>
      </w:pPr>
    </w:p>
    <w:p w:rsidR="00E80DD9" w:rsidRPr="00603384" w:rsidRDefault="00CF039F" w:rsidP="007C1B6E">
      <w:pPr>
        <w:ind w:right="940"/>
        <w:rPr>
          <w:rFonts w:ascii="Arial" w:eastAsia="Calibri" w:hAnsi="Arial" w:cs="Arial"/>
          <w:b/>
          <w:color w:val="FF0000"/>
          <w:sz w:val="22"/>
          <w:szCs w:val="22"/>
        </w:rPr>
      </w:pPr>
      <w:r w:rsidRPr="00603384">
        <w:rPr>
          <w:rFonts w:ascii="Arial" w:eastAsia="Calibri" w:hAnsi="Arial" w:cs="Arial"/>
          <w:b/>
          <w:i/>
          <w:color w:val="FF0000"/>
          <w:w w:val="101"/>
          <w:sz w:val="22"/>
          <w:szCs w:val="22"/>
        </w:rPr>
        <w:t>President-Elect</w:t>
      </w:r>
    </w:p>
    <w:p w:rsidR="00E80DD9" w:rsidRPr="00A27C2C" w:rsidRDefault="00E80DD9" w:rsidP="007C1B6E">
      <w:pPr>
        <w:ind w:right="940"/>
        <w:rPr>
          <w:rFonts w:ascii="Arial" w:hAnsi="Arial" w:cs="Arial"/>
        </w:rPr>
      </w:pPr>
    </w:p>
    <w:p w:rsidR="00E80DD9" w:rsidRPr="00A27C2C" w:rsidRDefault="00CF039F" w:rsidP="007C1B6E">
      <w:pPr>
        <w:ind w:right="940"/>
        <w:rPr>
          <w:rFonts w:ascii="Arial" w:eastAsia="Calibri" w:hAnsi="Arial" w:cs="Arial"/>
          <w:sz w:val="22"/>
          <w:szCs w:val="22"/>
        </w:rPr>
      </w:pPr>
      <w:r w:rsidRPr="00A27C2C">
        <w:rPr>
          <w:rFonts w:ascii="Arial" w:eastAsia="Calibri" w:hAnsi="Arial" w:cs="Arial"/>
          <w:b/>
          <w:w w:val="101"/>
          <w:sz w:val="22"/>
          <w:szCs w:val="22"/>
        </w:rPr>
        <w:t>Summary:</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00B31FD2" w:rsidRPr="00A27C2C">
        <w:rPr>
          <w:rFonts w:ascii="Arial" w:eastAsia="Calibri" w:hAnsi="Arial" w:cs="Arial"/>
          <w:sz w:val="22"/>
          <w:szCs w:val="22"/>
        </w:rPr>
        <w:t>-</w:t>
      </w:r>
      <w:r w:rsidRPr="00A27C2C">
        <w:rPr>
          <w:rFonts w:ascii="Arial" w:eastAsia="Calibri" w:hAnsi="Arial" w:cs="Arial"/>
          <w:w w:val="101"/>
          <w:sz w:val="22"/>
          <w:szCs w:val="22"/>
        </w:rPr>
        <w:t>Elect</w:t>
      </w:r>
      <w:r w:rsidRPr="00A27C2C">
        <w:rPr>
          <w:rFonts w:ascii="Arial" w:eastAsia="Calibri" w:hAnsi="Arial" w:cs="Arial"/>
          <w:sz w:val="22"/>
          <w:szCs w:val="22"/>
        </w:rPr>
        <w:t xml:space="preserve"> </w:t>
      </w:r>
      <w:r w:rsidRPr="00A27C2C">
        <w:rPr>
          <w:rFonts w:ascii="Arial" w:eastAsia="Calibri" w:hAnsi="Arial" w:cs="Arial"/>
          <w:w w:val="101"/>
          <w:sz w:val="22"/>
          <w:szCs w:val="22"/>
        </w:rPr>
        <w:t>acts for</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President's</w:t>
      </w:r>
      <w:r w:rsidRPr="00A27C2C">
        <w:rPr>
          <w:rFonts w:ascii="Arial" w:eastAsia="Calibri" w:hAnsi="Arial" w:cs="Arial"/>
          <w:sz w:val="22"/>
          <w:szCs w:val="22"/>
        </w:rPr>
        <w:t xml:space="preserve"> </w:t>
      </w:r>
      <w:r w:rsidRPr="00A27C2C">
        <w:rPr>
          <w:rFonts w:ascii="Arial" w:eastAsia="Calibri" w:hAnsi="Arial" w:cs="Arial"/>
          <w:w w:val="101"/>
          <w:sz w:val="22"/>
          <w:szCs w:val="22"/>
        </w:rPr>
        <w:t>absence</w:t>
      </w:r>
      <w:r w:rsidRPr="00A27C2C">
        <w:rPr>
          <w:rFonts w:ascii="Arial" w:eastAsia="Calibri" w:hAnsi="Arial" w:cs="Arial"/>
          <w:sz w:val="22"/>
          <w:szCs w:val="22"/>
        </w:rPr>
        <w:t xml:space="preserve"> </w:t>
      </w:r>
      <w:r w:rsidRPr="00A27C2C">
        <w:rPr>
          <w:rFonts w:ascii="Arial" w:eastAsia="Calibri" w:hAnsi="Arial" w:cs="Arial"/>
          <w:w w:val="101"/>
          <w:sz w:val="22"/>
          <w:szCs w:val="22"/>
        </w:rPr>
        <w:t>or</w:t>
      </w:r>
      <w:r w:rsidRPr="00A27C2C">
        <w:rPr>
          <w:rFonts w:ascii="Arial" w:eastAsia="Calibri" w:hAnsi="Arial" w:cs="Arial"/>
          <w:sz w:val="22"/>
          <w:szCs w:val="22"/>
        </w:rPr>
        <w:t xml:space="preserve"> </w:t>
      </w:r>
      <w:r w:rsidRPr="00A27C2C">
        <w:rPr>
          <w:rFonts w:ascii="Arial" w:eastAsia="Calibri" w:hAnsi="Arial" w:cs="Arial"/>
          <w:w w:val="101"/>
          <w:sz w:val="22"/>
          <w:szCs w:val="22"/>
        </w:rPr>
        <w:t>at</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discretion</w:t>
      </w:r>
      <w:r w:rsidRPr="00A27C2C">
        <w:rPr>
          <w:rFonts w:ascii="Arial" w:eastAsia="Calibri" w:hAnsi="Arial" w:cs="Arial"/>
          <w:sz w:val="22"/>
          <w:szCs w:val="22"/>
        </w:rPr>
        <w:t xml:space="preserve"> </w:t>
      </w:r>
      <w:r w:rsidRPr="00A27C2C">
        <w:rPr>
          <w:rFonts w:ascii="Arial" w:eastAsia="Calibri" w:hAnsi="Arial" w:cs="Arial"/>
          <w:w w:val="101"/>
          <w:sz w:val="22"/>
          <w:szCs w:val="22"/>
        </w:rPr>
        <w:t>or</w:t>
      </w:r>
      <w:r w:rsidRPr="00A27C2C">
        <w:rPr>
          <w:rFonts w:ascii="Arial" w:eastAsia="Calibri" w:hAnsi="Arial" w:cs="Arial"/>
          <w:sz w:val="22"/>
          <w:szCs w:val="22"/>
        </w:rPr>
        <w:t xml:space="preserve"> </w:t>
      </w:r>
      <w:r w:rsidRPr="00A27C2C">
        <w:rPr>
          <w:rFonts w:ascii="Arial" w:eastAsia="Calibri" w:hAnsi="Arial" w:cs="Arial"/>
          <w:w w:val="101"/>
          <w:sz w:val="22"/>
          <w:szCs w:val="22"/>
        </w:rPr>
        <w:t>direction</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the President,</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will</w:t>
      </w:r>
      <w:r w:rsidRPr="00A27C2C">
        <w:rPr>
          <w:rFonts w:ascii="Arial" w:eastAsia="Calibri" w:hAnsi="Arial" w:cs="Arial"/>
          <w:sz w:val="22"/>
          <w:szCs w:val="22"/>
        </w:rPr>
        <w:t xml:space="preserve"> </w:t>
      </w:r>
      <w:r w:rsidRPr="00A27C2C">
        <w:rPr>
          <w:rFonts w:ascii="Arial" w:eastAsia="Calibri" w:hAnsi="Arial" w:cs="Arial"/>
          <w:w w:val="101"/>
          <w:sz w:val="22"/>
          <w:szCs w:val="22"/>
        </w:rPr>
        <w:t>assume</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President's</w:t>
      </w:r>
      <w:r w:rsidRPr="00A27C2C">
        <w:rPr>
          <w:rFonts w:ascii="Arial" w:eastAsia="Calibri" w:hAnsi="Arial" w:cs="Arial"/>
          <w:sz w:val="22"/>
          <w:szCs w:val="22"/>
        </w:rPr>
        <w:t xml:space="preserve"> </w:t>
      </w:r>
      <w:r w:rsidRPr="00A27C2C">
        <w:rPr>
          <w:rFonts w:ascii="Arial" w:eastAsia="Calibri" w:hAnsi="Arial" w:cs="Arial"/>
          <w:w w:val="101"/>
          <w:sz w:val="22"/>
          <w:szCs w:val="22"/>
        </w:rPr>
        <w:t>role</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following</w:t>
      </w:r>
      <w:r w:rsidRPr="00A27C2C">
        <w:rPr>
          <w:rFonts w:ascii="Arial" w:eastAsia="Calibri" w:hAnsi="Arial" w:cs="Arial"/>
          <w:sz w:val="22"/>
          <w:szCs w:val="22"/>
        </w:rPr>
        <w:t xml:space="preserve"> </w:t>
      </w:r>
      <w:r w:rsidRPr="00A27C2C">
        <w:rPr>
          <w:rFonts w:ascii="Arial" w:eastAsia="Calibri" w:hAnsi="Arial" w:cs="Arial"/>
          <w:w w:val="101"/>
          <w:sz w:val="22"/>
          <w:szCs w:val="22"/>
        </w:rPr>
        <w:t>year</w:t>
      </w:r>
      <w:r w:rsidRPr="00A27C2C">
        <w:rPr>
          <w:rFonts w:ascii="Arial" w:eastAsia="Calibri" w:hAnsi="Arial" w:cs="Arial"/>
          <w:sz w:val="22"/>
          <w:szCs w:val="22"/>
        </w:rPr>
        <w:t xml:space="preserve"> </w:t>
      </w:r>
      <w:r w:rsidRPr="00A27C2C">
        <w:rPr>
          <w:rFonts w:ascii="Arial" w:eastAsia="Calibri" w:hAnsi="Arial" w:cs="Arial"/>
          <w:w w:val="101"/>
          <w:sz w:val="22"/>
          <w:szCs w:val="22"/>
        </w:rPr>
        <w:t>(year</w:t>
      </w:r>
      <w:r w:rsidRPr="00A27C2C">
        <w:rPr>
          <w:rFonts w:ascii="Arial" w:eastAsia="Calibri" w:hAnsi="Arial" w:cs="Arial"/>
          <w:sz w:val="22"/>
          <w:szCs w:val="22"/>
        </w:rPr>
        <w:t xml:space="preserve"> </w:t>
      </w:r>
      <w:r w:rsidRPr="00A27C2C">
        <w:rPr>
          <w:rFonts w:ascii="Arial" w:eastAsia="Calibri" w:hAnsi="Arial" w:cs="Arial"/>
          <w:w w:val="101"/>
          <w:sz w:val="22"/>
          <w:szCs w:val="22"/>
        </w:rPr>
        <w:t>2),</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continues</w:t>
      </w:r>
      <w:r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an</w:t>
      </w:r>
      <w:r w:rsidRPr="00A27C2C">
        <w:rPr>
          <w:rFonts w:ascii="Arial" w:eastAsia="Calibri" w:hAnsi="Arial" w:cs="Arial"/>
          <w:sz w:val="22"/>
          <w:szCs w:val="22"/>
        </w:rPr>
        <w:t xml:space="preserve"> </w:t>
      </w:r>
      <w:r w:rsidRPr="00A27C2C">
        <w:rPr>
          <w:rFonts w:ascii="Arial" w:eastAsia="Calibri" w:hAnsi="Arial" w:cs="Arial"/>
          <w:w w:val="101"/>
          <w:sz w:val="22"/>
          <w:szCs w:val="22"/>
        </w:rPr>
        <w:t>advisory</w:t>
      </w:r>
      <w:r w:rsidRPr="00A27C2C">
        <w:rPr>
          <w:rFonts w:ascii="Arial" w:eastAsia="Calibri" w:hAnsi="Arial" w:cs="Arial"/>
          <w:sz w:val="22"/>
          <w:szCs w:val="22"/>
        </w:rPr>
        <w:t xml:space="preserve"> </w:t>
      </w:r>
      <w:r w:rsidRPr="00A27C2C">
        <w:rPr>
          <w:rFonts w:ascii="Arial" w:eastAsia="Calibri" w:hAnsi="Arial" w:cs="Arial"/>
          <w:w w:val="101"/>
          <w:sz w:val="22"/>
          <w:szCs w:val="22"/>
        </w:rPr>
        <w:t>role</w:t>
      </w:r>
      <w:r w:rsidRPr="00A27C2C">
        <w:rPr>
          <w:rFonts w:ascii="Arial" w:eastAsia="Calibri" w:hAnsi="Arial" w:cs="Arial"/>
          <w:sz w:val="22"/>
          <w:szCs w:val="22"/>
        </w:rPr>
        <w:t xml:space="preserve"> </w:t>
      </w:r>
      <w:r w:rsidRPr="00A27C2C">
        <w:rPr>
          <w:rFonts w:ascii="Arial" w:eastAsia="Calibri" w:hAnsi="Arial" w:cs="Arial"/>
          <w:w w:val="101"/>
          <w:sz w:val="22"/>
          <w:szCs w:val="22"/>
        </w:rPr>
        <w:t>as Immediate</w:t>
      </w:r>
      <w:r w:rsidRPr="00A27C2C">
        <w:rPr>
          <w:rFonts w:ascii="Arial" w:eastAsia="Calibri" w:hAnsi="Arial" w:cs="Arial"/>
          <w:sz w:val="22"/>
          <w:szCs w:val="22"/>
        </w:rPr>
        <w:t xml:space="preserve"> </w:t>
      </w:r>
      <w:r w:rsidRPr="00A27C2C">
        <w:rPr>
          <w:rFonts w:ascii="Arial" w:eastAsia="Calibri" w:hAnsi="Arial" w:cs="Arial"/>
          <w:w w:val="101"/>
          <w:sz w:val="22"/>
          <w:szCs w:val="22"/>
        </w:rPr>
        <w:t>Past</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Pr="00A27C2C">
        <w:rPr>
          <w:rFonts w:ascii="Arial" w:eastAsia="Calibri" w:hAnsi="Arial" w:cs="Arial"/>
          <w:sz w:val="22"/>
          <w:szCs w:val="22"/>
        </w:rPr>
        <w:t xml:space="preserve"> </w:t>
      </w:r>
      <w:r w:rsidRPr="00A27C2C">
        <w:rPr>
          <w:rFonts w:ascii="Arial" w:eastAsia="Calibri" w:hAnsi="Arial" w:cs="Arial"/>
          <w:w w:val="101"/>
          <w:sz w:val="22"/>
          <w:szCs w:val="22"/>
        </w:rPr>
        <w:t>(year</w:t>
      </w:r>
      <w:r w:rsidRPr="00A27C2C">
        <w:rPr>
          <w:rFonts w:ascii="Arial" w:eastAsia="Calibri" w:hAnsi="Arial" w:cs="Arial"/>
          <w:sz w:val="22"/>
          <w:szCs w:val="22"/>
        </w:rPr>
        <w:t xml:space="preserve"> </w:t>
      </w:r>
      <w:r w:rsidRPr="00A27C2C">
        <w:rPr>
          <w:rFonts w:ascii="Arial" w:eastAsia="Calibri" w:hAnsi="Arial" w:cs="Arial"/>
          <w:w w:val="101"/>
          <w:sz w:val="22"/>
          <w:szCs w:val="22"/>
        </w:rPr>
        <w:t>3).</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00B31FD2" w:rsidRPr="00A27C2C">
        <w:rPr>
          <w:rFonts w:ascii="Arial" w:eastAsia="Calibri" w:hAnsi="Arial" w:cs="Arial"/>
          <w:sz w:val="22"/>
          <w:szCs w:val="22"/>
        </w:rPr>
        <w:t>-</w:t>
      </w:r>
      <w:r w:rsidRPr="00A27C2C">
        <w:rPr>
          <w:rFonts w:ascii="Arial" w:eastAsia="Calibri" w:hAnsi="Arial" w:cs="Arial"/>
          <w:w w:val="101"/>
          <w:sz w:val="22"/>
          <w:szCs w:val="22"/>
        </w:rPr>
        <w:t>Elect</w:t>
      </w:r>
      <w:r w:rsidRPr="00A27C2C">
        <w:rPr>
          <w:rFonts w:ascii="Arial" w:eastAsia="Calibri" w:hAnsi="Arial" w:cs="Arial"/>
          <w:sz w:val="22"/>
          <w:szCs w:val="22"/>
        </w:rPr>
        <w:t xml:space="preserve"> </w:t>
      </w:r>
      <w:r w:rsidRPr="00A27C2C">
        <w:rPr>
          <w:rFonts w:ascii="Arial" w:eastAsia="Calibri" w:hAnsi="Arial" w:cs="Arial"/>
          <w:w w:val="101"/>
          <w:sz w:val="22"/>
          <w:szCs w:val="22"/>
        </w:rPr>
        <w:t>serves</w:t>
      </w:r>
      <w:r w:rsidRPr="00A27C2C">
        <w:rPr>
          <w:rFonts w:ascii="Arial" w:eastAsia="Calibri" w:hAnsi="Arial" w:cs="Arial"/>
          <w:sz w:val="22"/>
          <w:szCs w:val="22"/>
        </w:rPr>
        <w:t xml:space="preserve"> </w:t>
      </w:r>
      <w:r w:rsidRPr="00A27C2C">
        <w:rPr>
          <w:rFonts w:ascii="Arial" w:eastAsia="Calibri" w:hAnsi="Arial" w:cs="Arial"/>
          <w:w w:val="101"/>
          <w:sz w:val="22"/>
          <w:szCs w:val="22"/>
        </w:rPr>
        <w:t>as</w:t>
      </w:r>
      <w:r w:rsidRPr="00A27C2C">
        <w:rPr>
          <w:rFonts w:ascii="Arial" w:eastAsia="Calibri" w:hAnsi="Arial" w:cs="Arial"/>
          <w:sz w:val="22"/>
          <w:szCs w:val="22"/>
        </w:rPr>
        <w:t xml:space="preserve"> </w:t>
      </w:r>
      <w:r w:rsidRPr="00A27C2C">
        <w:rPr>
          <w:rFonts w:ascii="Arial" w:eastAsia="Calibri" w:hAnsi="Arial" w:cs="Arial"/>
          <w:w w:val="101"/>
          <w:sz w:val="22"/>
          <w:szCs w:val="22"/>
        </w:rPr>
        <w:t>Chair</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Nominating</w:t>
      </w:r>
      <w:r w:rsidRPr="00A27C2C">
        <w:rPr>
          <w:rFonts w:ascii="Arial" w:eastAsia="Calibri" w:hAnsi="Arial" w:cs="Arial"/>
          <w:sz w:val="22"/>
          <w:szCs w:val="22"/>
        </w:rPr>
        <w:t xml:space="preserve"> </w:t>
      </w:r>
      <w:r w:rsidRPr="00A27C2C">
        <w:rPr>
          <w:rFonts w:ascii="Arial" w:eastAsia="Calibri" w:hAnsi="Arial" w:cs="Arial"/>
          <w:w w:val="101"/>
          <w:sz w:val="22"/>
          <w:szCs w:val="22"/>
        </w:rPr>
        <w:t>Committee,</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facilitates planning</w:t>
      </w:r>
      <w:r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preparation for</w:t>
      </w:r>
      <w:r w:rsidRPr="00A27C2C">
        <w:rPr>
          <w:rFonts w:ascii="Arial" w:eastAsia="Calibri" w:hAnsi="Arial" w:cs="Arial"/>
          <w:sz w:val="22"/>
          <w:szCs w:val="22"/>
        </w:rPr>
        <w:t xml:space="preserve"> </w:t>
      </w:r>
      <w:r w:rsidRPr="00A27C2C">
        <w:rPr>
          <w:rFonts w:ascii="Arial" w:eastAsia="Calibri" w:hAnsi="Arial" w:cs="Arial"/>
          <w:w w:val="101"/>
          <w:sz w:val="22"/>
          <w:szCs w:val="22"/>
        </w:rPr>
        <w:t>his</w:t>
      </w:r>
      <w:r w:rsidRPr="00A27C2C">
        <w:rPr>
          <w:rFonts w:ascii="Arial" w:eastAsia="Calibri" w:hAnsi="Arial" w:cs="Arial"/>
          <w:sz w:val="22"/>
          <w:szCs w:val="22"/>
        </w:rPr>
        <w:t xml:space="preserve"> </w:t>
      </w:r>
      <w:r w:rsidRPr="00A27C2C">
        <w:rPr>
          <w:rFonts w:ascii="Arial" w:eastAsia="Calibri" w:hAnsi="Arial" w:cs="Arial"/>
          <w:w w:val="101"/>
          <w:sz w:val="22"/>
          <w:szCs w:val="22"/>
        </w:rPr>
        <w:t>or</w:t>
      </w:r>
      <w:r w:rsidRPr="00A27C2C">
        <w:rPr>
          <w:rFonts w:ascii="Arial" w:eastAsia="Calibri" w:hAnsi="Arial" w:cs="Arial"/>
          <w:sz w:val="22"/>
          <w:szCs w:val="22"/>
        </w:rPr>
        <w:t xml:space="preserve"> </w:t>
      </w:r>
      <w:r w:rsidRPr="00A27C2C">
        <w:rPr>
          <w:rFonts w:ascii="Arial" w:eastAsia="Calibri" w:hAnsi="Arial" w:cs="Arial"/>
          <w:w w:val="101"/>
          <w:sz w:val="22"/>
          <w:szCs w:val="22"/>
        </w:rPr>
        <w:t>her</w:t>
      </w:r>
      <w:r w:rsidRPr="00A27C2C">
        <w:rPr>
          <w:rFonts w:ascii="Arial" w:eastAsia="Calibri" w:hAnsi="Arial" w:cs="Arial"/>
          <w:sz w:val="22"/>
          <w:szCs w:val="22"/>
        </w:rPr>
        <w:t xml:space="preserve"> </w:t>
      </w:r>
      <w:r w:rsidRPr="00A27C2C">
        <w:rPr>
          <w:rFonts w:ascii="Arial" w:eastAsia="Calibri" w:hAnsi="Arial" w:cs="Arial"/>
          <w:w w:val="101"/>
          <w:sz w:val="22"/>
          <w:szCs w:val="22"/>
        </w:rPr>
        <w:t>term</w:t>
      </w:r>
      <w:r w:rsidRPr="00A27C2C">
        <w:rPr>
          <w:rFonts w:ascii="Arial" w:eastAsia="Calibri" w:hAnsi="Arial" w:cs="Arial"/>
          <w:sz w:val="22"/>
          <w:szCs w:val="22"/>
        </w:rPr>
        <w:t xml:space="preserve"> </w:t>
      </w:r>
      <w:r w:rsidRPr="00A27C2C">
        <w:rPr>
          <w:rFonts w:ascii="Arial" w:eastAsia="Calibri" w:hAnsi="Arial" w:cs="Arial"/>
          <w:w w:val="101"/>
          <w:sz w:val="22"/>
          <w:szCs w:val="22"/>
        </w:rPr>
        <w:t>as</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p>
    <w:p w:rsidR="00E80DD9" w:rsidRPr="00A27C2C" w:rsidRDefault="00E80DD9" w:rsidP="007C1B6E">
      <w:pPr>
        <w:ind w:right="940"/>
        <w:rPr>
          <w:rFonts w:ascii="Arial" w:hAnsi="Arial" w:cs="Arial"/>
        </w:rPr>
      </w:pPr>
    </w:p>
    <w:p w:rsidR="00E80DD9" w:rsidRPr="00A27C2C" w:rsidRDefault="00CF039F" w:rsidP="007C1B6E">
      <w:pPr>
        <w:ind w:right="940"/>
        <w:rPr>
          <w:rFonts w:ascii="Arial" w:eastAsia="Calibri" w:hAnsi="Arial" w:cs="Arial"/>
          <w:b/>
          <w:sz w:val="22"/>
          <w:szCs w:val="22"/>
        </w:rPr>
      </w:pPr>
      <w:r w:rsidRPr="00A27C2C">
        <w:rPr>
          <w:rFonts w:ascii="Arial" w:eastAsia="Calibri" w:hAnsi="Arial" w:cs="Arial"/>
          <w:b/>
          <w:w w:val="101"/>
          <w:sz w:val="22"/>
          <w:szCs w:val="22"/>
        </w:rPr>
        <w:t>Primary</w:t>
      </w:r>
      <w:r w:rsidRPr="00A27C2C">
        <w:rPr>
          <w:rFonts w:ascii="Arial" w:eastAsia="Calibri" w:hAnsi="Arial" w:cs="Arial"/>
          <w:b/>
          <w:sz w:val="22"/>
          <w:szCs w:val="22"/>
        </w:rPr>
        <w:t xml:space="preserve"> </w:t>
      </w:r>
      <w:r w:rsidRPr="00A27C2C">
        <w:rPr>
          <w:rFonts w:ascii="Arial" w:eastAsia="Calibri" w:hAnsi="Arial" w:cs="Arial"/>
          <w:b/>
          <w:w w:val="101"/>
          <w:sz w:val="22"/>
          <w:szCs w:val="22"/>
        </w:rPr>
        <w:t>Responsibilities</w:t>
      </w:r>
    </w:p>
    <w:p w:rsidR="00E80DD9" w:rsidRPr="00A27C2C" w:rsidRDefault="00E80DD9" w:rsidP="007C1B6E">
      <w:pPr>
        <w:ind w:right="940"/>
        <w:rPr>
          <w:rFonts w:ascii="Arial" w:hAnsi="Arial" w:cs="Arial"/>
          <w:sz w:val="26"/>
          <w:szCs w:val="26"/>
        </w:rPr>
      </w:pPr>
    </w:p>
    <w:p w:rsidR="00E80DD9" w:rsidRPr="00A27C2C" w:rsidRDefault="00CF039F" w:rsidP="007C1B6E">
      <w:pPr>
        <w:ind w:right="940" w:firstLine="360"/>
        <w:rPr>
          <w:rFonts w:ascii="Arial" w:eastAsia="Calibri" w:hAnsi="Arial" w:cs="Arial"/>
          <w:b/>
          <w:sz w:val="22"/>
          <w:szCs w:val="22"/>
        </w:rPr>
      </w:pPr>
      <w:r w:rsidRPr="00A27C2C">
        <w:rPr>
          <w:rFonts w:ascii="Arial" w:eastAsia="Calibri" w:hAnsi="Arial" w:cs="Arial"/>
          <w:b/>
          <w:w w:val="101"/>
          <w:sz w:val="22"/>
          <w:szCs w:val="22"/>
        </w:rPr>
        <w:t>As</w:t>
      </w:r>
      <w:r w:rsidRPr="00A27C2C">
        <w:rPr>
          <w:rFonts w:ascii="Arial" w:eastAsia="Calibri" w:hAnsi="Arial" w:cs="Arial"/>
          <w:b/>
          <w:sz w:val="22"/>
          <w:szCs w:val="22"/>
        </w:rPr>
        <w:t xml:space="preserve"> </w:t>
      </w:r>
      <w:r w:rsidRPr="00A27C2C">
        <w:rPr>
          <w:rFonts w:ascii="Arial" w:eastAsia="Calibri" w:hAnsi="Arial" w:cs="Arial"/>
          <w:b/>
          <w:w w:val="101"/>
          <w:sz w:val="22"/>
          <w:szCs w:val="22"/>
        </w:rPr>
        <w:t>a</w:t>
      </w:r>
      <w:r w:rsidRPr="00A27C2C">
        <w:rPr>
          <w:rFonts w:ascii="Arial" w:eastAsia="Calibri" w:hAnsi="Arial" w:cs="Arial"/>
          <w:b/>
          <w:sz w:val="22"/>
          <w:szCs w:val="22"/>
        </w:rPr>
        <w:t xml:space="preserve"> </w:t>
      </w:r>
      <w:r w:rsidRPr="00A27C2C">
        <w:rPr>
          <w:rFonts w:ascii="Arial" w:eastAsia="Calibri" w:hAnsi="Arial" w:cs="Arial"/>
          <w:b/>
          <w:w w:val="101"/>
          <w:sz w:val="22"/>
          <w:szCs w:val="22"/>
        </w:rPr>
        <w:t>member</w:t>
      </w:r>
      <w:r w:rsidRPr="00A27C2C">
        <w:rPr>
          <w:rFonts w:ascii="Arial" w:eastAsia="Calibri" w:hAnsi="Arial" w:cs="Arial"/>
          <w:b/>
          <w:sz w:val="22"/>
          <w:szCs w:val="22"/>
        </w:rPr>
        <w:t xml:space="preserve"> </w:t>
      </w:r>
      <w:r w:rsidRPr="00A27C2C">
        <w:rPr>
          <w:rFonts w:ascii="Arial" w:eastAsia="Calibri" w:hAnsi="Arial" w:cs="Arial"/>
          <w:b/>
          <w:w w:val="101"/>
          <w:sz w:val="22"/>
          <w:szCs w:val="22"/>
        </w:rPr>
        <w:t>of</w:t>
      </w:r>
      <w:r w:rsidRPr="00A27C2C">
        <w:rPr>
          <w:rFonts w:ascii="Arial" w:eastAsia="Calibri" w:hAnsi="Arial" w:cs="Arial"/>
          <w:b/>
          <w:sz w:val="22"/>
          <w:szCs w:val="22"/>
        </w:rPr>
        <w:t xml:space="preserve"> </w:t>
      </w:r>
      <w:r w:rsidRPr="00A27C2C">
        <w:rPr>
          <w:rFonts w:ascii="Arial" w:eastAsia="Calibri" w:hAnsi="Arial" w:cs="Arial"/>
          <w:b/>
          <w:w w:val="101"/>
          <w:sz w:val="22"/>
          <w:szCs w:val="22"/>
        </w:rPr>
        <w:t>the</w:t>
      </w:r>
      <w:r w:rsidRPr="00A27C2C">
        <w:rPr>
          <w:rFonts w:ascii="Arial" w:eastAsia="Calibri" w:hAnsi="Arial" w:cs="Arial"/>
          <w:b/>
          <w:sz w:val="22"/>
          <w:szCs w:val="22"/>
        </w:rPr>
        <w:t xml:space="preserve"> </w:t>
      </w:r>
      <w:r w:rsidRPr="00A27C2C">
        <w:rPr>
          <w:rFonts w:ascii="Arial" w:eastAsia="Calibri" w:hAnsi="Arial" w:cs="Arial"/>
          <w:b/>
          <w:w w:val="101"/>
          <w:sz w:val="22"/>
          <w:szCs w:val="22"/>
        </w:rPr>
        <w:t>Board</w:t>
      </w:r>
      <w:r w:rsidRPr="00A27C2C">
        <w:rPr>
          <w:rFonts w:ascii="Arial" w:eastAsia="Calibri" w:hAnsi="Arial" w:cs="Arial"/>
          <w:b/>
          <w:sz w:val="22"/>
          <w:szCs w:val="22"/>
        </w:rPr>
        <w:t xml:space="preserve"> </w:t>
      </w:r>
      <w:r w:rsidRPr="00A27C2C">
        <w:rPr>
          <w:rFonts w:ascii="Arial" w:eastAsia="Calibri" w:hAnsi="Arial" w:cs="Arial"/>
          <w:b/>
          <w:w w:val="101"/>
          <w:sz w:val="22"/>
          <w:szCs w:val="22"/>
        </w:rPr>
        <w:t>of</w:t>
      </w:r>
      <w:r w:rsidRPr="00A27C2C">
        <w:rPr>
          <w:rFonts w:ascii="Arial" w:eastAsia="Calibri" w:hAnsi="Arial" w:cs="Arial"/>
          <w:b/>
          <w:sz w:val="22"/>
          <w:szCs w:val="22"/>
        </w:rPr>
        <w:t xml:space="preserve"> </w:t>
      </w:r>
      <w:r w:rsidRPr="00A27C2C">
        <w:rPr>
          <w:rFonts w:ascii="Arial" w:eastAsia="Calibri" w:hAnsi="Arial" w:cs="Arial"/>
          <w:b/>
          <w:w w:val="101"/>
          <w:sz w:val="22"/>
          <w:szCs w:val="22"/>
        </w:rPr>
        <w:t>Directors:</w:t>
      </w:r>
    </w:p>
    <w:p w:rsidR="00E80DD9" w:rsidRPr="00A27C2C" w:rsidRDefault="00CF039F" w:rsidP="007C1B6E">
      <w:pPr>
        <w:pStyle w:val="ListParagraph"/>
        <w:numPr>
          <w:ilvl w:val="0"/>
          <w:numId w:val="7"/>
        </w:numPr>
        <w:ind w:right="940"/>
        <w:rPr>
          <w:rFonts w:ascii="Arial" w:eastAsia="Calibri" w:hAnsi="Arial" w:cs="Arial"/>
          <w:sz w:val="22"/>
          <w:szCs w:val="22"/>
        </w:rPr>
      </w:pPr>
      <w:r w:rsidRPr="00A27C2C">
        <w:rPr>
          <w:rFonts w:ascii="Arial" w:eastAsia="Calibri" w:hAnsi="Arial" w:cs="Arial"/>
          <w:w w:val="101"/>
          <w:sz w:val="22"/>
          <w:szCs w:val="22"/>
        </w:rPr>
        <w:t>Shares</w:t>
      </w:r>
      <w:r w:rsidRPr="00A27C2C">
        <w:rPr>
          <w:rFonts w:ascii="Arial" w:eastAsia="Calibri" w:hAnsi="Arial" w:cs="Arial"/>
          <w:sz w:val="22"/>
          <w:szCs w:val="22"/>
        </w:rPr>
        <w:t xml:space="preserve"> </w:t>
      </w:r>
      <w:r w:rsidRPr="00A27C2C">
        <w:rPr>
          <w:rFonts w:ascii="Arial" w:eastAsia="Calibri" w:hAnsi="Arial" w:cs="Arial"/>
          <w:w w:val="101"/>
          <w:sz w:val="22"/>
          <w:szCs w:val="22"/>
        </w:rPr>
        <w:t>responsibility</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leadership</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p>
    <w:p w:rsidR="00E80DD9" w:rsidRPr="00A27C2C" w:rsidRDefault="00CF039F" w:rsidP="007C1B6E">
      <w:pPr>
        <w:pStyle w:val="ListParagraph"/>
        <w:numPr>
          <w:ilvl w:val="0"/>
          <w:numId w:val="7"/>
        </w:numPr>
        <w:ind w:right="940"/>
        <w:rPr>
          <w:rFonts w:ascii="Arial" w:eastAsia="Calibri" w:hAnsi="Arial" w:cs="Arial"/>
          <w:sz w:val="22"/>
          <w:szCs w:val="22"/>
        </w:rPr>
      </w:pPr>
      <w:r w:rsidRPr="00A27C2C">
        <w:rPr>
          <w:rFonts w:ascii="Arial" w:eastAsia="Calibri" w:hAnsi="Arial" w:cs="Arial"/>
          <w:w w:val="101"/>
          <w:sz w:val="22"/>
          <w:szCs w:val="22"/>
        </w:rPr>
        <w:t>Operates 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according</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highest</w:t>
      </w:r>
      <w:r w:rsidRPr="00A27C2C">
        <w:rPr>
          <w:rFonts w:ascii="Arial" w:eastAsia="Calibri" w:hAnsi="Arial" w:cs="Arial"/>
          <w:sz w:val="22"/>
          <w:szCs w:val="22"/>
        </w:rPr>
        <w:t xml:space="preserve"> </w:t>
      </w:r>
      <w:r w:rsidRPr="00A27C2C">
        <w:rPr>
          <w:rFonts w:ascii="Arial" w:eastAsia="Calibri" w:hAnsi="Arial" w:cs="Arial"/>
          <w:w w:val="101"/>
          <w:sz w:val="22"/>
          <w:szCs w:val="22"/>
        </w:rPr>
        <w:t>ethical</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fiduciary</w:t>
      </w:r>
      <w:r w:rsidRPr="00A27C2C">
        <w:rPr>
          <w:rFonts w:ascii="Arial" w:eastAsia="Calibri" w:hAnsi="Arial" w:cs="Arial"/>
          <w:sz w:val="22"/>
          <w:szCs w:val="22"/>
        </w:rPr>
        <w:t xml:space="preserve"> </w:t>
      </w:r>
      <w:r w:rsidRPr="00A27C2C">
        <w:rPr>
          <w:rFonts w:ascii="Arial" w:eastAsia="Calibri" w:hAnsi="Arial" w:cs="Arial"/>
          <w:w w:val="101"/>
          <w:sz w:val="22"/>
          <w:szCs w:val="22"/>
        </w:rPr>
        <w:t>standards</w:t>
      </w:r>
    </w:p>
    <w:p w:rsidR="00E80DD9" w:rsidRPr="00A27C2C" w:rsidRDefault="00CF039F" w:rsidP="007C1B6E">
      <w:pPr>
        <w:pStyle w:val="ListParagraph"/>
        <w:numPr>
          <w:ilvl w:val="0"/>
          <w:numId w:val="7"/>
        </w:numPr>
        <w:ind w:right="940"/>
        <w:rPr>
          <w:rFonts w:ascii="Arial" w:eastAsia="Calibri" w:hAnsi="Arial" w:cs="Arial"/>
          <w:sz w:val="22"/>
          <w:szCs w:val="22"/>
        </w:rPr>
      </w:pPr>
      <w:r w:rsidRPr="00A27C2C">
        <w:rPr>
          <w:rFonts w:ascii="Arial" w:eastAsia="Calibri" w:hAnsi="Arial" w:cs="Arial"/>
          <w:w w:val="101"/>
          <w:sz w:val="22"/>
          <w:szCs w:val="22"/>
        </w:rPr>
        <w:t>Demonstrates teamwork and</w:t>
      </w:r>
      <w:r w:rsidRPr="00A27C2C">
        <w:rPr>
          <w:rFonts w:ascii="Arial" w:eastAsia="Calibri" w:hAnsi="Arial" w:cs="Arial"/>
          <w:sz w:val="22"/>
          <w:szCs w:val="22"/>
        </w:rPr>
        <w:t xml:space="preserve"> </w:t>
      </w:r>
      <w:r w:rsidRPr="00A27C2C">
        <w:rPr>
          <w:rFonts w:ascii="Arial" w:eastAsia="Calibri" w:hAnsi="Arial" w:cs="Arial"/>
          <w:w w:val="101"/>
          <w:sz w:val="22"/>
          <w:szCs w:val="22"/>
        </w:rPr>
        <w:t>support</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other</w:t>
      </w:r>
      <w:r w:rsidRPr="00A27C2C">
        <w:rPr>
          <w:rFonts w:ascii="Arial" w:eastAsia="Calibri" w:hAnsi="Arial" w:cs="Arial"/>
          <w:sz w:val="22"/>
          <w:szCs w:val="22"/>
        </w:rPr>
        <w:t xml:space="preserve"> </w:t>
      </w:r>
      <w:r w:rsidRPr="00A27C2C">
        <w:rPr>
          <w:rFonts w:ascii="Arial" w:eastAsia="Calibri" w:hAnsi="Arial" w:cs="Arial"/>
          <w:w w:val="101"/>
          <w:sz w:val="22"/>
          <w:szCs w:val="22"/>
        </w:rPr>
        <w:t>Board members</w:t>
      </w:r>
    </w:p>
    <w:p w:rsidR="00E80DD9" w:rsidRPr="00A27C2C" w:rsidRDefault="00CF039F" w:rsidP="007C1B6E">
      <w:pPr>
        <w:pStyle w:val="ListParagraph"/>
        <w:numPr>
          <w:ilvl w:val="0"/>
          <w:numId w:val="7"/>
        </w:numPr>
        <w:ind w:right="940"/>
        <w:rPr>
          <w:rFonts w:ascii="Arial" w:eastAsia="Calibri" w:hAnsi="Arial" w:cs="Arial"/>
          <w:sz w:val="22"/>
          <w:szCs w:val="22"/>
        </w:rPr>
      </w:pPr>
      <w:r w:rsidRPr="00A27C2C">
        <w:rPr>
          <w:rFonts w:ascii="Arial" w:eastAsia="Calibri" w:hAnsi="Arial" w:cs="Arial"/>
          <w:w w:val="101"/>
          <w:sz w:val="22"/>
          <w:szCs w:val="22"/>
        </w:rPr>
        <w:t>Maintains</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Playbook</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his/her</w:t>
      </w:r>
      <w:r w:rsidRPr="00A27C2C">
        <w:rPr>
          <w:rFonts w:ascii="Arial" w:eastAsia="Calibri" w:hAnsi="Arial" w:cs="Arial"/>
          <w:sz w:val="22"/>
          <w:szCs w:val="22"/>
        </w:rPr>
        <w:t xml:space="preserve"> </w:t>
      </w:r>
      <w:r w:rsidRPr="00A27C2C">
        <w:rPr>
          <w:rFonts w:ascii="Arial" w:eastAsia="Calibri" w:hAnsi="Arial" w:cs="Arial"/>
          <w:w w:val="101"/>
          <w:sz w:val="22"/>
          <w:szCs w:val="22"/>
        </w:rPr>
        <w:t>Board</w:t>
      </w:r>
      <w:r w:rsidRPr="00A27C2C">
        <w:rPr>
          <w:rFonts w:ascii="Arial" w:eastAsia="Calibri" w:hAnsi="Arial" w:cs="Arial"/>
          <w:sz w:val="22"/>
          <w:szCs w:val="22"/>
        </w:rPr>
        <w:t xml:space="preserve"> </w:t>
      </w:r>
      <w:r w:rsidRPr="00A27C2C">
        <w:rPr>
          <w:rFonts w:ascii="Arial" w:eastAsia="Calibri" w:hAnsi="Arial" w:cs="Arial"/>
          <w:w w:val="101"/>
          <w:sz w:val="22"/>
          <w:szCs w:val="22"/>
        </w:rPr>
        <w:t>position</w:t>
      </w:r>
    </w:p>
    <w:p w:rsidR="00E80DD9" w:rsidRPr="00A27C2C" w:rsidRDefault="00E80DD9" w:rsidP="007C1B6E">
      <w:pPr>
        <w:ind w:right="940"/>
        <w:rPr>
          <w:rFonts w:ascii="Arial" w:hAnsi="Arial" w:cs="Arial"/>
        </w:rPr>
      </w:pPr>
    </w:p>
    <w:p w:rsidR="00E80DD9" w:rsidRPr="00A27C2C" w:rsidRDefault="00CF039F" w:rsidP="007C1B6E">
      <w:pPr>
        <w:ind w:right="940" w:firstLine="360"/>
        <w:rPr>
          <w:rFonts w:ascii="Arial" w:eastAsia="Calibri" w:hAnsi="Arial" w:cs="Arial"/>
          <w:b/>
          <w:sz w:val="22"/>
          <w:szCs w:val="22"/>
        </w:rPr>
      </w:pPr>
      <w:r w:rsidRPr="00A27C2C">
        <w:rPr>
          <w:rFonts w:ascii="Arial" w:eastAsia="Calibri" w:hAnsi="Arial" w:cs="Arial"/>
          <w:b/>
          <w:w w:val="101"/>
          <w:sz w:val="22"/>
          <w:szCs w:val="22"/>
        </w:rPr>
        <w:t>As</w:t>
      </w:r>
      <w:r w:rsidRPr="00A27C2C">
        <w:rPr>
          <w:rFonts w:ascii="Arial" w:eastAsia="Calibri" w:hAnsi="Arial" w:cs="Arial"/>
          <w:b/>
          <w:sz w:val="22"/>
          <w:szCs w:val="22"/>
        </w:rPr>
        <w:t xml:space="preserve"> </w:t>
      </w:r>
      <w:r w:rsidRPr="00A27C2C">
        <w:rPr>
          <w:rFonts w:ascii="Arial" w:eastAsia="Calibri" w:hAnsi="Arial" w:cs="Arial"/>
          <w:b/>
          <w:w w:val="101"/>
          <w:sz w:val="22"/>
          <w:szCs w:val="22"/>
        </w:rPr>
        <w:t>President</w:t>
      </w:r>
      <w:r w:rsidR="00B31FD2" w:rsidRPr="00A27C2C">
        <w:rPr>
          <w:rFonts w:ascii="Arial" w:eastAsia="Calibri" w:hAnsi="Arial" w:cs="Arial"/>
          <w:b/>
          <w:sz w:val="22"/>
          <w:szCs w:val="22"/>
        </w:rPr>
        <w:t>-</w:t>
      </w:r>
      <w:r w:rsidRPr="00A27C2C">
        <w:rPr>
          <w:rFonts w:ascii="Arial" w:eastAsia="Calibri" w:hAnsi="Arial" w:cs="Arial"/>
          <w:b/>
          <w:w w:val="101"/>
          <w:sz w:val="22"/>
          <w:szCs w:val="22"/>
        </w:rPr>
        <w:t>Elect:</w:t>
      </w:r>
    </w:p>
    <w:p w:rsidR="00E80DD9" w:rsidRPr="00A27C2C" w:rsidRDefault="00CF039F" w:rsidP="007C1B6E">
      <w:pPr>
        <w:pStyle w:val="ListParagraph"/>
        <w:numPr>
          <w:ilvl w:val="0"/>
          <w:numId w:val="8"/>
        </w:numPr>
        <w:ind w:right="940"/>
        <w:rPr>
          <w:rFonts w:ascii="Arial" w:eastAsia="Calibri" w:hAnsi="Arial" w:cs="Arial"/>
          <w:sz w:val="22"/>
          <w:szCs w:val="22"/>
        </w:rPr>
      </w:pPr>
      <w:r w:rsidRPr="00A27C2C">
        <w:rPr>
          <w:rFonts w:ascii="Arial" w:eastAsia="Calibri" w:hAnsi="Arial" w:cs="Arial"/>
          <w:w w:val="101"/>
          <w:sz w:val="22"/>
          <w:szCs w:val="22"/>
        </w:rPr>
        <w:t>Acts</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President’s</w:t>
      </w:r>
      <w:r w:rsidRPr="00A27C2C">
        <w:rPr>
          <w:rFonts w:ascii="Arial" w:eastAsia="Calibri" w:hAnsi="Arial" w:cs="Arial"/>
          <w:sz w:val="22"/>
          <w:szCs w:val="22"/>
        </w:rPr>
        <w:t xml:space="preserve"> </w:t>
      </w:r>
      <w:r w:rsidRPr="00A27C2C">
        <w:rPr>
          <w:rFonts w:ascii="Arial" w:eastAsia="Calibri" w:hAnsi="Arial" w:cs="Arial"/>
          <w:w w:val="101"/>
          <w:sz w:val="22"/>
          <w:szCs w:val="22"/>
        </w:rPr>
        <w:t>absence</w:t>
      </w:r>
      <w:r w:rsidRPr="00A27C2C">
        <w:rPr>
          <w:rFonts w:ascii="Arial" w:eastAsia="Calibri" w:hAnsi="Arial" w:cs="Arial"/>
          <w:sz w:val="22"/>
          <w:szCs w:val="22"/>
        </w:rPr>
        <w:t xml:space="preserve"> </w:t>
      </w:r>
      <w:r w:rsidRPr="00A27C2C">
        <w:rPr>
          <w:rFonts w:ascii="Arial" w:eastAsia="Calibri" w:hAnsi="Arial" w:cs="Arial"/>
          <w:w w:val="101"/>
          <w:sz w:val="22"/>
          <w:szCs w:val="22"/>
        </w:rPr>
        <w:t>or</w:t>
      </w:r>
      <w:r w:rsidRPr="00A27C2C">
        <w:rPr>
          <w:rFonts w:ascii="Arial" w:eastAsia="Calibri" w:hAnsi="Arial" w:cs="Arial"/>
          <w:sz w:val="22"/>
          <w:szCs w:val="22"/>
        </w:rPr>
        <w:t xml:space="preserve"> </w:t>
      </w:r>
      <w:r w:rsidRPr="00A27C2C">
        <w:rPr>
          <w:rFonts w:ascii="Arial" w:eastAsia="Calibri" w:hAnsi="Arial" w:cs="Arial"/>
          <w:w w:val="101"/>
          <w:sz w:val="22"/>
          <w:szCs w:val="22"/>
        </w:rPr>
        <w:t>at</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discretion</w:t>
      </w:r>
      <w:r w:rsidRPr="00A27C2C">
        <w:rPr>
          <w:rFonts w:ascii="Arial" w:eastAsia="Calibri" w:hAnsi="Arial" w:cs="Arial"/>
          <w:sz w:val="22"/>
          <w:szCs w:val="22"/>
        </w:rPr>
        <w:t xml:space="preserve"> </w:t>
      </w:r>
      <w:r w:rsidRPr="00A27C2C">
        <w:rPr>
          <w:rFonts w:ascii="Arial" w:eastAsia="Calibri" w:hAnsi="Arial" w:cs="Arial"/>
          <w:w w:val="101"/>
          <w:sz w:val="22"/>
          <w:szCs w:val="22"/>
        </w:rPr>
        <w:t>or</w:t>
      </w:r>
      <w:r w:rsidRPr="00A27C2C">
        <w:rPr>
          <w:rFonts w:ascii="Arial" w:eastAsia="Calibri" w:hAnsi="Arial" w:cs="Arial"/>
          <w:sz w:val="22"/>
          <w:szCs w:val="22"/>
        </w:rPr>
        <w:t xml:space="preserve"> </w:t>
      </w:r>
      <w:r w:rsidRPr="00A27C2C">
        <w:rPr>
          <w:rFonts w:ascii="Arial" w:eastAsia="Calibri" w:hAnsi="Arial" w:cs="Arial"/>
          <w:w w:val="101"/>
          <w:sz w:val="22"/>
          <w:szCs w:val="22"/>
        </w:rPr>
        <w:t>direction</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will assume</w:t>
      </w:r>
      <w:r w:rsidRPr="00A27C2C">
        <w:rPr>
          <w:rFonts w:ascii="Arial" w:eastAsia="Calibri" w:hAnsi="Arial" w:cs="Arial"/>
          <w:sz w:val="22"/>
          <w:szCs w:val="22"/>
        </w:rPr>
        <w:t xml:space="preserve"> </w:t>
      </w:r>
      <w:r w:rsidRPr="00A27C2C">
        <w:rPr>
          <w:rFonts w:ascii="Arial" w:eastAsia="Calibri" w:hAnsi="Arial" w:cs="Arial"/>
          <w:w w:val="101"/>
          <w:sz w:val="22"/>
          <w:szCs w:val="22"/>
        </w:rPr>
        <w:t>President’s</w:t>
      </w:r>
      <w:r w:rsidRPr="00A27C2C">
        <w:rPr>
          <w:rFonts w:ascii="Arial" w:eastAsia="Calibri" w:hAnsi="Arial" w:cs="Arial"/>
          <w:sz w:val="22"/>
          <w:szCs w:val="22"/>
        </w:rPr>
        <w:t xml:space="preserve"> </w:t>
      </w:r>
      <w:r w:rsidRPr="00A27C2C">
        <w:rPr>
          <w:rFonts w:ascii="Arial" w:eastAsia="Calibri" w:hAnsi="Arial" w:cs="Arial"/>
          <w:w w:val="101"/>
          <w:sz w:val="22"/>
          <w:szCs w:val="22"/>
        </w:rPr>
        <w:t>role</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following</w:t>
      </w:r>
      <w:r w:rsidRPr="00A27C2C">
        <w:rPr>
          <w:rFonts w:ascii="Arial" w:eastAsia="Calibri" w:hAnsi="Arial" w:cs="Arial"/>
          <w:sz w:val="22"/>
          <w:szCs w:val="22"/>
        </w:rPr>
        <w:t xml:space="preserve"> </w:t>
      </w:r>
      <w:r w:rsidRPr="00A27C2C">
        <w:rPr>
          <w:rFonts w:ascii="Arial" w:eastAsia="Calibri" w:hAnsi="Arial" w:cs="Arial"/>
          <w:w w:val="101"/>
          <w:sz w:val="22"/>
          <w:szCs w:val="22"/>
        </w:rPr>
        <w:t>year</w:t>
      </w:r>
    </w:p>
    <w:p w:rsidR="00E80DD9" w:rsidRPr="00A27C2C" w:rsidRDefault="00CF039F" w:rsidP="007C1B6E">
      <w:pPr>
        <w:pStyle w:val="ListParagraph"/>
        <w:numPr>
          <w:ilvl w:val="0"/>
          <w:numId w:val="8"/>
        </w:numPr>
        <w:ind w:right="940"/>
        <w:rPr>
          <w:rFonts w:ascii="Arial" w:eastAsia="Calibri" w:hAnsi="Arial" w:cs="Arial"/>
          <w:sz w:val="22"/>
          <w:szCs w:val="22"/>
        </w:rPr>
      </w:pPr>
      <w:r w:rsidRPr="00A27C2C">
        <w:rPr>
          <w:rFonts w:ascii="Arial" w:eastAsia="Calibri" w:hAnsi="Arial" w:cs="Arial"/>
          <w:w w:val="101"/>
          <w:sz w:val="22"/>
          <w:szCs w:val="22"/>
        </w:rPr>
        <w:t>Acts</w:t>
      </w:r>
      <w:r w:rsidRPr="00A27C2C">
        <w:rPr>
          <w:rFonts w:ascii="Arial" w:eastAsia="Calibri" w:hAnsi="Arial" w:cs="Arial"/>
          <w:sz w:val="22"/>
          <w:szCs w:val="22"/>
        </w:rPr>
        <w:t xml:space="preserve"> </w:t>
      </w:r>
      <w:r w:rsidRPr="00A27C2C">
        <w:rPr>
          <w:rFonts w:ascii="Arial" w:eastAsia="Calibri" w:hAnsi="Arial" w:cs="Arial"/>
          <w:w w:val="101"/>
          <w:sz w:val="22"/>
          <w:szCs w:val="22"/>
        </w:rPr>
        <w:t>as</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Chapter’s liaison</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ATD</w:t>
      </w:r>
      <w:r w:rsidRPr="00A27C2C">
        <w:rPr>
          <w:rFonts w:ascii="Arial" w:eastAsia="Calibri" w:hAnsi="Arial" w:cs="Arial"/>
          <w:sz w:val="22"/>
          <w:szCs w:val="22"/>
        </w:rPr>
        <w:t xml:space="preserve"> </w:t>
      </w:r>
      <w:r w:rsidRPr="00A27C2C">
        <w:rPr>
          <w:rFonts w:ascii="Arial" w:eastAsia="Calibri" w:hAnsi="Arial" w:cs="Arial"/>
          <w:w w:val="101"/>
          <w:sz w:val="22"/>
          <w:szCs w:val="22"/>
        </w:rPr>
        <w:t>National</w:t>
      </w:r>
      <w:r w:rsidRPr="00A27C2C">
        <w:rPr>
          <w:rFonts w:ascii="Arial" w:eastAsia="Calibri" w:hAnsi="Arial" w:cs="Arial"/>
          <w:sz w:val="22"/>
          <w:szCs w:val="22"/>
        </w:rPr>
        <w:t xml:space="preserve"> </w:t>
      </w:r>
      <w:r w:rsidRPr="00A27C2C">
        <w:rPr>
          <w:rFonts w:ascii="Arial" w:eastAsia="Calibri" w:hAnsi="Arial" w:cs="Arial"/>
          <w:w w:val="101"/>
          <w:sz w:val="22"/>
          <w:szCs w:val="22"/>
        </w:rPr>
        <w:t>so</w:t>
      </w:r>
      <w:r w:rsidRPr="00A27C2C">
        <w:rPr>
          <w:rFonts w:ascii="Arial" w:eastAsia="Calibri" w:hAnsi="Arial" w:cs="Arial"/>
          <w:sz w:val="22"/>
          <w:szCs w:val="22"/>
        </w:rPr>
        <w:t xml:space="preserve"> </w:t>
      </w:r>
      <w:r w:rsidRPr="00A27C2C">
        <w:rPr>
          <w:rFonts w:ascii="Arial" w:eastAsia="Calibri" w:hAnsi="Arial" w:cs="Arial"/>
          <w:w w:val="101"/>
          <w:sz w:val="22"/>
          <w:szCs w:val="22"/>
        </w:rPr>
        <w:t>that</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takes</w:t>
      </w:r>
      <w:r w:rsidRPr="00A27C2C">
        <w:rPr>
          <w:rFonts w:ascii="Arial" w:eastAsia="Calibri" w:hAnsi="Arial" w:cs="Arial"/>
          <w:sz w:val="22"/>
          <w:szCs w:val="22"/>
        </w:rPr>
        <w:t xml:space="preserve"> </w:t>
      </w:r>
      <w:r w:rsidRPr="00A27C2C">
        <w:rPr>
          <w:rFonts w:ascii="Arial" w:eastAsia="Calibri" w:hAnsi="Arial" w:cs="Arial"/>
          <w:w w:val="101"/>
          <w:sz w:val="22"/>
          <w:szCs w:val="22"/>
        </w:rPr>
        <w:t>advantage</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its</w:t>
      </w:r>
      <w:r w:rsidRPr="00A27C2C">
        <w:rPr>
          <w:rFonts w:ascii="Arial" w:eastAsia="Calibri" w:hAnsi="Arial" w:cs="Arial"/>
          <w:sz w:val="22"/>
          <w:szCs w:val="22"/>
        </w:rPr>
        <w:t xml:space="preserve"> </w:t>
      </w:r>
      <w:r w:rsidRPr="00A27C2C">
        <w:rPr>
          <w:rFonts w:ascii="Arial" w:eastAsia="Calibri" w:hAnsi="Arial" w:cs="Arial"/>
          <w:w w:val="101"/>
          <w:sz w:val="22"/>
          <w:szCs w:val="22"/>
        </w:rPr>
        <w:t>resources,</w:t>
      </w:r>
      <w:r w:rsidRPr="00A27C2C">
        <w:rPr>
          <w:rFonts w:ascii="Arial" w:eastAsia="Calibri" w:hAnsi="Arial" w:cs="Arial"/>
          <w:sz w:val="22"/>
          <w:szCs w:val="22"/>
        </w:rPr>
        <w:t xml:space="preserve"> </w:t>
      </w:r>
      <w:r w:rsidRPr="00A27C2C">
        <w:rPr>
          <w:rFonts w:ascii="Arial" w:eastAsia="Calibri" w:hAnsi="Arial" w:cs="Arial"/>
          <w:w w:val="101"/>
          <w:sz w:val="22"/>
          <w:szCs w:val="22"/>
        </w:rPr>
        <w:t>network and</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promotional</w:t>
      </w:r>
      <w:r w:rsidRPr="00A27C2C">
        <w:rPr>
          <w:rFonts w:ascii="Arial" w:eastAsia="Calibri" w:hAnsi="Arial" w:cs="Arial"/>
          <w:sz w:val="22"/>
          <w:szCs w:val="22"/>
        </w:rPr>
        <w:t xml:space="preserve"> </w:t>
      </w:r>
      <w:r w:rsidRPr="00A27C2C">
        <w:rPr>
          <w:rFonts w:ascii="Arial" w:eastAsia="Calibri" w:hAnsi="Arial" w:cs="Arial"/>
          <w:w w:val="101"/>
          <w:sz w:val="22"/>
          <w:szCs w:val="22"/>
        </w:rPr>
        <w:t>opportunities</w:t>
      </w:r>
    </w:p>
    <w:p w:rsidR="00E80DD9" w:rsidRPr="00A27C2C" w:rsidRDefault="00CF039F" w:rsidP="007C1B6E">
      <w:pPr>
        <w:pStyle w:val="ListParagraph"/>
        <w:numPr>
          <w:ilvl w:val="0"/>
          <w:numId w:val="8"/>
        </w:numPr>
        <w:ind w:right="940"/>
        <w:rPr>
          <w:rFonts w:ascii="Arial" w:eastAsia="Calibri" w:hAnsi="Arial" w:cs="Arial"/>
          <w:sz w:val="22"/>
          <w:szCs w:val="22"/>
        </w:rPr>
      </w:pPr>
      <w:r w:rsidRPr="00A27C2C">
        <w:rPr>
          <w:rFonts w:ascii="Arial" w:eastAsia="Calibri" w:hAnsi="Arial" w:cs="Arial"/>
          <w:w w:val="101"/>
          <w:sz w:val="22"/>
          <w:szCs w:val="22"/>
        </w:rPr>
        <w:t>Represents</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ATD</w:t>
      </w:r>
      <w:r w:rsidRPr="00A27C2C">
        <w:rPr>
          <w:rFonts w:ascii="Arial" w:eastAsia="Calibri" w:hAnsi="Arial" w:cs="Arial"/>
          <w:sz w:val="22"/>
          <w:szCs w:val="22"/>
        </w:rPr>
        <w:t xml:space="preserve"> </w:t>
      </w:r>
      <w:r w:rsidRPr="00A27C2C">
        <w:rPr>
          <w:rFonts w:ascii="Arial" w:eastAsia="Calibri" w:hAnsi="Arial" w:cs="Arial"/>
          <w:w w:val="101"/>
          <w:sz w:val="22"/>
          <w:szCs w:val="22"/>
        </w:rPr>
        <w:t>National</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various</w:t>
      </w:r>
      <w:r w:rsidRPr="00A27C2C">
        <w:rPr>
          <w:rFonts w:ascii="Arial" w:eastAsia="Calibri" w:hAnsi="Arial" w:cs="Arial"/>
          <w:sz w:val="22"/>
          <w:szCs w:val="22"/>
        </w:rPr>
        <w:t xml:space="preserve"> </w:t>
      </w:r>
      <w:r w:rsidRPr="00A27C2C">
        <w:rPr>
          <w:rFonts w:ascii="Arial" w:eastAsia="Calibri" w:hAnsi="Arial" w:cs="Arial"/>
          <w:w w:val="101"/>
          <w:sz w:val="22"/>
          <w:szCs w:val="22"/>
        </w:rPr>
        <w:t>business</w:t>
      </w:r>
      <w:r w:rsidRPr="00A27C2C">
        <w:rPr>
          <w:rFonts w:ascii="Arial" w:eastAsia="Calibri" w:hAnsi="Arial" w:cs="Arial"/>
          <w:sz w:val="22"/>
          <w:szCs w:val="22"/>
        </w:rPr>
        <w:t xml:space="preserve"> </w:t>
      </w:r>
      <w:r w:rsidRPr="00A27C2C">
        <w:rPr>
          <w:rFonts w:ascii="Arial" w:eastAsia="Calibri" w:hAnsi="Arial" w:cs="Arial"/>
          <w:w w:val="101"/>
          <w:sz w:val="22"/>
          <w:szCs w:val="22"/>
        </w:rPr>
        <w:t>development</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public</w:t>
      </w:r>
      <w:r w:rsidRPr="00A27C2C">
        <w:rPr>
          <w:rFonts w:ascii="Arial" w:eastAsia="Calibri" w:hAnsi="Arial" w:cs="Arial"/>
          <w:sz w:val="22"/>
          <w:szCs w:val="22"/>
        </w:rPr>
        <w:t xml:space="preserve"> </w:t>
      </w:r>
      <w:r w:rsidRPr="00A27C2C">
        <w:rPr>
          <w:rFonts w:ascii="Arial" w:eastAsia="Calibri" w:hAnsi="Arial" w:cs="Arial"/>
          <w:w w:val="101"/>
          <w:sz w:val="22"/>
          <w:szCs w:val="22"/>
        </w:rPr>
        <w:t>relations</w:t>
      </w:r>
      <w:r w:rsidRPr="00A27C2C">
        <w:rPr>
          <w:rFonts w:ascii="Arial" w:eastAsia="Calibri" w:hAnsi="Arial" w:cs="Arial"/>
          <w:sz w:val="22"/>
          <w:szCs w:val="22"/>
        </w:rPr>
        <w:t xml:space="preserve"> </w:t>
      </w:r>
      <w:r w:rsidRPr="00A27C2C">
        <w:rPr>
          <w:rFonts w:ascii="Arial" w:eastAsia="Calibri" w:hAnsi="Arial" w:cs="Arial"/>
          <w:w w:val="101"/>
          <w:sz w:val="22"/>
          <w:szCs w:val="22"/>
        </w:rPr>
        <w:t>venues</w:t>
      </w:r>
    </w:p>
    <w:p w:rsidR="00E80DD9" w:rsidRPr="00A27C2C" w:rsidRDefault="00CF039F" w:rsidP="007C1B6E">
      <w:pPr>
        <w:pStyle w:val="ListParagraph"/>
        <w:numPr>
          <w:ilvl w:val="0"/>
          <w:numId w:val="8"/>
        </w:numPr>
        <w:ind w:right="940"/>
        <w:rPr>
          <w:rFonts w:ascii="Arial" w:eastAsia="Calibri" w:hAnsi="Arial" w:cs="Arial"/>
          <w:sz w:val="22"/>
          <w:szCs w:val="22"/>
        </w:rPr>
      </w:pPr>
      <w:r w:rsidRPr="00A27C2C">
        <w:rPr>
          <w:rFonts w:ascii="Arial" w:eastAsia="Calibri" w:hAnsi="Arial" w:cs="Arial"/>
          <w:w w:val="101"/>
          <w:sz w:val="22"/>
          <w:szCs w:val="22"/>
        </w:rPr>
        <w:t>Observes</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other</w:t>
      </w:r>
      <w:r w:rsidRPr="00A27C2C">
        <w:rPr>
          <w:rFonts w:ascii="Arial" w:eastAsia="Calibri" w:hAnsi="Arial" w:cs="Arial"/>
          <w:sz w:val="22"/>
          <w:szCs w:val="22"/>
        </w:rPr>
        <w:t xml:space="preserve"> </w:t>
      </w:r>
      <w:r w:rsidRPr="00A27C2C">
        <w:rPr>
          <w:rFonts w:ascii="Arial" w:eastAsia="Calibri" w:hAnsi="Arial" w:cs="Arial"/>
          <w:w w:val="101"/>
          <w:sz w:val="22"/>
          <w:szCs w:val="22"/>
        </w:rPr>
        <w:t>board</w:t>
      </w:r>
      <w:r w:rsidRPr="00A27C2C">
        <w:rPr>
          <w:rFonts w:ascii="Arial" w:eastAsia="Calibri" w:hAnsi="Arial" w:cs="Arial"/>
          <w:sz w:val="22"/>
          <w:szCs w:val="22"/>
        </w:rPr>
        <w:t xml:space="preserve"> </w:t>
      </w:r>
      <w:r w:rsidRPr="00A27C2C">
        <w:rPr>
          <w:rFonts w:ascii="Arial" w:eastAsia="Calibri" w:hAnsi="Arial" w:cs="Arial"/>
          <w:w w:val="101"/>
          <w:sz w:val="22"/>
          <w:szCs w:val="22"/>
        </w:rPr>
        <w:t>members</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learn</w:t>
      </w:r>
      <w:r w:rsidRPr="00A27C2C">
        <w:rPr>
          <w:rFonts w:ascii="Arial" w:eastAsia="Calibri" w:hAnsi="Arial" w:cs="Arial"/>
          <w:sz w:val="22"/>
          <w:szCs w:val="22"/>
        </w:rPr>
        <w:t xml:space="preserve"> </w:t>
      </w:r>
      <w:r w:rsidRPr="00A27C2C">
        <w:rPr>
          <w:rFonts w:ascii="Arial" w:eastAsia="Calibri" w:hAnsi="Arial" w:cs="Arial"/>
          <w:w w:val="101"/>
          <w:sz w:val="22"/>
          <w:szCs w:val="22"/>
        </w:rPr>
        <w:t>how</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operates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facilitate</w:t>
      </w:r>
      <w:r w:rsidRPr="00A27C2C">
        <w:rPr>
          <w:rFonts w:ascii="Arial" w:eastAsia="Calibri" w:hAnsi="Arial" w:cs="Arial"/>
          <w:sz w:val="22"/>
          <w:szCs w:val="22"/>
        </w:rPr>
        <w:t xml:space="preserve"> </w:t>
      </w:r>
      <w:r w:rsidRPr="00A27C2C">
        <w:rPr>
          <w:rFonts w:ascii="Arial" w:eastAsia="Calibri" w:hAnsi="Arial" w:cs="Arial"/>
          <w:w w:val="101"/>
          <w:sz w:val="22"/>
          <w:szCs w:val="22"/>
        </w:rPr>
        <w:t>his/her transition</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following</w:t>
      </w:r>
      <w:r w:rsidRPr="00A27C2C">
        <w:rPr>
          <w:rFonts w:ascii="Arial" w:eastAsia="Calibri" w:hAnsi="Arial" w:cs="Arial"/>
          <w:sz w:val="22"/>
          <w:szCs w:val="22"/>
        </w:rPr>
        <w:t xml:space="preserve"> </w:t>
      </w:r>
      <w:r w:rsidRPr="00A27C2C">
        <w:rPr>
          <w:rFonts w:ascii="Arial" w:eastAsia="Calibri" w:hAnsi="Arial" w:cs="Arial"/>
          <w:w w:val="101"/>
          <w:sz w:val="22"/>
          <w:szCs w:val="22"/>
        </w:rPr>
        <w:t>year</w:t>
      </w:r>
    </w:p>
    <w:p w:rsidR="00E80DD9" w:rsidRPr="00A27C2C" w:rsidRDefault="00CF039F" w:rsidP="007C1B6E">
      <w:pPr>
        <w:pStyle w:val="ListParagraph"/>
        <w:numPr>
          <w:ilvl w:val="0"/>
          <w:numId w:val="8"/>
        </w:numPr>
        <w:ind w:right="940"/>
        <w:rPr>
          <w:rFonts w:ascii="Arial" w:eastAsia="Calibri" w:hAnsi="Arial" w:cs="Arial"/>
          <w:sz w:val="22"/>
          <w:szCs w:val="22"/>
        </w:rPr>
      </w:pPr>
      <w:r w:rsidRPr="00A27C2C">
        <w:rPr>
          <w:rFonts w:ascii="Arial" w:eastAsia="Calibri" w:hAnsi="Arial" w:cs="Arial"/>
          <w:w w:val="101"/>
          <w:sz w:val="22"/>
          <w:szCs w:val="22"/>
        </w:rPr>
        <w:t>Serves</w:t>
      </w:r>
      <w:r w:rsidRPr="00A27C2C">
        <w:rPr>
          <w:rFonts w:ascii="Arial" w:eastAsia="Calibri" w:hAnsi="Arial" w:cs="Arial"/>
          <w:sz w:val="22"/>
          <w:szCs w:val="22"/>
        </w:rPr>
        <w:t xml:space="preserve"> </w:t>
      </w:r>
      <w:r w:rsidRPr="00A27C2C">
        <w:rPr>
          <w:rFonts w:ascii="Arial" w:eastAsia="Calibri" w:hAnsi="Arial" w:cs="Arial"/>
          <w:w w:val="101"/>
          <w:sz w:val="22"/>
          <w:szCs w:val="22"/>
        </w:rPr>
        <w:t>as</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Chair</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Nominating</w:t>
      </w:r>
      <w:r w:rsidRPr="00A27C2C">
        <w:rPr>
          <w:rFonts w:ascii="Arial" w:eastAsia="Calibri" w:hAnsi="Arial" w:cs="Arial"/>
          <w:sz w:val="22"/>
          <w:szCs w:val="22"/>
        </w:rPr>
        <w:t xml:space="preserve"> </w:t>
      </w:r>
      <w:r w:rsidRPr="00A27C2C">
        <w:rPr>
          <w:rFonts w:ascii="Arial" w:eastAsia="Calibri" w:hAnsi="Arial" w:cs="Arial"/>
          <w:w w:val="101"/>
          <w:sz w:val="22"/>
          <w:szCs w:val="22"/>
        </w:rPr>
        <w:t>Committee</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facilitates</w:t>
      </w:r>
      <w:r w:rsidRPr="00A27C2C">
        <w:rPr>
          <w:rFonts w:ascii="Arial" w:eastAsia="Calibri" w:hAnsi="Arial" w:cs="Arial"/>
          <w:sz w:val="22"/>
          <w:szCs w:val="22"/>
        </w:rPr>
        <w:t xml:space="preserve"> </w:t>
      </w:r>
      <w:r w:rsidRPr="00A27C2C">
        <w:rPr>
          <w:rFonts w:ascii="Arial" w:eastAsia="Calibri" w:hAnsi="Arial" w:cs="Arial"/>
          <w:w w:val="101"/>
          <w:sz w:val="22"/>
          <w:szCs w:val="22"/>
        </w:rPr>
        <w:t>planning</w:t>
      </w:r>
      <w:r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preparation</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his</w:t>
      </w:r>
      <w:r w:rsidRPr="00A27C2C">
        <w:rPr>
          <w:rFonts w:ascii="Arial" w:eastAsia="Calibri" w:hAnsi="Arial" w:cs="Arial"/>
          <w:sz w:val="22"/>
          <w:szCs w:val="22"/>
        </w:rPr>
        <w:t xml:space="preserve"> </w:t>
      </w:r>
      <w:r w:rsidRPr="00A27C2C">
        <w:rPr>
          <w:rFonts w:ascii="Arial" w:eastAsia="Calibri" w:hAnsi="Arial" w:cs="Arial"/>
          <w:w w:val="101"/>
          <w:sz w:val="22"/>
          <w:szCs w:val="22"/>
        </w:rPr>
        <w:t>or</w:t>
      </w:r>
      <w:r w:rsidRPr="00A27C2C">
        <w:rPr>
          <w:rFonts w:ascii="Arial" w:eastAsia="Calibri" w:hAnsi="Arial" w:cs="Arial"/>
          <w:sz w:val="22"/>
          <w:szCs w:val="22"/>
        </w:rPr>
        <w:t xml:space="preserve"> </w:t>
      </w:r>
      <w:r w:rsidRPr="00A27C2C">
        <w:rPr>
          <w:rFonts w:ascii="Arial" w:eastAsia="Calibri" w:hAnsi="Arial" w:cs="Arial"/>
          <w:w w:val="101"/>
          <w:sz w:val="22"/>
          <w:szCs w:val="22"/>
        </w:rPr>
        <w:t>her</w:t>
      </w:r>
      <w:r w:rsidRPr="00A27C2C">
        <w:rPr>
          <w:rFonts w:ascii="Arial" w:eastAsia="Calibri" w:hAnsi="Arial" w:cs="Arial"/>
          <w:sz w:val="22"/>
          <w:szCs w:val="22"/>
        </w:rPr>
        <w:t xml:space="preserve"> </w:t>
      </w:r>
      <w:r w:rsidRPr="00A27C2C">
        <w:rPr>
          <w:rFonts w:ascii="Arial" w:eastAsia="Calibri" w:hAnsi="Arial" w:cs="Arial"/>
          <w:w w:val="101"/>
          <w:sz w:val="22"/>
          <w:szCs w:val="22"/>
        </w:rPr>
        <w:t>term as</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p>
    <w:p w:rsidR="00E80DD9" w:rsidRPr="00A27C2C" w:rsidRDefault="00CF039F" w:rsidP="007C1B6E">
      <w:pPr>
        <w:pStyle w:val="ListParagraph"/>
        <w:numPr>
          <w:ilvl w:val="0"/>
          <w:numId w:val="8"/>
        </w:numPr>
        <w:ind w:right="940"/>
        <w:rPr>
          <w:rFonts w:ascii="Arial" w:eastAsia="Calibri" w:hAnsi="Arial" w:cs="Arial"/>
          <w:sz w:val="22"/>
          <w:szCs w:val="22"/>
        </w:rPr>
      </w:pPr>
      <w:r w:rsidRPr="00A27C2C">
        <w:rPr>
          <w:rFonts w:ascii="Arial" w:eastAsia="Calibri" w:hAnsi="Arial" w:cs="Arial"/>
          <w:w w:val="101"/>
          <w:sz w:val="22"/>
          <w:szCs w:val="22"/>
        </w:rPr>
        <w:t>Collaborates</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leadership</w:t>
      </w:r>
      <w:r w:rsidRPr="00A27C2C">
        <w:rPr>
          <w:rFonts w:ascii="Arial" w:eastAsia="Calibri" w:hAnsi="Arial" w:cs="Arial"/>
          <w:sz w:val="22"/>
          <w:szCs w:val="22"/>
        </w:rPr>
        <w:t xml:space="preserve"> </w:t>
      </w:r>
      <w:r w:rsidRPr="00A27C2C">
        <w:rPr>
          <w:rFonts w:ascii="Arial" w:eastAsia="Calibri" w:hAnsi="Arial" w:cs="Arial"/>
          <w:w w:val="101"/>
          <w:sz w:val="22"/>
          <w:szCs w:val="22"/>
        </w:rPr>
        <w:t>team</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ensure</w:t>
      </w:r>
      <w:r w:rsidRPr="00A27C2C">
        <w:rPr>
          <w:rFonts w:ascii="Arial" w:eastAsia="Calibri" w:hAnsi="Arial" w:cs="Arial"/>
          <w:sz w:val="22"/>
          <w:szCs w:val="22"/>
        </w:rPr>
        <w:t xml:space="preserve"> </w:t>
      </w:r>
      <w:r w:rsidRPr="00A27C2C">
        <w:rPr>
          <w:rFonts w:ascii="Arial" w:eastAsia="Calibri" w:hAnsi="Arial" w:cs="Arial"/>
          <w:w w:val="101"/>
          <w:sz w:val="22"/>
          <w:szCs w:val="22"/>
        </w:rPr>
        <w:t>that</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is</w:t>
      </w:r>
      <w:r w:rsidRPr="00A27C2C">
        <w:rPr>
          <w:rFonts w:ascii="Arial" w:eastAsia="Calibri" w:hAnsi="Arial" w:cs="Arial"/>
          <w:sz w:val="22"/>
          <w:szCs w:val="22"/>
        </w:rPr>
        <w:t xml:space="preserve"> </w:t>
      </w:r>
      <w:r w:rsidRPr="00A27C2C">
        <w:rPr>
          <w:rFonts w:ascii="Arial" w:eastAsia="Calibri" w:hAnsi="Arial" w:cs="Arial"/>
          <w:w w:val="101"/>
          <w:sz w:val="22"/>
          <w:szCs w:val="22"/>
        </w:rPr>
        <w:t>effectively</w:t>
      </w:r>
      <w:r w:rsidRPr="00A27C2C">
        <w:rPr>
          <w:rFonts w:ascii="Arial" w:eastAsia="Calibri" w:hAnsi="Arial" w:cs="Arial"/>
          <w:sz w:val="22"/>
          <w:szCs w:val="22"/>
        </w:rPr>
        <w:t xml:space="preserve"> </w:t>
      </w:r>
      <w:r w:rsidRPr="00A27C2C">
        <w:rPr>
          <w:rFonts w:ascii="Arial" w:eastAsia="Calibri" w:hAnsi="Arial" w:cs="Arial"/>
          <w:w w:val="101"/>
          <w:sz w:val="22"/>
          <w:szCs w:val="22"/>
        </w:rPr>
        <w:t>identifying,</w:t>
      </w:r>
      <w:r w:rsidRPr="00A27C2C">
        <w:rPr>
          <w:rFonts w:ascii="Arial" w:eastAsia="Calibri" w:hAnsi="Arial" w:cs="Arial"/>
          <w:sz w:val="22"/>
          <w:szCs w:val="22"/>
        </w:rPr>
        <w:t xml:space="preserve"> </w:t>
      </w:r>
      <w:r w:rsidRPr="00A27C2C">
        <w:rPr>
          <w:rFonts w:ascii="Arial" w:eastAsia="Calibri" w:hAnsi="Arial" w:cs="Arial"/>
          <w:w w:val="101"/>
          <w:sz w:val="22"/>
          <w:szCs w:val="22"/>
        </w:rPr>
        <w:t>recruiting</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tasking potential</w:t>
      </w:r>
      <w:r w:rsidRPr="00A27C2C">
        <w:rPr>
          <w:rFonts w:ascii="Arial" w:eastAsia="Calibri" w:hAnsi="Arial" w:cs="Arial"/>
          <w:sz w:val="22"/>
          <w:szCs w:val="22"/>
        </w:rPr>
        <w:t xml:space="preserve"> </w:t>
      </w:r>
      <w:r w:rsidRPr="00A27C2C">
        <w:rPr>
          <w:rFonts w:ascii="Arial" w:eastAsia="Calibri" w:hAnsi="Arial" w:cs="Arial"/>
          <w:w w:val="101"/>
          <w:sz w:val="22"/>
          <w:szCs w:val="22"/>
        </w:rPr>
        <w:t>volunteers</w:t>
      </w:r>
      <w:r w:rsidRPr="00A27C2C">
        <w:rPr>
          <w:rFonts w:ascii="Arial" w:eastAsia="Calibri" w:hAnsi="Arial" w:cs="Arial"/>
          <w:sz w:val="22"/>
          <w:szCs w:val="22"/>
        </w:rPr>
        <w:t xml:space="preserve"> </w:t>
      </w:r>
      <w:r w:rsidRPr="00A27C2C">
        <w:rPr>
          <w:rFonts w:ascii="Arial" w:eastAsia="Calibri" w:hAnsi="Arial" w:cs="Arial"/>
          <w:w w:val="101"/>
          <w:sz w:val="22"/>
          <w:szCs w:val="22"/>
        </w:rPr>
        <w:t>who</w:t>
      </w:r>
      <w:r w:rsidRPr="00A27C2C">
        <w:rPr>
          <w:rFonts w:ascii="Arial" w:eastAsia="Calibri" w:hAnsi="Arial" w:cs="Arial"/>
          <w:sz w:val="22"/>
          <w:szCs w:val="22"/>
        </w:rPr>
        <w:t xml:space="preserve"> </w:t>
      </w:r>
      <w:r w:rsidRPr="00A27C2C">
        <w:rPr>
          <w:rFonts w:ascii="Arial" w:eastAsia="Calibri" w:hAnsi="Arial" w:cs="Arial"/>
          <w:w w:val="101"/>
          <w:sz w:val="22"/>
          <w:szCs w:val="22"/>
        </w:rPr>
        <w:t>may</w:t>
      </w:r>
      <w:r w:rsidRPr="00A27C2C">
        <w:rPr>
          <w:rFonts w:ascii="Arial" w:eastAsia="Calibri" w:hAnsi="Arial" w:cs="Arial"/>
          <w:sz w:val="22"/>
          <w:szCs w:val="22"/>
        </w:rPr>
        <w:t xml:space="preserve"> </w:t>
      </w:r>
      <w:r w:rsidRPr="00A27C2C">
        <w:rPr>
          <w:rFonts w:ascii="Arial" w:eastAsia="Calibri" w:hAnsi="Arial" w:cs="Arial"/>
          <w:w w:val="101"/>
          <w:sz w:val="22"/>
          <w:szCs w:val="22"/>
        </w:rPr>
        <w:t>become</w:t>
      </w:r>
      <w:r w:rsidRPr="00A27C2C">
        <w:rPr>
          <w:rFonts w:ascii="Arial" w:eastAsia="Calibri" w:hAnsi="Arial" w:cs="Arial"/>
          <w:sz w:val="22"/>
          <w:szCs w:val="22"/>
        </w:rPr>
        <w:t xml:space="preserve"> </w:t>
      </w:r>
      <w:r w:rsidRPr="00A27C2C">
        <w:rPr>
          <w:rFonts w:ascii="Arial" w:eastAsia="Calibri" w:hAnsi="Arial" w:cs="Arial"/>
          <w:w w:val="101"/>
          <w:sz w:val="22"/>
          <w:szCs w:val="22"/>
        </w:rPr>
        <w:t>future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leaders</w:t>
      </w:r>
    </w:p>
    <w:p w:rsidR="00E80DD9" w:rsidRPr="00A27C2C" w:rsidRDefault="00CF039F" w:rsidP="007C1B6E">
      <w:pPr>
        <w:pStyle w:val="ListParagraph"/>
        <w:numPr>
          <w:ilvl w:val="0"/>
          <w:numId w:val="8"/>
        </w:numPr>
        <w:ind w:right="940"/>
        <w:rPr>
          <w:rFonts w:ascii="Arial" w:eastAsia="Calibri" w:hAnsi="Arial" w:cs="Arial"/>
          <w:sz w:val="22"/>
          <w:szCs w:val="22"/>
        </w:rPr>
      </w:pPr>
      <w:r w:rsidRPr="00A27C2C">
        <w:rPr>
          <w:rFonts w:ascii="Arial" w:eastAsia="Calibri" w:hAnsi="Arial" w:cs="Arial"/>
          <w:w w:val="101"/>
          <w:sz w:val="22"/>
          <w:szCs w:val="22"/>
        </w:rPr>
        <w:t>Defines</w:t>
      </w:r>
      <w:r w:rsidRPr="00A27C2C">
        <w:rPr>
          <w:rFonts w:ascii="Arial" w:eastAsia="Calibri" w:hAnsi="Arial" w:cs="Arial"/>
          <w:sz w:val="22"/>
          <w:szCs w:val="22"/>
        </w:rPr>
        <w:t xml:space="preserve"> </w:t>
      </w:r>
      <w:r w:rsidRPr="00A27C2C">
        <w:rPr>
          <w:rFonts w:ascii="Arial" w:eastAsia="Calibri" w:hAnsi="Arial" w:cs="Arial"/>
          <w:w w:val="101"/>
          <w:sz w:val="22"/>
          <w:szCs w:val="22"/>
        </w:rPr>
        <w:t>their</w:t>
      </w:r>
      <w:r w:rsidRPr="00A27C2C">
        <w:rPr>
          <w:rFonts w:ascii="Arial" w:eastAsia="Calibri" w:hAnsi="Arial" w:cs="Arial"/>
          <w:sz w:val="22"/>
          <w:szCs w:val="22"/>
        </w:rPr>
        <w:t xml:space="preserve"> </w:t>
      </w:r>
      <w:r w:rsidRPr="00A27C2C">
        <w:rPr>
          <w:rFonts w:ascii="Arial" w:eastAsia="Calibri" w:hAnsi="Arial" w:cs="Arial"/>
          <w:w w:val="101"/>
          <w:sz w:val="22"/>
          <w:szCs w:val="22"/>
        </w:rPr>
        <w:t>goals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objectives</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following</w:t>
      </w:r>
      <w:r w:rsidRPr="00A27C2C">
        <w:rPr>
          <w:rFonts w:ascii="Arial" w:eastAsia="Calibri" w:hAnsi="Arial" w:cs="Arial"/>
          <w:sz w:val="22"/>
          <w:szCs w:val="22"/>
        </w:rPr>
        <w:t xml:space="preserve"> </w:t>
      </w:r>
      <w:r w:rsidRPr="00A27C2C">
        <w:rPr>
          <w:rFonts w:ascii="Arial" w:eastAsia="Calibri" w:hAnsi="Arial" w:cs="Arial"/>
          <w:w w:val="101"/>
          <w:sz w:val="22"/>
          <w:szCs w:val="22"/>
        </w:rPr>
        <w:t>year</w:t>
      </w:r>
    </w:p>
    <w:p w:rsidR="00E80DD9" w:rsidRPr="00A27C2C" w:rsidRDefault="00CF039F" w:rsidP="007C1B6E">
      <w:pPr>
        <w:pStyle w:val="ListParagraph"/>
        <w:numPr>
          <w:ilvl w:val="0"/>
          <w:numId w:val="8"/>
        </w:numPr>
        <w:ind w:right="940"/>
        <w:rPr>
          <w:rFonts w:ascii="Arial" w:eastAsia="Calibri" w:hAnsi="Arial" w:cs="Arial"/>
          <w:sz w:val="22"/>
          <w:szCs w:val="22"/>
        </w:rPr>
      </w:pPr>
      <w:r w:rsidRPr="00A27C2C">
        <w:rPr>
          <w:rFonts w:ascii="Arial" w:eastAsia="Calibri" w:hAnsi="Arial" w:cs="Arial"/>
          <w:w w:val="101"/>
          <w:sz w:val="22"/>
          <w:szCs w:val="22"/>
        </w:rPr>
        <w:t>Coaches</w:t>
      </w:r>
      <w:r w:rsidRPr="00A27C2C">
        <w:rPr>
          <w:rFonts w:ascii="Arial" w:eastAsia="Calibri" w:hAnsi="Arial" w:cs="Arial"/>
          <w:sz w:val="22"/>
          <w:szCs w:val="22"/>
        </w:rPr>
        <w:t xml:space="preserve"> </w:t>
      </w:r>
      <w:r w:rsidRPr="00A27C2C">
        <w:rPr>
          <w:rFonts w:ascii="Arial" w:eastAsia="Calibri" w:hAnsi="Arial" w:cs="Arial"/>
          <w:w w:val="101"/>
          <w:sz w:val="22"/>
          <w:szCs w:val="22"/>
        </w:rPr>
        <w:t>existing</w:t>
      </w:r>
      <w:r w:rsidRPr="00A27C2C">
        <w:rPr>
          <w:rFonts w:ascii="Arial" w:eastAsia="Calibri" w:hAnsi="Arial" w:cs="Arial"/>
          <w:sz w:val="22"/>
          <w:szCs w:val="22"/>
        </w:rPr>
        <w:t xml:space="preserve"> </w:t>
      </w:r>
      <w:r w:rsidRPr="00A27C2C">
        <w:rPr>
          <w:rFonts w:ascii="Arial" w:eastAsia="Calibri" w:hAnsi="Arial" w:cs="Arial"/>
          <w:w w:val="101"/>
          <w:sz w:val="22"/>
          <w:szCs w:val="22"/>
        </w:rPr>
        <w:t>board</w:t>
      </w:r>
      <w:r w:rsidRPr="00A27C2C">
        <w:rPr>
          <w:rFonts w:ascii="Arial" w:eastAsia="Calibri" w:hAnsi="Arial" w:cs="Arial"/>
          <w:sz w:val="22"/>
          <w:szCs w:val="22"/>
        </w:rPr>
        <w:t xml:space="preserve"> </w:t>
      </w:r>
      <w:r w:rsidRPr="00A27C2C">
        <w:rPr>
          <w:rFonts w:ascii="Arial" w:eastAsia="Calibri" w:hAnsi="Arial" w:cs="Arial"/>
          <w:w w:val="101"/>
          <w:sz w:val="22"/>
          <w:szCs w:val="22"/>
        </w:rPr>
        <w:t>members</w:t>
      </w:r>
      <w:r w:rsidRPr="00A27C2C">
        <w:rPr>
          <w:rFonts w:ascii="Arial" w:eastAsia="Calibri" w:hAnsi="Arial" w:cs="Arial"/>
          <w:sz w:val="22"/>
          <w:szCs w:val="22"/>
        </w:rPr>
        <w:t xml:space="preserve"> </w:t>
      </w:r>
      <w:r w:rsidRPr="00A27C2C">
        <w:rPr>
          <w:rFonts w:ascii="Arial" w:eastAsia="Calibri" w:hAnsi="Arial" w:cs="Arial"/>
          <w:w w:val="101"/>
          <w:sz w:val="22"/>
          <w:szCs w:val="22"/>
        </w:rPr>
        <w:t>when</w:t>
      </w:r>
      <w:r w:rsidRPr="00A27C2C">
        <w:rPr>
          <w:rFonts w:ascii="Arial" w:eastAsia="Calibri" w:hAnsi="Arial" w:cs="Arial"/>
          <w:sz w:val="22"/>
          <w:szCs w:val="22"/>
        </w:rPr>
        <w:t xml:space="preserve"> </w:t>
      </w:r>
      <w:r w:rsidRPr="00A27C2C">
        <w:rPr>
          <w:rFonts w:ascii="Arial" w:eastAsia="Calibri" w:hAnsi="Arial" w:cs="Arial"/>
          <w:w w:val="101"/>
          <w:sz w:val="22"/>
          <w:szCs w:val="22"/>
        </w:rPr>
        <w:t>appropriate</w:t>
      </w:r>
    </w:p>
    <w:p w:rsidR="00E80DD9" w:rsidRPr="00A27C2C" w:rsidRDefault="00E80DD9" w:rsidP="007C1B6E">
      <w:pPr>
        <w:ind w:right="940"/>
        <w:rPr>
          <w:rFonts w:ascii="Arial" w:hAnsi="Arial" w:cs="Arial"/>
        </w:rPr>
      </w:pPr>
    </w:p>
    <w:p w:rsidR="00E80DD9" w:rsidRPr="00A27C2C" w:rsidRDefault="00CF039F" w:rsidP="007C1B6E">
      <w:pPr>
        <w:ind w:right="940" w:firstLine="360"/>
        <w:rPr>
          <w:rFonts w:ascii="Arial" w:eastAsia="Calibri" w:hAnsi="Arial" w:cs="Arial"/>
          <w:b/>
          <w:sz w:val="22"/>
          <w:szCs w:val="22"/>
        </w:rPr>
      </w:pPr>
      <w:r w:rsidRPr="00A27C2C">
        <w:rPr>
          <w:rFonts w:ascii="Arial" w:eastAsia="Calibri" w:hAnsi="Arial" w:cs="Arial"/>
          <w:b/>
          <w:w w:val="101"/>
          <w:sz w:val="22"/>
          <w:szCs w:val="22"/>
        </w:rPr>
        <w:t>Desired</w:t>
      </w:r>
      <w:r w:rsidRPr="00A27C2C">
        <w:rPr>
          <w:rFonts w:ascii="Arial" w:eastAsia="Calibri" w:hAnsi="Arial" w:cs="Arial"/>
          <w:b/>
          <w:sz w:val="22"/>
          <w:szCs w:val="22"/>
        </w:rPr>
        <w:t xml:space="preserve"> </w:t>
      </w:r>
      <w:r w:rsidRPr="00A27C2C">
        <w:rPr>
          <w:rFonts w:ascii="Arial" w:eastAsia="Calibri" w:hAnsi="Arial" w:cs="Arial"/>
          <w:b/>
          <w:w w:val="101"/>
          <w:sz w:val="22"/>
          <w:szCs w:val="22"/>
        </w:rPr>
        <w:t>Qualifications</w:t>
      </w:r>
    </w:p>
    <w:p w:rsidR="00E80DD9" w:rsidRPr="00A27C2C" w:rsidRDefault="00CF039F" w:rsidP="007C1B6E">
      <w:pPr>
        <w:pStyle w:val="ListParagraph"/>
        <w:numPr>
          <w:ilvl w:val="0"/>
          <w:numId w:val="9"/>
        </w:numPr>
        <w:ind w:right="940"/>
        <w:rPr>
          <w:rFonts w:ascii="Arial" w:eastAsia="Calibri" w:hAnsi="Arial" w:cs="Arial"/>
          <w:sz w:val="22"/>
          <w:szCs w:val="22"/>
        </w:rPr>
      </w:pPr>
      <w:r w:rsidRPr="00A27C2C">
        <w:rPr>
          <w:rFonts w:ascii="Arial" w:eastAsia="Calibri" w:hAnsi="Arial" w:cs="Arial"/>
          <w:w w:val="101"/>
          <w:sz w:val="22"/>
          <w:szCs w:val="22"/>
        </w:rPr>
        <w:t>Strong</w:t>
      </w:r>
      <w:r w:rsidRPr="00A27C2C">
        <w:rPr>
          <w:rFonts w:ascii="Arial" w:eastAsia="Calibri" w:hAnsi="Arial" w:cs="Arial"/>
          <w:sz w:val="22"/>
          <w:szCs w:val="22"/>
        </w:rPr>
        <w:t xml:space="preserve"> </w:t>
      </w:r>
      <w:r w:rsidRPr="00A27C2C">
        <w:rPr>
          <w:rFonts w:ascii="Arial" w:eastAsia="Calibri" w:hAnsi="Arial" w:cs="Arial"/>
          <w:w w:val="101"/>
          <w:sz w:val="22"/>
          <w:szCs w:val="22"/>
        </w:rPr>
        <w:t>leadership,</w:t>
      </w:r>
      <w:r w:rsidRPr="00A27C2C">
        <w:rPr>
          <w:rFonts w:ascii="Arial" w:eastAsia="Calibri" w:hAnsi="Arial" w:cs="Arial"/>
          <w:sz w:val="22"/>
          <w:szCs w:val="22"/>
        </w:rPr>
        <w:t xml:space="preserve"> </w:t>
      </w:r>
      <w:r w:rsidRPr="00A27C2C">
        <w:rPr>
          <w:rFonts w:ascii="Arial" w:eastAsia="Calibri" w:hAnsi="Arial" w:cs="Arial"/>
          <w:w w:val="101"/>
          <w:sz w:val="22"/>
          <w:szCs w:val="22"/>
        </w:rPr>
        <w:t>strategy and</w:t>
      </w:r>
      <w:r w:rsidRPr="00A27C2C">
        <w:rPr>
          <w:rFonts w:ascii="Arial" w:eastAsia="Calibri" w:hAnsi="Arial" w:cs="Arial"/>
          <w:sz w:val="22"/>
          <w:szCs w:val="22"/>
        </w:rPr>
        <w:t xml:space="preserve"> </w:t>
      </w:r>
      <w:r w:rsidRPr="00A27C2C">
        <w:rPr>
          <w:rFonts w:ascii="Arial" w:eastAsia="Calibri" w:hAnsi="Arial" w:cs="Arial"/>
          <w:w w:val="101"/>
          <w:sz w:val="22"/>
          <w:szCs w:val="22"/>
        </w:rPr>
        <w:t>execution</w:t>
      </w:r>
      <w:r w:rsidRPr="00A27C2C">
        <w:rPr>
          <w:rFonts w:ascii="Arial" w:eastAsia="Calibri" w:hAnsi="Arial" w:cs="Arial"/>
          <w:sz w:val="22"/>
          <w:szCs w:val="22"/>
        </w:rPr>
        <w:t xml:space="preserve"> </w:t>
      </w:r>
      <w:r w:rsidRPr="00A27C2C">
        <w:rPr>
          <w:rFonts w:ascii="Arial" w:eastAsia="Calibri" w:hAnsi="Arial" w:cs="Arial"/>
          <w:w w:val="101"/>
          <w:sz w:val="22"/>
          <w:szCs w:val="22"/>
        </w:rPr>
        <w:t>skills</w:t>
      </w:r>
    </w:p>
    <w:p w:rsidR="00E80DD9" w:rsidRPr="00A27C2C" w:rsidRDefault="00CF039F" w:rsidP="007C1B6E">
      <w:pPr>
        <w:pStyle w:val="ListParagraph"/>
        <w:numPr>
          <w:ilvl w:val="0"/>
          <w:numId w:val="9"/>
        </w:numPr>
        <w:ind w:right="940"/>
        <w:rPr>
          <w:rFonts w:ascii="Arial" w:eastAsia="Calibri" w:hAnsi="Arial" w:cs="Arial"/>
          <w:sz w:val="22"/>
          <w:szCs w:val="22"/>
        </w:rPr>
      </w:pPr>
      <w:r w:rsidRPr="00A27C2C">
        <w:rPr>
          <w:rFonts w:ascii="Arial" w:eastAsia="Calibri" w:hAnsi="Arial" w:cs="Arial"/>
          <w:w w:val="101"/>
          <w:sz w:val="22"/>
          <w:szCs w:val="22"/>
        </w:rPr>
        <w:t>Strong</w:t>
      </w:r>
      <w:r w:rsidRPr="00A27C2C">
        <w:rPr>
          <w:rFonts w:ascii="Arial" w:eastAsia="Calibri" w:hAnsi="Arial" w:cs="Arial"/>
          <w:sz w:val="22"/>
          <w:szCs w:val="22"/>
        </w:rPr>
        <w:t xml:space="preserve"> </w:t>
      </w:r>
      <w:r w:rsidRPr="00A27C2C">
        <w:rPr>
          <w:rFonts w:ascii="Arial" w:eastAsia="Calibri" w:hAnsi="Arial" w:cs="Arial"/>
          <w:w w:val="101"/>
          <w:sz w:val="22"/>
          <w:szCs w:val="22"/>
        </w:rPr>
        <w:t>analytical</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decision-making</w:t>
      </w:r>
      <w:r w:rsidRPr="00A27C2C">
        <w:rPr>
          <w:rFonts w:ascii="Arial" w:eastAsia="Calibri" w:hAnsi="Arial" w:cs="Arial"/>
          <w:sz w:val="22"/>
          <w:szCs w:val="22"/>
        </w:rPr>
        <w:t xml:space="preserve"> </w:t>
      </w:r>
      <w:r w:rsidRPr="00A27C2C">
        <w:rPr>
          <w:rFonts w:ascii="Arial" w:eastAsia="Calibri" w:hAnsi="Arial" w:cs="Arial"/>
          <w:w w:val="101"/>
          <w:sz w:val="22"/>
          <w:szCs w:val="22"/>
        </w:rPr>
        <w:t>skills</w:t>
      </w:r>
    </w:p>
    <w:p w:rsidR="00E80DD9" w:rsidRPr="00A27C2C" w:rsidRDefault="00CF039F" w:rsidP="007C1B6E">
      <w:pPr>
        <w:pStyle w:val="ListParagraph"/>
        <w:numPr>
          <w:ilvl w:val="0"/>
          <w:numId w:val="9"/>
        </w:numPr>
        <w:ind w:right="940"/>
        <w:rPr>
          <w:rFonts w:ascii="Arial" w:eastAsia="Calibri" w:hAnsi="Arial" w:cs="Arial"/>
          <w:sz w:val="22"/>
          <w:szCs w:val="22"/>
        </w:rPr>
      </w:pPr>
      <w:r w:rsidRPr="00A27C2C">
        <w:rPr>
          <w:rFonts w:ascii="Arial" w:eastAsia="Calibri" w:hAnsi="Arial" w:cs="Arial"/>
          <w:w w:val="101"/>
          <w:sz w:val="22"/>
          <w:szCs w:val="22"/>
        </w:rPr>
        <w:t>Experience</w:t>
      </w:r>
      <w:r w:rsidRPr="00A27C2C">
        <w:rPr>
          <w:rFonts w:ascii="Arial" w:eastAsia="Calibri" w:hAnsi="Arial" w:cs="Arial"/>
          <w:sz w:val="22"/>
          <w:szCs w:val="22"/>
        </w:rPr>
        <w:t xml:space="preserve"> </w:t>
      </w:r>
      <w:r w:rsidRPr="00A27C2C">
        <w:rPr>
          <w:rFonts w:ascii="Arial" w:eastAsia="Calibri" w:hAnsi="Arial" w:cs="Arial"/>
          <w:w w:val="101"/>
          <w:sz w:val="22"/>
          <w:szCs w:val="22"/>
        </w:rPr>
        <w:t>leading</w:t>
      </w:r>
      <w:r w:rsidRPr="00A27C2C">
        <w:rPr>
          <w:rFonts w:ascii="Arial" w:eastAsia="Calibri" w:hAnsi="Arial" w:cs="Arial"/>
          <w:sz w:val="22"/>
          <w:szCs w:val="22"/>
        </w:rPr>
        <w:t xml:space="preserve"> </w:t>
      </w:r>
      <w:r w:rsidRPr="00A27C2C">
        <w:rPr>
          <w:rFonts w:ascii="Arial" w:eastAsia="Calibri" w:hAnsi="Arial" w:cs="Arial"/>
          <w:w w:val="101"/>
          <w:sz w:val="22"/>
          <w:szCs w:val="22"/>
        </w:rPr>
        <w:t>organizations,</w:t>
      </w:r>
      <w:r w:rsidRPr="00A27C2C">
        <w:rPr>
          <w:rFonts w:ascii="Arial" w:eastAsia="Calibri" w:hAnsi="Arial" w:cs="Arial"/>
          <w:sz w:val="22"/>
          <w:szCs w:val="22"/>
        </w:rPr>
        <w:t xml:space="preserve"> </w:t>
      </w:r>
      <w:r w:rsidRPr="00A27C2C">
        <w:rPr>
          <w:rFonts w:ascii="Arial" w:eastAsia="Calibri" w:hAnsi="Arial" w:cs="Arial"/>
          <w:w w:val="101"/>
          <w:sz w:val="22"/>
          <w:szCs w:val="22"/>
        </w:rPr>
        <w:t>people,</w:t>
      </w:r>
      <w:r w:rsidRPr="00A27C2C">
        <w:rPr>
          <w:rFonts w:ascii="Arial" w:eastAsia="Calibri" w:hAnsi="Arial" w:cs="Arial"/>
          <w:sz w:val="22"/>
          <w:szCs w:val="22"/>
        </w:rPr>
        <w:t xml:space="preserve"> </w:t>
      </w:r>
      <w:r w:rsidRPr="00A27C2C">
        <w:rPr>
          <w:rFonts w:ascii="Arial" w:eastAsia="Calibri" w:hAnsi="Arial" w:cs="Arial"/>
          <w:w w:val="101"/>
          <w:sz w:val="22"/>
          <w:szCs w:val="22"/>
        </w:rPr>
        <w:t>strategy and</w:t>
      </w:r>
      <w:r w:rsidRPr="00A27C2C">
        <w:rPr>
          <w:rFonts w:ascii="Arial" w:eastAsia="Calibri" w:hAnsi="Arial" w:cs="Arial"/>
          <w:sz w:val="22"/>
          <w:szCs w:val="22"/>
        </w:rPr>
        <w:t xml:space="preserve"> </w:t>
      </w:r>
      <w:r w:rsidRPr="00A27C2C">
        <w:rPr>
          <w:rFonts w:ascii="Arial" w:eastAsia="Calibri" w:hAnsi="Arial" w:cs="Arial"/>
          <w:w w:val="101"/>
          <w:sz w:val="22"/>
          <w:szCs w:val="22"/>
        </w:rPr>
        <w:t>large</w:t>
      </w:r>
      <w:r w:rsidRPr="00A27C2C">
        <w:rPr>
          <w:rFonts w:ascii="Arial" w:eastAsia="Calibri" w:hAnsi="Arial" w:cs="Arial"/>
          <w:sz w:val="22"/>
          <w:szCs w:val="22"/>
        </w:rPr>
        <w:t xml:space="preserve"> </w:t>
      </w:r>
      <w:r w:rsidRPr="00A27C2C">
        <w:rPr>
          <w:rFonts w:ascii="Arial" w:eastAsia="Calibri" w:hAnsi="Arial" w:cs="Arial"/>
          <w:w w:val="101"/>
          <w:sz w:val="22"/>
          <w:szCs w:val="22"/>
        </w:rPr>
        <w:t>projects,</w:t>
      </w:r>
      <w:r w:rsidRPr="00A27C2C">
        <w:rPr>
          <w:rFonts w:ascii="Arial" w:eastAsia="Calibri" w:hAnsi="Arial" w:cs="Arial"/>
          <w:sz w:val="22"/>
          <w:szCs w:val="22"/>
        </w:rPr>
        <w:t xml:space="preserve"> </w:t>
      </w:r>
      <w:r w:rsidRPr="00A27C2C">
        <w:rPr>
          <w:rFonts w:ascii="Arial" w:eastAsia="Calibri" w:hAnsi="Arial" w:cs="Arial"/>
          <w:w w:val="101"/>
          <w:sz w:val="22"/>
          <w:szCs w:val="22"/>
        </w:rPr>
        <w:t>including</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development</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teams and</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own</w:t>
      </w:r>
      <w:r w:rsidRPr="00A27C2C">
        <w:rPr>
          <w:rFonts w:ascii="Arial" w:eastAsia="Calibri" w:hAnsi="Arial" w:cs="Arial"/>
          <w:sz w:val="22"/>
          <w:szCs w:val="22"/>
        </w:rPr>
        <w:t xml:space="preserve"> </w:t>
      </w:r>
      <w:r w:rsidRPr="00A27C2C">
        <w:rPr>
          <w:rFonts w:ascii="Arial" w:eastAsia="Calibri" w:hAnsi="Arial" w:cs="Arial"/>
          <w:w w:val="101"/>
          <w:sz w:val="22"/>
          <w:szCs w:val="22"/>
        </w:rPr>
        <w:t>succession</w:t>
      </w:r>
      <w:r w:rsidRPr="00A27C2C">
        <w:rPr>
          <w:rFonts w:ascii="Arial" w:eastAsia="Calibri" w:hAnsi="Arial" w:cs="Arial"/>
          <w:sz w:val="22"/>
          <w:szCs w:val="22"/>
        </w:rPr>
        <w:t xml:space="preserve"> </w:t>
      </w:r>
      <w:r w:rsidRPr="00A27C2C">
        <w:rPr>
          <w:rFonts w:ascii="Arial" w:eastAsia="Calibri" w:hAnsi="Arial" w:cs="Arial"/>
          <w:w w:val="101"/>
          <w:sz w:val="22"/>
          <w:szCs w:val="22"/>
        </w:rPr>
        <w:t>planning</w:t>
      </w:r>
    </w:p>
    <w:p w:rsidR="00E80DD9" w:rsidRPr="00A27C2C" w:rsidRDefault="00CF039F" w:rsidP="007C1B6E">
      <w:pPr>
        <w:pStyle w:val="ListParagraph"/>
        <w:numPr>
          <w:ilvl w:val="0"/>
          <w:numId w:val="9"/>
        </w:numPr>
        <w:ind w:right="940"/>
        <w:rPr>
          <w:rFonts w:ascii="Arial" w:eastAsia="Calibri" w:hAnsi="Arial" w:cs="Arial"/>
          <w:sz w:val="22"/>
          <w:szCs w:val="22"/>
        </w:rPr>
      </w:pPr>
      <w:r w:rsidRPr="00A27C2C">
        <w:rPr>
          <w:rFonts w:ascii="Arial" w:eastAsia="Calibri" w:hAnsi="Arial" w:cs="Arial"/>
          <w:w w:val="101"/>
          <w:sz w:val="22"/>
          <w:szCs w:val="22"/>
        </w:rPr>
        <w:t>Track record</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delivering</w:t>
      </w:r>
      <w:r w:rsidRPr="00A27C2C">
        <w:rPr>
          <w:rFonts w:ascii="Arial" w:eastAsia="Calibri" w:hAnsi="Arial" w:cs="Arial"/>
          <w:sz w:val="22"/>
          <w:szCs w:val="22"/>
        </w:rPr>
        <w:t xml:space="preserve"> </w:t>
      </w:r>
      <w:r w:rsidRPr="00A27C2C">
        <w:rPr>
          <w:rFonts w:ascii="Arial" w:eastAsia="Calibri" w:hAnsi="Arial" w:cs="Arial"/>
          <w:w w:val="101"/>
          <w:sz w:val="22"/>
          <w:szCs w:val="22"/>
        </w:rPr>
        <w:t>results;</w:t>
      </w:r>
      <w:r w:rsidRPr="00A27C2C">
        <w:rPr>
          <w:rFonts w:ascii="Arial" w:eastAsia="Calibri" w:hAnsi="Arial" w:cs="Arial"/>
          <w:sz w:val="22"/>
          <w:szCs w:val="22"/>
        </w:rPr>
        <w:t xml:space="preserve"> </w:t>
      </w:r>
      <w:r w:rsidRPr="00A27C2C">
        <w:rPr>
          <w:rFonts w:ascii="Arial" w:eastAsia="Calibri" w:hAnsi="Arial" w:cs="Arial"/>
          <w:w w:val="101"/>
          <w:sz w:val="22"/>
          <w:szCs w:val="22"/>
        </w:rPr>
        <w:t>takes</w:t>
      </w:r>
      <w:r w:rsidRPr="00A27C2C">
        <w:rPr>
          <w:rFonts w:ascii="Arial" w:eastAsia="Calibri" w:hAnsi="Arial" w:cs="Arial"/>
          <w:sz w:val="22"/>
          <w:szCs w:val="22"/>
        </w:rPr>
        <w:t xml:space="preserve"> </w:t>
      </w:r>
      <w:r w:rsidRPr="00A27C2C">
        <w:rPr>
          <w:rFonts w:ascii="Arial" w:eastAsia="Calibri" w:hAnsi="Arial" w:cs="Arial"/>
          <w:w w:val="101"/>
          <w:sz w:val="22"/>
          <w:szCs w:val="22"/>
        </w:rPr>
        <w:t>accountability and</w:t>
      </w:r>
      <w:r w:rsidRPr="00A27C2C">
        <w:rPr>
          <w:rFonts w:ascii="Arial" w:eastAsia="Calibri" w:hAnsi="Arial" w:cs="Arial"/>
          <w:sz w:val="22"/>
          <w:szCs w:val="22"/>
        </w:rPr>
        <w:t xml:space="preserve"> </w:t>
      </w:r>
      <w:r w:rsidRPr="00A27C2C">
        <w:rPr>
          <w:rFonts w:ascii="Arial" w:eastAsia="Calibri" w:hAnsi="Arial" w:cs="Arial"/>
          <w:w w:val="101"/>
          <w:sz w:val="22"/>
          <w:szCs w:val="22"/>
        </w:rPr>
        <w:t>initiative</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achieving</w:t>
      </w:r>
      <w:r w:rsidRPr="00A27C2C">
        <w:rPr>
          <w:rFonts w:ascii="Arial" w:eastAsia="Calibri" w:hAnsi="Arial" w:cs="Arial"/>
          <w:sz w:val="22"/>
          <w:szCs w:val="22"/>
        </w:rPr>
        <w:t xml:space="preserve"> </w:t>
      </w:r>
      <w:r w:rsidRPr="00A27C2C">
        <w:rPr>
          <w:rFonts w:ascii="Arial" w:eastAsia="Calibri" w:hAnsi="Arial" w:cs="Arial"/>
          <w:w w:val="101"/>
          <w:sz w:val="22"/>
          <w:szCs w:val="22"/>
        </w:rPr>
        <w:t>established</w:t>
      </w:r>
      <w:r w:rsidRPr="00A27C2C">
        <w:rPr>
          <w:rFonts w:ascii="Arial" w:eastAsia="Calibri" w:hAnsi="Arial" w:cs="Arial"/>
          <w:sz w:val="22"/>
          <w:szCs w:val="22"/>
        </w:rPr>
        <w:t xml:space="preserve"> </w:t>
      </w:r>
      <w:r w:rsidRPr="00A27C2C">
        <w:rPr>
          <w:rFonts w:ascii="Arial" w:eastAsia="Calibri" w:hAnsi="Arial" w:cs="Arial"/>
          <w:w w:val="101"/>
          <w:sz w:val="22"/>
          <w:szCs w:val="22"/>
        </w:rPr>
        <w:t>goals</w:t>
      </w:r>
    </w:p>
    <w:p w:rsidR="00E80DD9" w:rsidRPr="00A27C2C" w:rsidRDefault="00CF039F" w:rsidP="007C1B6E">
      <w:pPr>
        <w:pStyle w:val="ListParagraph"/>
        <w:numPr>
          <w:ilvl w:val="0"/>
          <w:numId w:val="9"/>
        </w:numPr>
        <w:ind w:right="940"/>
        <w:rPr>
          <w:rFonts w:ascii="Arial" w:eastAsia="Calibri" w:hAnsi="Arial" w:cs="Arial"/>
          <w:sz w:val="22"/>
          <w:szCs w:val="22"/>
        </w:rPr>
      </w:pPr>
      <w:r w:rsidRPr="00A27C2C">
        <w:rPr>
          <w:rFonts w:ascii="Arial" w:eastAsia="Calibri" w:hAnsi="Arial" w:cs="Arial"/>
          <w:w w:val="101"/>
          <w:sz w:val="22"/>
          <w:szCs w:val="22"/>
        </w:rPr>
        <w:t>Stays</w:t>
      </w:r>
      <w:r w:rsidRPr="00A27C2C">
        <w:rPr>
          <w:rFonts w:ascii="Arial" w:eastAsia="Calibri" w:hAnsi="Arial" w:cs="Arial"/>
          <w:sz w:val="22"/>
          <w:szCs w:val="22"/>
        </w:rPr>
        <w:t xml:space="preserve"> </w:t>
      </w:r>
      <w:r w:rsidRPr="00A27C2C">
        <w:rPr>
          <w:rFonts w:ascii="Arial" w:eastAsia="Calibri" w:hAnsi="Arial" w:cs="Arial"/>
          <w:w w:val="101"/>
          <w:sz w:val="22"/>
          <w:szCs w:val="22"/>
        </w:rPr>
        <w:t>current</w:t>
      </w:r>
      <w:r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field</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talent</w:t>
      </w:r>
      <w:r w:rsidRPr="00A27C2C">
        <w:rPr>
          <w:rFonts w:ascii="Arial" w:eastAsia="Calibri" w:hAnsi="Arial" w:cs="Arial"/>
          <w:sz w:val="22"/>
          <w:szCs w:val="22"/>
        </w:rPr>
        <w:t xml:space="preserve"> </w:t>
      </w:r>
      <w:r w:rsidRPr="00A27C2C">
        <w:rPr>
          <w:rFonts w:ascii="Arial" w:eastAsia="Calibri" w:hAnsi="Arial" w:cs="Arial"/>
          <w:w w:val="101"/>
          <w:sz w:val="22"/>
          <w:szCs w:val="22"/>
        </w:rPr>
        <w:t>development</w:t>
      </w:r>
    </w:p>
    <w:p w:rsidR="00E80DD9" w:rsidRPr="00A27C2C" w:rsidRDefault="00CF039F" w:rsidP="007C1B6E">
      <w:pPr>
        <w:pStyle w:val="ListParagraph"/>
        <w:numPr>
          <w:ilvl w:val="0"/>
          <w:numId w:val="9"/>
        </w:numPr>
        <w:ind w:right="940"/>
        <w:rPr>
          <w:rFonts w:ascii="Arial" w:eastAsia="Calibri" w:hAnsi="Arial" w:cs="Arial"/>
          <w:sz w:val="22"/>
          <w:szCs w:val="22"/>
        </w:rPr>
      </w:pPr>
      <w:r w:rsidRPr="00A27C2C">
        <w:rPr>
          <w:rFonts w:ascii="Arial" w:eastAsia="Calibri" w:hAnsi="Arial" w:cs="Arial"/>
          <w:w w:val="101"/>
          <w:sz w:val="22"/>
          <w:szCs w:val="22"/>
        </w:rPr>
        <w:t>Good</w:t>
      </w:r>
      <w:r w:rsidRPr="00A27C2C">
        <w:rPr>
          <w:rFonts w:ascii="Arial" w:eastAsia="Calibri" w:hAnsi="Arial" w:cs="Arial"/>
          <w:sz w:val="22"/>
          <w:szCs w:val="22"/>
        </w:rPr>
        <w:t xml:space="preserve"> </w:t>
      </w:r>
      <w:r w:rsidRPr="00A27C2C">
        <w:rPr>
          <w:rFonts w:ascii="Arial" w:eastAsia="Calibri" w:hAnsi="Arial" w:cs="Arial"/>
          <w:w w:val="101"/>
          <w:sz w:val="22"/>
          <w:szCs w:val="22"/>
        </w:rPr>
        <w:t>verbal</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written communication</w:t>
      </w:r>
      <w:r w:rsidRPr="00A27C2C">
        <w:rPr>
          <w:rFonts w:ascii="Arial" w:eastAsia="Calibri" w:hAnsi="Arial" w:cs="Arial"/>
          <w:sz w:val="22"/>
          <w:szCs w:val="22"/>
        </w:rPr>
        <w:t xml:space="preserve"> </w:t>
      </w:r>
      <w:r w:rsidRPr="00A27C2C">
        <w:rPr>
          <w:rFonts w:ascii="Arial" w:eastAsia="Calibri" w:hAnsi="Arial" w:cs="Arial"/>
          <w:w w:val="101"/>
          <w:sz w:val="22"/>
          <w:szCs w:val="22"/>
        </w:rPr>
        <w:t>skills</w:t>
      </w:r>
    </w:p>
    <w:p w:rsidR="00E80DD9" w:rsidRPr="00A27C2C" w:rsidRDefault="00CF039F" w:rsidP="007C1B6E">
      <w:pPr>
        <w:pStyle w:val="ListParagraph"/>
        <w:numPr>
          <w:ilvl w:val="0"/>
          <w:numId w:val="9"/>
        </w:numPr>
        <w:ind w:right="940"/>
        <w:rPr>
          <w:rFonts w:ascii="Arial" w:eastAsia="Calibri" w:hAnsi="Arial" w:cs="Arial"/>
          <w:sz w:val="22"/>
          <w:szCs w:val="22"/>
        </w:rPr>
      </w:pPr>
      <w:r w:rsidRPr="00A27C2C">
        <w:rPr>
          <w:rFonts w:ascii="Arial" w:eastAsia="Calibri" w:hAnsi="Arial" w:cs="Arial"/>
          <w:w w:val="101"/>
          <w:sz w:val="22"/>
          <w:szCs w:val="22"/>
        </w:rPr>
        <w:t>Strong</w:t>
      </w:r>
      <w:r w:rsidRPr="00A27C2C">
        <w:rPr>
          <w:rFonts w:ascii="Arial" w:eastAsia="Calibri" w:hAnsi="Arial" w:cs="Arial"/>
          <w:sz w:val="22"/>
          <w:szCs w:val="22"/>
        </w:rPr>
        <w:t xml:space="preserve"> </w:t>
      </w:r>
      <w:r w:rsidRPr="00A27C2C">
        <w:rPr>
          <w:rFonts w:ascii="Arial" w:eastAsia="Calibri" w:hAnsi="Arial" w:cs="Arial"/>
          <w:w w:val="101"/>
          <w:sz w:val="22"/>
          <w:szCs w:val="22"/>
        </w:rPr>
        <w:t>interpersonal</w:t>
      </w:r>
      <w:r w:rsidRPr="00A27C2C">
        <w:rPr>
          <w:rFonts w:ascii="Arial" w:eastAsia="Calibri" w:hAnsi="Arial" w:cs="Arial"/>
          <w:sz w:val="22"/>
          <w:szCs w:val="22"/>
        </w:rPr>
        <w:t xml:space="preserve"> </w:t>
      </w:r>
      <w:r w:rsidRPr="00A27C2C">
        <w:rPr>
          <w:rFonts w:ascii="Arial" w:eastAsia="Calibri" w:hAnsi="Arial" w:cs="Arial"/>
          <w:w w:val="101"/>
          <w:sz w:val="22"/>
          <w:szCs w:val="22"/>
        </w:rPr>
        <w:t>skills</w:t>
      </w:r>
    </w:p>
    <w:p w:rsidR="00E80DD9" w:rsidRPr="00A27C2C" w:rsidRDefault="00E80DD9" w:rsidP="007C1B6E">
      <w:pPr>
        <w:ind w:right="940"/>
        <w:rPr>
          <w:rFonts w:ascii="Arial" w:hAnsi="Arial" w:cs="Arial"/>
        </w:rPr>
      </w:pPr>
    </w:p>
    <w:p w:rsidR="00E80DD9" w:rsidRPr="00A27C2C" w:rsidRDefault="00CF039F" w:rsidP="007C1B6E">
      <w:pPr>
        <w:ind w:right="940" w:firstLine="720"/>
        <w:rPr>
          <w:rFonts w:ascii="Arial" w:eastAsia="Calibri" w:hAnsi="Arial" w:cs="Arial"/>
          <w:b/>
          <w:sz w:val="22"/>
          <w:szCs w:val="22"/>
        </w:rPr>
      </w:pPr>
      <w:r w:rsidRPr="00A27C2C">
        <w:rPr>
          <w:rFonts w:ascii="Arial" w:eastAsia="Calibri" w:hAnsi="Arial" w:cs="Arial"/>
          <w:b/>
          <w:w w:val="101"/>
          <w:sz w:val="22"/>
          <w:szCs w:val="22"/>
        </w:rPr>
        <w:t>Other</w:t>
      </w:r>
      <w:r w:rsidRPr="00A27C2C">
        <w:rPr>
          <w:rFonts w:ascii="Arial" w:eastAsia="Calibri" w:hAnsi="Arial" w:cs="Arial"/>
          <w:b/>
          <w:sz w:val="22"/>
          <w:szCs w:val="22"/>
        </w:rPr>
        <w:t xml:space="preserve"> </w:t>
      </w:r>
      <w:r w:rsidRPr="00A27C2C">
        <w:rPr>
          <w:rFonts w:ascii="Arial" w:eastAsia="Calibri" w:hAnsi="Arial" w:cs="Arial"/>
          <w:b/>
          <w:w w:val="101"/>
          <w:sz w:val="22"/>
          <w:szCs w:val="22"/>
        </w:rPr>
        <w:t>Requirements</w:t>
      </w:r>
    </w:p>
    <w:p w:rsidR="00E80DD9" w:rsidRPr="00A27C2C" w:rsidRDefault="00CF039F" w:rsidP="007C1B6E">
      <w:pPr>
        <w:pStyle w:val="ListParagraph"/>
        <w:numPr>
          <w:ilvl w:val="0"/>
          <w:numId w:val="10"/>
        </w:numPr>
        <w:ind w:right="940"/>
        <w:rPr>
          <w:rFonts w:ascii="Arial" w:eastAsia="Calibri" w:hAnsi="Arial" w:cs="Arial"/>
          <w:sz w:val="22"/>
          <w:szCs w:val="22"/>
        </w:rPr>
      </w:pPr>
      <w:r w:rsidRPr="00A27C2C">
        <w:rPr>
          <w:rFonts w:ascii="Arial" w:eastAsia="Calibri" w:hAnsi="Arial" w:cs="Arial"/>
          <w:w w:val="101"/>
          <w:sz w:val="22"/>
          <w:szCs w:val="22"/>
        </w:rPr>
        <w:t>Member</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ATD</w:t>
      </w:r>
      <w:r w:rsidRPr="00A27C2C">
        <w:rPr>
          <w:rFonts w:ascii="Arial" w:eastAsia="Calibri" w:hAnsi="Arial" w:cs="Arial"/>
          <w:sz w:val="22"/>
          <w:szCs w:val="22"/>
        </w:rPr>
        <w:t xml:space="preserve"> </w:t>
      </w:r>
      <w:r w:rsidR="00603384" w:rsidRPr="00603384">
        <w:rPr>
          <w:rFonts w:ascii="Arial" w:eastAsia="Calibri" w:hAnsi="Arial" w:cs="Arial"/>
          <w:color w:val="E36C0A" w:themeColor="accent6" w:themeShade="BF"/>
          <w:w w:val="101"/>
          <w:sz w:val="22"/>
          <w:szCs w:val="22"/>
        </w:rPr>
        <w:t>&lt;Chapter&gt;</w:t>
      </w:r>
      <w:r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good</w:t>
      </w:r>
      <w:r w:rsidRPr="00A27C2C">
        <w:rPr>
          <w:rFonts w:ascii="Arial" w:eastAsia="Calibri" w:hAnsi="Arial" w:cs="Arial"/>
          <w:sz w:val="22"/>
          <w:szCs w:val="22"/>
        </w:rPr>
        <w:t xml:space="preserve"> </w:t>
      </w:r>
      <w:r w:rsidRPr="00A27C2C">
        <w:rPr>
          <w:rFonts w:ascii="Arial" w:eastAsia="Calibri" w:hAnsi="Arial" w:cs="Arial"/>
          <w:w w:val="101"/>
          <w:sz w:val="22"/>
          <w:szCs w:val="22"/>
        </w:rPr>
        <w:t>standing</w:t>
      </w:r>
    </w:p>
    <w:p w:rsidR="00E80DD9" w:rsidRPr="00A27C2C" w:rsidRDefault="00CF039F" w:rsidP="007C1B6E">
      <w:pPr>
        <w:pStyle w:val="ListParagraph"/>
        <w:numPr>
          <w:ilvl w:val="0"/>
          <w:numId w:val="10"/>
        </w:numPr>
        <w:ind w:right="940"/>
        <w:rPr>
          <w:rFonts w:ascii="Arial" w:eastAsia="Calibri" w:hAnsi="Arial" w:cs="Arial"/>
          <w:sz w:val="22"/>
          <w:szCs w:val="22"/>
        </w:rPr>
      </w:pPr>
      <w:r w:rsidRPr="00A27C2C">
        <w:rPr>
          <w:rFonts w:ascii="Arial" w:eastAsia="Calibri" w:hAnsi="Arial" w:cs="Arial"/>
          <w:w w:val="101"/>
          <w:sz w:val="22"/>
          <w:szCs w:val="22"/>
        </w:rPr>
        <w:t>Member</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ATD</w:t>
      </w:r>
      <w:r w:rsidRPr="00A27C2C">
        <w:rPr>
          <w:rFonts w:ascii="Arial" w:eastAsia="Calibri" w:hAnsi="Arial" w:cs="Arial"/>
          <w:sz w:val="22"/>
          <w:szCs w:val="22"/>
        </w:rPr>
        <w:t xml:space="preserve"> </w:t>
      </w:r>
      <w:r w:rsidRPr="00A27C2C">
        <w:rPr>
          <w:rFonts w:ascii="Arial" w:eastAsia="Calibri" w:hAnsi="Arial" w:cs="Arial"/>
          <w:w w:val="101"/>
          <w:sz w:val="22"/>
          <w:szCs w:val="22"/>
        </w:rPr>
        <w:t>National</w:t>
      </w:r>
      <w:r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good</w:t>
      </w:r>
      <w:r w:rsidRPr="00A27C2C">
        <w:rPr>
          <w:rFonts w:ascii="Arial" w:eastAsia="Calibri" w:hAnsi="Arial" w:cs="Arial"/>
          <w:sz w:val="22"/>
          <w:szCs w:val="22"/>
        </w:rPr>
        <w:t xml:space="preserve"> </w:t>
      </w:r>
      <w:r w:rsidRPr="00A27C2C">
        <w:rPr>
          <w:rFonts w:ascii="Arial" w:eastAsia="Calibri" w:hAnsi="Arial" w:cs="Arial"/>
          <w:w w:val="101"/>
          <w:sz w:val="22"/>
          <w:szCs w:val="22"/>
        </w:rPr>
        <w:t>standing</w:t>
      </w:r>
    </w:p>
    <w:p w:rsidR="00A27C2C" w:rsidRPr="00A27C2C" w:rsidRDefault="00CF039F" w:rsidP="007C1B6E">
      <w:pPr>
        <w:pStyle w:val="ListParagraph"/>
        <w:numPr>
          <w:ilvl w:val="0"/>
          <w:numId w:val="10"/>
        </w:numPr>
        <w:ind w:right="940"/>
        <w:rPr>
          <w:rFonts w:ascii="Arial" w:eastAsia="Calibri" w:hAnsi="Arial" w:cs="Arial"/>
          <w:w w:val="101"/>
          <w:sz w:val="22"/>
          <w:szCs w:val="22"/>
        </w:rPr>
      </w:pPr>
      <w:r w:rsidRPr="00A27C2C">
        <w:rPr>
          <w:rFonts w:ascii="Arial" w:eastAsia="Calibri" w:hAnsi="Arial" w:cs="Arial"/>
          <w:w w:val="101"/>
          <w:sz w:val="22"/>
          <w:szCs w:val="22"/>
        </w:rPr>
        <w:t>Attendance</w:t>
      </w:r>
      <w:r w:rsidRPr="00A27C2C">
        <w:rPr>
          <w:rFonts w:ascii="Arial" w:eastAsia="Calibri" w:hAnsi="Arial" w:cs="Arial"/>
          <w:sz w:val="22"/>
          <w:szCs w:val="22"/>
        </w:rPr>
        <w:t xml:space="preserve"> </w:t>
      </w:r>
      <w:r w:rsidRPr="00A27C2C">
        <w:rPr>
          <w:rFonts w:ascii="Arial" w:eastAsia="Calibri" w:hAnsi="Arial" w:cs="Arial"/>
          <w:w w:val="101"/>
          <w:sz w:val="22"/>
          <w:szCs w:val="22"/>
        </w:rPr>
        <w:t>at</w:t>
      </w:r>
      <w:r w:rsidRPr="00A27C2C">
        <w:rPr>
          <w:rFonts w:ascii="Arial" w:eastAsia="Calibri" w:hAnsi="Arial" w:cs="Arial"/>
          <w:sz w:val="22"/>
          <w:szCs w:val="22"/>
        </w:rPr>
        <w:t xml:space="preserve"> </w:t>
      </w:r>
      <w:r w:rsidRPr="00A27C2C">
        <w:rPr>
          <w:rFonts w:ascii="Arial" w:eastAsia="Calibri" w:hAnsi="Arial" w:cs="Arial"/>
          <w:w w:val="101"/>
          <w:sz w:val="22"/>
          <w:szCs w:val="22"/>
        </w:rPr>
        <w:t>a</w:t>
      </w:r>
      <w:r w:rsidRPr="00A27C2C">
        <w:rPr>
          <w:rFonts w:ascii="Arial" w:eastAsia="Calibri" w:hAnsi="Arial" w:cs="Arial"/>
          <w:sz w:val="22"/>
          <w:szCs w:val="22"/>
        </w:rPr>
        <w:t xml:space="preserve"> </w:t>
      </w:r>
      <w:r w:rsidRPr="00A27C2C">
        <w:rPr>
          <w:rFonts w:ascii="Arial" w:eastAsia="Calibri" w:hAnsi="Arial" w:cs="Arial"/>
          <w:w w:val="101"/>
          <w:sz w:val="22"/>
          <w:szCs w:val="22"/>
        </w:rPr>
        <w:t>minimum</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9</w:t>
      </w:r>
      <w:r w:rsidRPr="00A27C2C">
        <w:rPr>
          <w:rFonts w:ascii="Arial" w:eastAsia="Calibri" w:hAnsi="Arial" w:cs="Arial"/>
          <w:sz w:val="22"/>
          <w:szCs w:val="22"/>
        </w:rPr>
        <w:t xml:space="preserve"> </w:t>
      </w:r>
      <w:r w:rsidRPr="00A27C2C">
        <w:rPr>
          <w:rFonts w:ascii="Arial" w:eastAsia="Calibri" w:hAnsi="Arial" w:cs="Arial"/>
          <w:w w:val="101"/>
          <w:sz w:val="22"/>
          <w:szCs w:val="22"/>
        </w:rPr>
        <w:t>Monthly</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Events,</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a</w:t>
      </w:r>
      <w:r w:rsidRPr="00A27C2C">
        <w:rPr>
          <w:rFonts w:ascii="Arial" w:eastAsia="Calibri" w:hAnsi="Arial" w:cs="Arial"/>
          <w:sz w:val="22"/>
          <w:szCs w:val="22"/>
        </w:rPr>
        <w:t xml:space="preserve"> </w:t>
      </w:r>
      <w:r w:rsidRPr="00A27C2C">
        <w:rPr>
          <w:rFonts w:ascii="Arial" w:eastAsia="Calibri" w:hAnsi="Arial" w:cs="Arial"/>
          <w:w w:val="101"/>
          <w:sz w:val="22"/>
          <w:szCs w:val="22"/>
        </w:rPr>
        <w:t>total</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12</w:t>
      </w:r>
      <w:r w:rsidRPr="00A27C2C">
        <w:rPr>
          <w:rFonts w:ascii="Arial" w:eastAsia="Calibri" w:hAnsi="Arial" w:cs="Arial"/>
          <w:sz w:val="22"/>
          <w:szCs w:val="22"/>
        </w:rPr>
        <w:t xml:space="preserve"> </w:t>
      </w:r>
      <w:r w:rsidRPr="00A27C2C">
        <w:rPr>
          <w:rFonts w:ascii="Arial" w:eastAsia="Calibri" w:hAnsi="Arial" w:cs="Arial"/>
          <w:w w:val="101"/>
          <w:sz w:val="22"/>
          <w:szCs w:val="22"/>
        </w:rPr>
        <w:t>events</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year</w:t>
      </w:r>
      <w:r w:rsidR="00392822" w:rsidRPr="00A27C2C">
        <w:rPr>
          <w:rFonts w:ascii="Arial" w:eastAsia="Calibri" w:hAnsi="Arial" w:cs="Arial"/>
          <w:w w:val="101"/>
          <w:sz w:val="22"/>
          <w:szCs w:val="22"/>
        </w:rPr>
        <w:t xml:space="preserve"> </w:t>
      </w:r>
      <w:r w:rsidRPr="00A27C2C">
        <w:rPr>
          <w:rFonts w:ascii="Arial" w:eastAsia="Calibri" w:hAnsi="Arial" w:cs="Arial"/>
          <w:w w:val="101"/>
          <w:sz w:val="22"/>
          <w:szCs w:val="22"/>
        </w:rPr>
        <w:t>(Chapter/SIG/other)</w:t>
      </w:r>
    </w:p>
    <w:p w:rsidR="00A27C2C" w:rsidRDefault="00A27C2C" w:rsidP="007C1B6E">
      <w:pPr>
        <w:ind w:right="940"/>
        <w:rPr>
          <w:rFonts w:ascii="Arial" w:eastAsia="Calibri" w:hAnsi="Arial" w:cs="Arial"/>
          <w:w w:val="101"/>
          <w:sz w:val="22"/>
          <w:szCs w:val="22"/>
        </w:rPr>
      </w:pPr>
    </w:p>
    <w:p w:rsidR="00A27C2C" w:rsidRDefault="00A27C2C" w:rsidP="007C1B6E">
      <w:pPr>
        <w:ind w:right="940"/>
        <w:rPr>
          <w:rFonts w:ascii="Arial" w:eastAsia="Calibri" w:hAnsi="Arial" w:cs="Arial"/>
          <w:w w:val="101"/>
          <w:sz w:val="22"/>
          <w:szCs w:val="22"/>
        </w:rPr>
      </w:pPr>
    </w:p>
    <w:p w:rsidR="00A27C2C" w:rsidRDefault="00A27C2C" w:rsidP="007C1B6E">
      <w:pPr>
        <w:ind w:right="940"/>
        <w:rPr>
          <w:rFonts w:ascii="Arial" w:eastAsia="Calibri" w:hAnsi="Arial" w:cs="Arial"/>
          <w:w w:val="101"/>
          <w:sz w:val="22"/>
          <w:szCs w:val="22"/>
        </w:rPr>
      </w:pPr>
    </w:p>
    <w:p w:rsidR="00537827" w:rsidRDefault="00537827" w:rsidP="007C1B6E">
      <w:pPr>
        <w:ind w:right="940"/>
        <w:rPr>
          <w:rFonts w:ascii="Arial" w:eastAsia="Calibri" w:hAnsi="Arial" w:cs="Arial"/>
          <w:w w:val="101"/>
          <w:sz w:val="22"/>
          <w:szCs w:val="22"/>
        </w:rPr>
      </w:pPr>
    </w:p>
    <w:p w:rsidR="00537827" w:rsidRPr="00A27C2C" w:rsidRDefault="00537827" w:rsidP="007C1B6E">
      <w:pPr>
        <w:ind w:right="940"/>
        <w:rPr>
          <w:rFonts w:ascii="Arial" w:eastAsia="Calibri" w:hAnsi="Arial" w:cs="Arial"/>
          <w:b/>
          <w:i/>
          <w:color w:val="FF0000"/>
          <w:w w:val="101"/>
          <w:sz w:val="22"/>
          <w:szCs w:val="22"/>
        </w:rPr>
      </w:pPr>
      <w:r w:rsidRPr="00A27C2C">
        <w:rPr>
          <w:rFonts w:ascii="Arial" w:eastAsia="Calibri" w:hAnsi="Arial" w:cs="Arial"/>
          <w:b/>
          <w:i/>
          <w:color w:val="FF0000"/>
          <w:w w:val="101"/>
          <w:sz w:val="22"/>
          <w:szCs w:val="22"/>
        </w:rPr>
        <w:lastRenderedPageBreak/>
        <w:t>President (when there is no President-Elect)</w:t>
      </w:r>
    </w:p>
    <w:p w:rsidR="00537827" w:rsidRPr="00A27C2C" w:rsidRDefault="00537827" w:rsidP="007C1B6E">
      <w:pPr>
        <w:ind w:right="940"/>
        <w:rPr>
          <w:rFonts w:ascii="Arial" w:hAnsi="Arial" w:cs="Arial"/>
        </w:rPr>
      </w:pPr>
    </w:p>
    <w:p w:rsidR="00537827" w:rsidRPr="00A27C2C" w:rsidRDefault="00537827" w:rsidP="007C1B6E">
      <w:pPr>
        <w:ind w:right="940"/>
        <w:rPr>
          <w:rFonts w:ascii="Arial" w:eastAsia="Calibri" w:hAnsi="Arial" w:cs="Arial"/>
          <w:sz w:val="22"/>
          <w:szCs w:val="22"/>
        </w:rPr>
      </w:pPr>
      <w:r w:rsidRPr="00A27C2C">
        <w:rPr>
          <w:rFonts w:ascii="Arial" w:eastAsia="Calibri" w:hAnsi="Arial" w:cs="Arial"/>
          <w:b/>
          <w:w w:val="101"/>
          <w:sz w:val="22"/>
          <w:szCs w:val="22"/>
        </w:rPr>
        <w:t>Summary:</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Pr="00A27C2C">
        <w:rPr>
          <w:rFonts w:ascii="Arial" w:eastAsia="Calibri" w:hAnsi="Arial" w:cs="Arial"/>
          <w:sz w:val="22"/>
          <w:szCs w:val="22"/>
        </w:rPr>
        <w:t xml:space="preserve"> </w:t>
      </w:r>
      <w:r w:rsidRPr="00A27C2C">
        <w:rPr>
          <w:rFonts w:ascii="Arial" w:eastAsia="Calibri" w:hAnsi="Arial" w:cs="Arial"/>
          <w:w w:val="101"/>
          <w:sz w:val="22"/>
          <w:szCs w:val="22"/>
        </w:rPr>
        <w:t>chairs</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ATD</w:t>
      </w:r>
      <w:r w:rsidRPr="00A27C2C">
        <w:rPr>
          <w:rFonts w:ascii="Arial" w:eastAsia="Calibri" w:hAnsi="Arial" w:cs="Arial"/>
          <w:sz w:val="22"/>
          <w:szCs w:val="22"/>
        </w:rPr>
        <w:t xml:space="preserve"> </w:t>
      </w:r>
      <w:r w:rsidR="00603384" w:rsidRPr="00603384">
        <w:rPr>
          <w:rFonts w:ascii="Arial" w:eastAsia="Calibri" w:hAnsi="Arial" w:cs="Arial"/>
          <w:color w:val="E36C0A" w:themeColor="accent6" w:themeShade="BF"/>
          <w:w w:val="101"/>
          <w:sz w:val="22"/>
          <w:szCs w:val="22"/>
        </w:rPr>
        <w:t>&lt;Chapter&gt;</w:t>
      </w:r>
      <w:r w:rsidRPr="00A27C2C">
        <w:rPr>
          <w:rFonts w:ascii="Arial" w:eastAsia="Calibri" w:hAnsi="Arial" w:cs="Arial"/>
          <w:sz w:val="22"/>
          <w:szCs w:val="22"/>
        </w:rPr>
        <w:t xml:space="preserve"> </w:t>
      </w:r>
      <w:r w:rsidRPr="00A27C2C">
        <w:rPr>
          <w:rFonts w:ascii="Arial" w:eastAsia="Calibri" w:hAnsi="Arial" w:cs="Arial"/>
          <w:w w:val="101"/>
          <w:sz w:val="22"/>
          <w:szCs w:val="22"/>
        </w:rPr>
        <w:t>Board</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Directors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oversees</w:t>
      </w:r>
      <w:r w:rsidRPr="00A27C2C">
        <w:rPr>
          <w:rFonts w:ascii="Arial" w:eastAsia="Calibri" w:hAnsi="Arial" w:cs="Arial"/>
          <w:sz w:val="22"/>
          <w:szCs w:val="22"/>
        </w:rPr>
        <w:t xml:space="preserve"> </w:t>
      </w:r>
      <w:r w:rsidRPr="00A27C2C">
        <w:rPr>
          <w:rFonts w:ascii="Arial" w:eastAsia="Calibri" w:hAnsi="Arial" w:cs="Arial"/>
          <w:w w:val="101"/>
          <w:sz w:val="22"/>
          <w:szCs w:val="22"/>
        </w:rPr>
        <w:t>all</w:t>
      </w:r>
      <w:r w:rsidRPr="00A27C2C">
        <w:rPr>
          <w:rFonts w:ascii="Arial" w:eastAsia="Calibri" w:hAnsi="Arial" w:cs="Arial"/>
          <w:sz w:val="22"/>
          <w:szCs w:val="22"/>
        </w:rPr>
        <w:t xml:space="preserve"> </w:t>
      </w:r>
      <w:r w:rsidRPr="00A27C2C">
        <w:rPr>
          <w:rFonts w:ascii="Arial" w:eastAsia="Calibri" w:hAnsi="Arial" w:cs="Arial"/>
          <w:w w:val="101"/>
          <w:sz w:val="22"/>
          <w:szCs w:val="22"/>
        </w:rPr>
        <w:t>functions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work</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p>
    <w:p w:rsidR="00537827" w:rsidRPr="00A27C2C" w:rsidRDefault="00537827" w:rsidP="007C1B6E">
      <w:pPr>
        <w:ind w:right="940"/>
        <w:rPr>
          <w:rFonts w:ascii="Arial" w:hAnsi="Arial" w:cs="Arial"/>
          <w:sz w:val="26"/>
          <w:szCs w:val="26"/>
        </w:rPr>
      </w:pPr>
    </w:p>
    <w:p w:rsidR="00537827" w:rsidRPr="00A27C2C" w:rsidRDefault="00537827" w:rsidP="007C1B6E">
      <w:pPr>
        <w:ind w:right="940"/>
        <w:rPr>
          <w:rFonts w:ascii="Arial" w:eastAsia="Calibri" w:hAnsi="Arial" w:cs="Arial"/>
          <w:b/>
          <w:sz w:val="22"/>
          <w:szCs w:val="22"/>
        </w:rPr>
      </w:pPr>
      <w:r w:rsidRPr="00A27C2C">
        <w:rPr>
          <w:rFonts w:ascii="Arial" w:eastAsia="Calibri" w:hAnsi="Arial" w:cs="Arial"/>
          <w:b/>
          <w:w w:val="101"/>
          <w:sz w:val="22"/>
          <w:szCs w:val="22"/>
        </w:rPr>
        <w:t>Primary</w:t>
      </w:r>
      <w:r w:rsidRPr="00A27C2C">
        <w:rPr>
          <w:rFonts w:ascii="Arial" w:eastAsia="Calibri" w:hAnsi="Arial" w:cs="Arial"/>
          <w:b/>
          <w:sz w:val="22"/>
          <w:szCs w:val="22"/>
        </w:rPr>
        <w:t xml:space="preserve"> </w:t>
      </w:r>
      <w:r w:rsidRPr="00A27C2C">
        <w:rPr>
          <w:rFonts w:ascii="Arial" w:eastAsia="Calibri" w:hAnsi="Arial" w:cs="Arial"/>
          <w:b/>
          <w:w w:val="101"/>
          <w:sz w:val="22"/>
          <w:szCs w:val="22"/>
        </w:rPr>
        <w:t>Responsibilities</w:t>
      </w:r>
    </w:p>
    <w:p w:rsidR="00537827" w:rsidRPr="00A27C2C" w:rsidRDefault="00537827" w:rsidP="007C1B6E">
      <w:pPr>
        <w:ind w:right="940"/>
        <w:rPr>
          <w:rFonts w:ascii="Arial" w:hAnsi="Arial" w:cs="Arial"/>
          <w:sz w:val="26"/>
          <w:szCs w:val="26"/>
        </w:rPr>
      </w:pPr>
    </w:p>
    <w:p w:rsidR="00537827" w:rsidRPr="00A27C2C" w:rsidRDefault="00537827" w:rsidP="007C1B6E">
      <w:pPr>
        <w:ind w:right="940" w:firstLine="360"/>
        <w:rPr>
          <w:rFonts w:ascii="Arial" w:eastAsia="Calibri" w:hAnsi="Arial" w:cs="Arial"/>
          <w:b/>
          <w:sz w:val="22"/>
          <w:szCs w:val="22"/>
        </w:rPr>
      </w:pPr>
      <w:r w:rsidRPr="00A27C2C">
        <w:rPr>
          <w:rFonts w:ascii="Arial" w:eastAsia="Calibri" w:hAnsi="Arial" w:cs="Arial"/>
          <w:b/>
          <w:w w:val="101"/>
          <w:sz w:val="22"/>
          <w:szCs w:val="22"/>
        </w:rPr>
        <w:t>As</w:t>
      </w:r>
      <w:r w:rsidRPr="00A27C2C">
        <w:rPr>
          <w:rFonts w:ascii="Arial" w:eastAsia="Calibri" w:hAnsi="Arial" w:cs="Arial"/>
          <w:b/>
          <w:sz w:val="22"/>
          <w:szCs w:val="22"/>
        </w:rPr>
        <w:t xml:space="preserve"> </w:t>
      </w:r>
      <w:r w:rsidRPr="00A27C2C">
        <w:rPr>
          <w:rFonts w:ascii="Arial" w:eastAsia="Calibri" w:hAnsi="Arial" w:cs="Arial"/>
          <w:b/>
          <w:w w:val="101"/>
          <w:sz w:val="22"/>
          <w:szCs w:val="22"/>
        </w:rPr>
        <w:t>a</w:t>
      </w:r>
      <w:r w:rsidRPr="00A27C2C">
        <w:rPr>
          <w:rFonts w:ascii="Arial" w:eastAsia="Calibri" w:hAnsi="Arial" w:cs="Arial"/>
          <w:b/>
          <w:sz w:val="22"/>
          <w:szCs w:val="22"/>
        </w:rPr>
        <w:t xml:space="preserve"> </w:t>
      </w:r>
      <w:r w:rsidRPr="00A27C2C">
        <w:rPr>
          <w:rFonts w:ascii="Arial" w:eastAsia="Calibri" w:hAnsi="Arial" w:cs="Arial"/>
          <w:b/>
          <w:w w:val="101"/>
          <w:sz w:val="22"/>
          <w:szCs w:val="22"/>
        </w:rPr>
        <w:t>member</w:t>
      </w:r>
      <w:r w:rsidRPr="00A27C2C">
        <w:rPr>
          <w:rFonts w:ascii="Arial" w:eastAsia="Calibri" w:hAnsi="Arial" w:cs="Arial"/>
          <w:b/>
          <w:sz w:val="22"/>
          <w:szCs w:val="22"/>
        </w:rPr>
        <w:t xml:space="preserve"> </w:t>
      </w:r>
      <w:r w:rsidRPr="00A27C2C">
        <w:rPr>
          <w:rFonts w:ascii="Arial" w:eastAsia="Calibri" w:hAnsi="Arial" w:cs="Arial"/>
          <w:b/>
          <w:w w:val="101"/>
          <w:sz w:val="22"/>
          <w:szCs w:val="22"/>
        </w:rPr>
        <w:t>of</w:t>
      </w:r>
      <w:r w:rsidRPr="00A27C2C">
        <w:rPr>
          <w:rFonts w:ascii="Arial" w:eastAsia="Calibri" w:hAnsi="Arial" w:cs="Arial"/>
          <w:b/>
          <w:sz w:val="22"/>
          <w:szCs w:val="22"/>
        </w:rPr>
        <w:t xml:space="preserve"> </w:t>
      </w:r>
      <w:r w:rsidRPr="00A27C2C">
        <w:rPr>
          <w:rFonts w:ascii="Arial" w:eastAsia="Calibri" w:hAnsi="Arial" w:cs="Arial"/>
          <w:b/>
          <w:w w:val="101"/>
          <w:sz w:val="22"/>
          <w:szCs w:val="22"/>
        </w:rPr>
        <w:t>the</w:t>
      </w:r>
      <w:r w:rsidRPr="00A27C2C">
        <w:rPr>
          <w:rFonts w:ascii="Arial" w:eastAsia="Calibri" w:hAnsi="Arial" w:cs="Arial"/>
          <w:b/>
          <w:sz w:val="22"/>
          <w:szCs w:val="22"/>
        </w:rPr>
        <w:t xml:space="preserve"> </w:t>
      </w:r>
      <w:r w:rsidRPr="00A27C2C">
        <w:rPr>
          <w:rFonts w:ascii="Arial" w:eastAsia="Calibri" w:hAnsi="Arial" w:cs="Arial"/>
          <w:b/>
          <w:w w:val="101"/>
          <w:sz w:val="22"/>
          <w:szCs w:val="22"/>
        </w:rPr>
        <w:t>Board</w:t>
      </w:r>
      <w:r w:rsidRPr="00A27C2C">
        <w:rPr>
          <w:rFonts w:ascii="Arial" w:eastAsia="Calibri" w:hAnsi="Arial" w:cs="Arial"/>
          <w:b/>
          <w:sz w:val="22"/>
          <w:szCs w:val="22"/>
        </w:rPr>
        <w:t xml:space="preserve"> </w:t>
      </w:r>
      <w:r w:rsidRPr="00A27C2C">
        <w:rPr>
          <w:rFonts w:ascii="Arial" w:eastAsia="Calibri" w:hAnsi="Arial" w:cs="Arial"/>
          <w:b/>
          <w:w w:val="101"/>
          <w:sz w:val="22"/>
          <w:szCs w:val="22"/>
        </w:rPr>
        <w:t>of</w:t>
      </w:r>
      <w:r w:rsidRPr="00A27C2C">
        <w:rPr>
          <w:rFonts w:ascii="Arial" w:eastAsia="Calibri" w:hAnsi="Arial" w:cs="Arial"/>
          <w:b/>
          <w:sz w:val="22"/>
          <w:szCs w:val="22"/>
        </w:rPr>
        <w:t xml:space="preserve"> </w:t>
      </w:r>
      <w:r w:rsidRPr="00A27C2C">
        <w:rPr>
          <w:rFonts w:ascii="Arial" w:eastAsia="Calibri" w:hAnsi="Arial" w:cs="Arial"/>
          <w:b/>
          <w:w w:val="101"/>
          <w:sz w:val="22"/>
          <w:szCs w:val="22"/>
        </w:rPr>
        <w:t>Directors:</w:t>
      </w:r>
    </w:p>
    <w:p w:rsidR="00537827" w:rsidRPr="00A27C2C" w:rsidRDefault="00537827" w:rsidP="007C1B6E">
      <w:pPr>
        <w:pStyle w:val="ListParagraph"/>
        <w:numPr>
          <w:ilvl w:val="0"/>
          <w:numId w:val="3"/>
        </w:numPr>
        <w:ind w:right="940"/>
        <w:rPr>
          <w:rFonts w:ascii="Arial" w:eastAsia="Calibri" w:hAnsi="Arial" w:cs="Arial"/>
          <w:sz w:val="22"/>
          <w:szCs w:val="22"/>
        </w:rPr>
      </w:pPr>
      <w:r w:rsidRPr="00A27C2C">
        <w:rPr>
          <w:rFonts w:ascii="Arial" w:eastAsia="Calibri" w:hAnsi="Arial" w:cs="Arial"/>
          <w:w w:val="101"/>
          <w:sz w:val="22"/>
          <w:szCs w:val="22"/>
        </w:rPr>
        <w:t>Shares</w:t>
      </w:r>
      <w:r w:rsidRPr="00A27C2C">
        <w:rPr>
          <w:rFonts w:ascii="Arial" w:eastAsia="Calibri" w:hAnsi="Arial" w:cs="Arial"/>
          <w:sz w:val="22"/>
          <w:szCs w:val="22"/>
        </w:rPr>
        <w:t xml:space="preserve"> </w:t>
      </w:r>
      <w:r w:rsidRPr="00A27C2C">
        <w:rPr>
          <w:rFonts w:ascii="Arial" w:eastAsia="Calibri" w:hAnsi="Arial" w:cs="Arial"/>
          <w:w w:val="101"/>
          <w:sz w:val="22"/>
          <w:szCs w:val="22"/>
        </w:rPr>
        <w:t>responsibility</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leadership</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p>
    <w:p w:rsidR="00537827" w:rsidRPr="00A27C2C" w:rsidRDefault="00537827" w:rsidP="007C1B6E">
      <w:pPr>
        <w:pStyle w:val="ListParagraph"/>
        <w:numPr>
          <w:ilvl w:val="0"/>
          <w:numId w:val="3"/>
        </w:numPr>
        <w:ind w:right="940"/>
        <w:rPr>
          <w:rFonts w:ascii="Arial" w:eastAsia="Calibri" w:hAnsi="Arial" w:cs="Arial"/>
          <w:sz w:val="22"/>
          <w:szCs w:val="22"/>
        </w:rPr>
      </w:pPr>
      <w:r w:rsidRPr="00A27C2C">
        <w:rPr>
          <w:rFonts w:ascii="Arial" w:eastAsia="Calibri" w:hAnsi="Arial" w:cs="Arial"/>
          <w:w w:val="101"/>
          <w:sz w:val="22"/>
          <w:szCs w:val="22"/>
        </w:rPr>
        <w:t>Operates 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according</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highest</w:t>
      </w:r>
      <w:r w:rsidRPr="00A27C2C">
        <w:rPr>
          <w:rFonts w:ascii="Arial" w:eastAsia="Calibri" w:hAnsi="Arial" w:cs="Arial"/>
          <w:sz w:val="22"/>
          <w:szCs w:val="22"/>
        </w:rPr>
        <w:t xml:space="preserve"> </w:t>
      </w:r>
      <w:r w:rsidRPr="00A27C2C">
        <w:rPr>
          <w:rFonts w:ascii="Arial" w:eastAsia="Calibri" w:hAnsi="Arial" w:cs="Arial"/>
          <w:w w:val="101"/>
          <w:sz w:val="22"/>
          <w:szCs w:val="22"/>
        </w:rPr>
        <w:t>ethical</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fiduciary</w:t>
      </w:r>
      <w:r w:rsidRPr="00A27C2C">
        <w:rPr>
          <w:rFonts w:ascii="Arial" w:eastAsia="Calibri" w:hAnsi="Arial" w:cs="Arial"/>
          <w:sz w:val="22"/>
          <w:szCs w:val="22"/>
        </w:rPr>
        <w:t xml:space="preserve"> </w:t>
      </w:r>
      <w:r w:rsidRPr="00A27C2C">
        <w:rPr>
          <w:rFonts w:ascii="Arial" w:eastAsia="Calibri" w:hAnsi="Arial" w:cs="Arial"/>
          <w:w w:val="101"/>
          <w:sz w:val="22"/>
          <w:szCs w:val="22"/>
        </w:rPr>
        <w:t>standards</w:t>
      </w:r>
    </w:p>
    <w:p w:rsidR="00537827" w:rsidRPr="00A27C2C" w:rsidRDefault="00537827" w:rsidP="007C1B6E">
      <w:pPr>
        <w:pStyle w:val="ListParagraph"/>
        <w:numPr>
          <w:ilvl w:val="0"/>
          <w:numId w:val="3"/>
        </w:numPr>
        <w:ind w:right="940"/>
        <w:rPr>
          <w:rFonts w:ascii="Arial" w:eastAsia="Calibri" w:hAnsi="Arial" w:cs="Arial"/>
          <w:sz w:val="22"/>
          <w:szCs w:val="22"/>
        </w:rPr>
      </w:pPr>
      <w:r w:rsidRPr="00A27C2C">
        <w:rPr>
          <w:rFonts w:ascii="Arial" w:eastAsia="Calibri" w:hAnsi="Arial" w:cs="Arial"/>
          <w:w w:val="101"/>
          <w:sz w:val="22"/>
          <w:szCs w:val="22"/>
        </w:rPr>
        <w:t>Demonstrates teamwork and</w:t>
      </w:r>
      <w:r w:rsidRPr="00A27C2C">
        <w:rPr>
          <w:rFonts w:ascii="Arial" w:eastAsia="Calibri" w:hAnsi="Arial" w:cs="Arial"/>
          <w:sz w:val="22"/>
          <w:szCs w:val="22"/>
        </w:rPr>
        <w:t xml:space="preserve"> </w:t>
      </w:r>
      <w:r w:rsidRPr="00A27C2C">
        <w:rPr>
          <w:rFonts w:ascii="Arial" w:eastAsia="Calibri" w:hAnsi="Arial" w:cs="Arial"/>
          <w:w w:val="101"/>
          <w:sz w:val="22"/>
          <w:szCs w:val="22"/>
        </w:rPr>
        <w:t>support</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other</w:t>
      </w:r>
      <w:r w:rsidRPr="00A27C2C">
        <w:rPr>
          <w:rFonts w:ascii="Arial" w:eastAsia="Calibri" w:hAnsi="Arial" w:cs="Arial"/>
          <w:sz w:val="22"/>
          <w:szCs w:val="22"/>
        </w:rPr>
        <w:t xml:space="preserve"> </w:t>
      </w:r>
      <w:r w:rsidRPr="00A27C2C">
        <w:rPr>
          <w:rFonts w:ascii="Arial" w:eastAsia="Calibri" w:hAnsi="Arial" w:cs="Arial"/>
          <w:w w:val="101"/>
          <w:sz w:val="22"/>
          <w:szCs w:val="22"/>
        </w:rPr>
        <w:t>Board members</w:t>
      </w:r>
    </w:p>
    <w:p w:rsidR="00537827" w:rsidRPr="00A27C2C" w:rsidRDefault="00537827" w:rsidP="007C1B6E">
      <w:pPr>
        <w:pStyle w:val="ListParagraph"/>
        <w:numPr>
          <w:ilvl w:val="0"/>
          <w:numId w:val="3"/>
        </w:numPr>
        <w:ind w:right="940"/>
        <w:rPr>
          <w:rFonts w:ascii="Arial" w:eastAsia="Calibri" w:hAnsi="Arial" w:cs="Arial"/>
          <w:sz w:val="22"/>
          <w:szCs w:val="22"/>
        </w:rPr>
      </w:pPr>
      <w:r w:rsidRPr="00A27C2C">
        <w:rPr>
          <w:rFonts w:ascii="Arial" w:eastAsia="Calibri" w:hAnsi="Arial" w:cs="Arial"/>
          <w:w w:val="101"/>
          <w:sz w:val="22"/>
          <w:szCs w:val="22"/>
        </w:rPr>
        <w:t>Maintains</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Playbook</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his/her</w:t>
      </w:r>
      <w:r w:rsidRPr="00A27C2C">
        <w:rPr>
          <w:rFonts w:ascii="Arial" w:eastAsia="Calibri" w:hAnsi="Arial" w:cs="Arial"/>
          <w:sz w:val="22"/>
          <w:szCs w:val="22"/>
        </w:rPr>
        <w:t xml:space="preserve"> </w:t>
      </w:r>
      <w:r w:rsidRPr="00A27C2C">
        <w:rPr>
          <w:rFonts w:ascii="Arial" w:eastAsia="Calibri" w:hAnsi="Arial" w:cs="Arial"/>
          <w:w w:val="101"/>
          <w:sz w:val="22"/>
          <w:szCs w:val="22"/>
        </w:rPr>
        <w:t>Board</w:t>
      </w:r>
      <w:r w:rsidRPr="00A27C2C">
        <w:rPr>
          <w:rFonts w:ascii="Arial" w:eastAsia="Calibri" w:hAnsi="Arial" w:cs="Arial"/>
          <w:sz w:val="22"/>
          <w:szCs w:val="22"/>
        </w:rPr>
        <w:t xml:space="preserve"> </w:t>
      </w:r>
      <w:r w:rsidRPr="00A27C2C">
        <w:rPr>
          <w:rFonts w:ascii="Arial" w:eastAsia="Calibri" w:hAnsi="Arial" w:cs="Arial"/>
          <w:w w:val="101"/>
          <w:sz w:val="22"/>
          <w:szCs w:val="22"/>
        </w:rPr>
        <w:t>position</w:t>
      </w:r>
    </w:p>
    <w:p w:rsidR="00537827" w:rsidRPr="00A27C2C" w:rsidRDefault="00537827" w:rsidP="007C1B6E">
      <w:pPr>
        <w:ind w:right="940"/>
        <w:rPr>
          <w:rFonts w:ascii="Arial" w:hAnsi="Arial" w:cs="Arial"/>
        </w:rPr>
      </w:pPr>
    </w:p>
    <w:p w:rsidR="00537827" w:rsidRPr="00A27C2C" w:rsidRDefault="00537827" w:rsidP="007C1B6E">
      <w:pPr>
        <w:ind w:right="940" w:firstLine="360"/>
        <w:rPr>
          <w:rFonts w:ascii="Arial" w:eastAsia="Calibri" w:hAnsi="Arial" w:cs="Arial"/>
          <w:b/>
          <w:sz w:val="22"/>
          <w:szCs w:val="22"/>
        </w:rPr>
      </w:pPr>
      <w:r w:rsidRPr="00A27C2C">
        <w:rPr>
          <w:rFonts w:ascii="Arial" w:eastAsia="Calibri" w:hAnsi="Arial" w:cs="Arial"/>
          <w:b/>
          <w:w w:val="101"/>
          <w:sz w:val="22"/>
          <w:szCs w:val="22"/>
        </w:rPr>
        <w:t>As</w:t>
      </w:r>
      <w:r w:rsidRPr="00A27C2C">
        <w:rPr>
          <w:rFonts w:ascii="Arial" w:eastAsia="Calibri" w:hAnsi="Arial" w:cs="Arial"/>
          <w:b/>
          <w:sz w:val="22"/>
          <w:szCs w:val="22"/>
        </w:rPr>
        <w:t xml:space="preserve"> </w:t>
      </w:r>
      <w:r w:rsidRPr="00A27C2C">
        <w:rPr>
          <w:rFonts w:ascii="Arial" w:eastAsia="Calibri" w:hAnsi="Arial" w:cs="Arial"/>
          <w:b/>
          <w:w w:val="101"/>
          <w:sz w:val="22"/>
          <w:szCs w:val="22"/>
        </w:rPr>
        <w:t>President:</w:t>
      </w:r>
    </w:p>
    <w:p w:rsidR="00537827" w:rsidRPr="00A27C2C" w:rsidRDefault="00537827" w:rsidP="007C1B6E">
      <w:pPr>
        <w:pStyle w:val="ListParagraph"/>
        <w:numPr>
          <w:ilvl w:val="0"/>
          <w:numId w:val="4"/>
        </w:numPr>
        <w:ind w:right="940"/>
        <w:rPr>
          <w:rFonts w:ascii="Arial" w:eastAsia="Calibri" w:hAnsi="Arial" w:cs="Arial"/>
          <w:sz w:val="22"/>
          <w:szCs w:val="22"/>
        </w:rPr>
      </w:pPr>
      <w:r w:rsidRPr="00A27C2C">
        <w:rPr>
          <w:rFonts w:ascii="Arial" w:eastAsia="Calibri" w:hAnsi="Arial" w:cs="Arial"/>
          <w:w w:val="101"/>
          <w:sz w:val="22"/>
          <w:szCs w:val="22"/>
        </w:rPr>
        <w:t>Chairs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oversees</w:t>
      </w:r>
      <w:r w:rsidRPr="00A27C2C">
        <w:rPr>
          <w:rFonts w:ascii="Arial" w:eastAsia="Calibri" w:hAnsi="Arial" w:cs="Arial"/>
          <w:sz w:val="22"/>
          <w:szCs w:val="22"/>
        </w:rPr>
        <w:t xml:space="preserve"> </w:t>
      </w:r>
      <w:r w:rsidRPr="00A27C2C">
        <w:rPr>
          <w:rFonts w:ascii="Arial" w:eastAsia="Calibri" w:hAnsi="Arial" w:cs="Arial"/>
          <w:w w:val="101"/>
          <w:sz w:val="22"/>
          <w:szCs w:val="22"/>
        </w:rPr>
        <w:t>Board</w:t>
      </w:r>
      <w:r w:rsidRPr="00A27C2C">
        <w:rPr>
          <w:rFonts w:ascii="Arial" w:eastAsia="Calibri" w:hAnsi="Arial" w:cs="Arial"/>
          <w:sz w:val="22"/>
          <w:szCs w:val="22"/>
        </w:rPr>
        <w:t xml:space="preserve"> </w:t>
      </w:r>
      <w:r w:rsidRPr="00A27C2C">
        <w:rPr>
          <w:rFonts w:ascii="Arial" w:eastAsia="Calibri" w:hAnsi="Arial" w:cs="Arial"/>
          <w:w w:val="101"/>
          <w:sz w:val="22"/>
          <w:szCs w:val="22"/>
        </w:rPr>
        <w:t>meetings</w:t>
      </w:r>
    </w:p>
    <w:p w:rsidR="00537827" w:rsidRPr="00A27C2C" w:rsidRDefault="00537827" w:rsidP="007C1B6E">
      <w:pPr>
        <w:pStyle w:val="ListParagraph"/>
        <w:numPr>
          <w:ilvl w:val="0"/>
          <w:numId w:val="4"/>
        </w:numPr>
        <w:ind w:right="940"/>
        <w:rPr>
          <w:rFonts w:ascii="Arial" w:eastAsia="Calibri" w:hAnsi="Arial" w:cs="Arial"/>
          <w:sz w:val="22"/>
          <w:szCs w:val="22"/>
        </w:rPr>
      </w:pPr>
      <w:r w:rsidRPr="00A27C2C">
        <w:rPr>
          <w:rFonts w:ascii="Arial" w:eastAsia="Calibri" w:hAnsi="Arial" w:cs="Arial"/>
          <w:w w:val="101"/>
          <w:sz w:val="22"/>
          <w:szCs w:val="22"/>
        </w:rPr>
        <w:t>Defines</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theme,</w:t>
      </w:r>
      <w:r w:rsidRPr="00A27C2C">
        <w:rPr>
          <w:rFonts w:ascii="Arial" w:eastAsia="Calibri" w:hAnsi="Arial" w:cs="Arial"/>
          <w:sz w:val="22"/>
          <w:szCs w:val="22"/>
        </w:rPr>
        <w:t xml:space="preserve"> </w:t>
      </w:r>
      <w:r w:rsidRPr="00A27C2C">
        <w:rPr>
          <w:rFonts w:ascii="Arial" w:eastAsia="Calibri" w:hAnsi="Arial" w:cs="Arial"/>
          <w:w w:val="101"/>
          <w:sz w:val="22"/>
          <w:szCs w:val="22"/>
        </w:rPr>
        <w:t>goals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objectives</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his/her</w:t>
      </w:r>
      <w:r w:rsidRPr="00A27C2C">
        <w:rPr>
          <w:rFonts w:ascii="Arial" w:eastAsia="Calibri" w:hAnsi="Arial" w:cs="Arial"/>
          <w:sz w:val="22"/>
          <w:szCs w:val="22"/>
        </w:rPr>
        <w:t xml:space="preserve"> </w:t>
      </w:r>
      <w:r w:rsidRPr="00A27C2C">
        <w:rPr>
          <w:rFonts w:ascii="Arial" w:eastAsia="Calibri" w:hAnsi="Arial" w:cs="Arial"/>
          <w:w w:val="101"/>
          <w:sz w:val="22"/>
          <w:szCs w:val="22"/>
        </w:rPr>
        <w:t>Presidency</w:t>
      </w:r>
      <w:r w:rsidRPr="00A27C2C">
        <w:rPr>
          <w:rFonts w:ascii="Arial" w:eastAsia="Calibri" w:hAnsi="Arial" w:cs="Arial"/>
          <w:sz w:val="22"/>
          <w:szCs w:val="22"/>
        </w:rPr>
        <w:t xml:space="preserve"> </w:t>
      </w:r>
      <w:r w:rsidRPr="00A27C2C">
        <w:rPr>
          <w:rFonts w:ascii="Arial" w:eastAsia="Calibri" w:hAnsi="Arial" w:cs="Arial"/>
          <w:w w:val="101"/>
          <w:sz w:val="22"/>
          <w:szCs w:val="22"/>
        </w:rPr>
        <w:t>year</w:t>
      </w:r>
    </w:p>
    <w:p w:rsidR="00537827" w:rsidRPr="00A27C2C" w:rsidRDefault="00537827" w:rsidP="007C1B6E">
      <w:pPr>
        <w:pStyle w:val="ListParagraph"/>
        <w:numPr>
          <w:ilvl w:val="0"/>
          <w:numId w:val="4"/>
        </w:numPr>
        <w:ind w:right="940"/>
        <w:rPr>
          <w:rFonts w:ascii="Arial" w:eastAsia="Calibri" w:hAnsi="Arial" w:cs="Arial"/>
          <w:sz w:val="22"/>
          <w:szCs w:val="22"/>
        </w:rPr>
      </w:pPr>
      <w:r w:rsidRPr="00A27C2C">
        <w:rPr>
          <w:rFonts w:ascii="Arial" w:eastAsia="Calibri" w:hAnsi="Arial" w:cs="Arial"/>
          <w:w w:val="101"/>
          <w:sz w:val="22"/>
          <w:szCs w:val="22"/>
        </w:rPr>
        <w:t>Defines</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budget</w:t>
      </w:r>
      <w:r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collaboration</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functional</w:t>
      </w:r>
      <w:r w:rsidRPr="00A27C2C">
        <w:rPr>
          <w:rFonts w:ascii="Arial" w:eastAsia="Calibri" w:hAnsi="Arial" w:cs="Arial"/>
          <w:sz w:val="22"/>
          <w:szCs w:val="22"/>
        </w:rPr>
        <w:t xml:space="preserve"> </w:t>
      </w:r>
      <w:r w:rsidRPr="00A27C2C">
        <w:rPr>
          <w:rFonts w:ascii="Arial" w:eastAsia="Calibri" w:hAnsi="Arial" w:cs="Arial"/>
          <w:w w:val="101"/>
          <w:sz w:val="22"/>
          <w:szCs w:val="22"/>
        </w:rPr>
        <w:t>VPs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VP</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Finance</w:t>
      </w:r>
    </w:p>
    <w:p w:rsidR="00537827" w:rsidRPr="00A27C2C" w:rsidRDefault="00537827" w:rsidP="007C1B6E">
      <w:pPr>
        <w:pStyle w:val="ListParagraph"/>
        <w:numPr>
          <w:ilvl w:val="0"/>
          <w:numId w:val="4"/>
        </w:numPr>
        <w:ind w:right="940"/>
        <w:rPr>
          <w:rFonts w:ascii="Arial" w:eastAsia="Calibri" w:hAnsi="Arial" w:cs="Arial"/>
          <w:sz w:val="22"/>
          <w:szCs w:val="22"/>
        </w:rPr>
      </w:pPr>
      <w:r w:rsidRPr="00A27C2C">
        <w:rPr>
          <w:rFonts w:ascii="Arial" w:eastAsia="Calibri" w:hAnsi="Arial" w:cs="Arial"/>
          <w:w w:val="101"/>
          <w:sz w:val="22"/>
          <w:szCs w:val="22"/>
        </w:rPr>
        <w:t>Serves</w:t>
      </w:r>
      <w:r w:rsidRPr="00A27C2C">
        <w:rPr>
          <w:rFonts w:ascii="Arial" w:eastAsia="Calibri" w:hAnsi="Arial" w:cs="Arial"/>
          <w:sz w:val="22"/>
          <w:szCs w:val="22"/>
        </w:rPr>
        <w:t xml:space="preserve"> </w:t>
      </w:r>
      <w:r w:rsidRPr="00A27C2C">
        <w:rPr>
          <w:rFonts w:ascii="Arial" w:eastAsia="Calibri" w:hAnsi="Arial" w:cs="Arial"/>
          <w:w w:val="101"/>
          <w:sz w:val="22"/>
          <w:szCs w:val="22"/>
        </w:rPr>
        <w:t>as</w:t>
      </w:r>
      <w:r w:rsidRPr="00A27C2C">
        <w:rPr>
          <w:rFonts w:ascii="Arial" w:eastAsia="Calibri" w:hAnsi="Arial" w:cs="Arial"/>
          <w:sz w:val="22"/>
          <w:szCs w:val="22"/>
        </w:rPr>
        <w:t xml:space="preserve"> </w:t>
      </w:r>
      <w:r w:rsidRPr="00A27C2C">
        <w:rPr>
          <w:rFonts w:ascii="Arial" w:eastAsia="Calibri" w:hAnsi="Arial" w:cs="Arial"/>
          <w:w w:val="101"/>
          <w:sz w:val="22"/>
          <w:szCs w:val="22"/>
        </w:rPr>
        <w:t>advisor</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consult</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all</w:t>
      </w:r>
      <w:r w:rsidRPr="00A27C2C">
        <w:rPr>
          <w:rFonts w:ascii="Arial" w:eastAsia="Calibri" w:hAnsi="Arial" w:cs="Arial"/>
          <w:sz w:val="22"/>
          <w:szCs w:val="22"/>
        </w:rPr>
        <w:t xml:space="preserve"> </w:t>
      </w:r>
      <w:r w:rsidRPr="00A27C2C">
        <w:rPr>
          <w:rFonts w:ascii="Arial" w:eastAsia="Calibri" w:hAnsi="Arial" w:cs="Arial"/>
          <w:w w:val="101"/>
          <w:sz w:val="22"/>
          <w:szCs w:val="22"/>
        </w:rPr>
        <w:t>functions</w:t>
      </w:r>
    </w:p>
    <w:p w:rsidR="00537827" w:rsidRPr="00A27C2C" w:rsidRDefault="00537827" w:rsidP="007C1B6E">
      <w:pPr>
        <w:pStyle w:val="ListParagraph"/>
        <w:numPr>
          <w:ilvl w:val="0"/>
          <w:numId w:val="4"/>
        </w:numPr>
        <w:ind w:right="940"/>
        <w:rPr>
          <w:rFonts w:ascii="Arial" w:eastAsia="Calibri" w:hAnsi="Arial" w:cs="Arial"/>
          <w:sz w:val="22"/>
          <w:szCs w:val="22"/>
        </w:rPr>
      </w:pPr>
      <w:r w:rsidRPr="00A27C2C">
        <w:rPr>
          <w:rFonts w:ascii="Arial" w:eastAsia="Calibri" w:hAnsi="Arial" w:cs="Arial"/>
          <w:w w:val="101"/>
          <w:sz w:val="22"/>
          <w:szCs w:val="22"/>
        </w:rPr>
        <w:t>Coaches</w:t>
      </w:r>
      <w:r w:rsidRPr="00A27C2C">
        <w:rPr>
          <w:rFonts w:ascii="Arial" w:eastAsia="Calibri" w:hAnsi="Arial" w:cs="Arial"/>
          <w:sz w:val="22"/>
          <w:szCs w:val="22"/>
        </w:rPr>
        <w:t xml:space="preserve"> </w:t>
      </w:r>
      <w:r w:rsidRPr="00A27C2C">
        <w:rPr>
          <w:rFonts w:ascii="Arial" w:eastAsia="Calibri" w:hAnsi="Arial" w:cs="Arial"/>
          <w:w w:val="101"/>
          <w:sz w:val="22"/>
          <w:szCs w:val="22"/>
        </w:rPr>
        <w:t>existing</w:t>
      </w:r>
      <w:r w:rsidRPr="00A27C2C">
        <w:rPr>
          <w:rFonts w:ascii="Arial" w:eastAsia="Calibri" w:hAnsi="Arial" w:cs="Arial"/>
          <w:sz w:val="22"/>
          <w:szCs w:val="22"/>
        </w:rPr>
        <w:t xml:space="preserve"> </w:t>
      </w:r>
      <w:r w:rsidRPr="00A27C2C">
        <w:rPr>
          <w:rFonts w:ascii="Arial" w:eastAsia="Calibri" w:hAnsi="Arial" w:cs="Arial"/>
          <w:w w:val="101"/>
          <w:sz w:val="22"/>
          <w:szCs w:val="22"/>
        </w:rPr>
        <w:t>board</w:t>
      </w:r>
      <w:r w:rsidRPr="00A27C2C">
        <w:rPr>
          <w:rFonts w:ascii="Arial" w:eastAsia="Calibri" w:hAnsi="Arial" w:cs="Arial"/>
          <w:sz w:val="22"/>
          <w:szCs w:val="22"/>
        </w:rPr>
        <w:t xml:space="preserve"> </w:t>
      </w:r>
      <w:r w:rsidRPr="00A27C2C">
        <w:rPr>
          <w:rFonts w:ascii="Arial" w:eastAsia="Calibri" w:hAnsi="Arial" w:cs="Arial"/>
          <w:w w:val="101"/>
          <w:sz w:val="22"/>
          <w:szCs w:val="22"/>
        </w:rPr>
        <w:t>members</w:t>
      </w:r>
      <w:r w:rsidRPr="00A27C2C">
        <w:rPr>
          <w:rFonts w:ascii="Arial" w:eastAsia="Calibri" w:hAnsi="Arial" w:cs="Arial"/>
          <w:sz w:val="22"/>
          <w:szCs w:val="22"/>
        </w:rPr>
        <w:t xml:space="preserve"> </w:t>
      </w:r>
      <w:r w:rsidRPr="00A27C2C">
        <w:rPr>
          <w:rFonts w:ascii="Arial" w:eastAsia="Calibri" w:hAnsi="Arial" w:cs="Arial"/>
          <w:w w:val="101"/>
          <w:sz w:val="22"/>
          <w:szCs w:val="22"/>
        </w:rPr>
        <w:t>when</w:t>
      </w:r>
      <w:r w:rsidRPr="00A27C2C">
        <w:rPr>
          <w:rFonts w:ascii="Arial" w:eastAsia="Calibri" w:hAnsi="Arial" w:cs="Arial"/>
          <w:sz w:val="22"/>
          <w:szCs w:val="22"/>
        </w:rPr>
        <w:t xml:space="preserve"> </w:t>
      </w:r>
      <w:r w:rsidRPr="00A27C2C">
        <w:rPr>
          <w:rFonts w:ascii="Arial" w:eastAsia="Calibri" w:hAnsi="Arial" w:cs="Arial"/>
          <w:w w:val="101"/>
          <w:sz w:val="22"/>
          <w:szCs w:val="22"/>
        </w:rPr>
        <w:t>appropriate</w:t>
      </w:r>
    </w:p>
    <w:p w:rsidR="00537827" w:rsidRPr="00A27C2C" w:rsidRDefault="00537827" w:rsidP="007C1B6E">
      <w:pPr>
        <w:pStyle w:val="ListParagraph"/>
        <w:numPr>
          <w:ilvl w:val="0"/>
          <w:numId w:val="4"/>
        </w:numPr>
        <w:ind w:right="940"/>
        <w:rPr>
          <w:rFonts w:ascii="Arial" w:eastAsia="Calibri" w:hAnsi="Arial" w:cs="Arial"/>
          <w:sz w:val="22"/>
          <w:szCs w:val="22"/>
        </w:rPr>
      </w:pPr>
      <w:r w:rsidRPr="00A27C2C">
        <w:rPr>
          <w:rFonts w:ascii="Arial" w:eastAsia="Calibri" w:hAnsi="Arial" w:cs="Arial"/>
          <w:w w:val="101"/>
          <w:sz w:val="22"/>
          <w:szCs w:val="22"/>
        </w:rPr>
        <w:t>Collaborates</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leadership</w:t>
      </w:r>
      <w:r w:rsidRPr="00A27C2C">
        <w:rPr>
          <w:rFonts w:ascii="Arial" w:eastAsia="Calibri" w:hAnsi="Arial" w:cs="Arial"/>
          <w:sz w:val="22"/>
          <w:szCs w:val="22"/>
        </w:rPr>
        <w:t xml:space="preserve"> </w:t>
      </w:r>
      <w:r w:rsidRPr="00A27C2C">
        <w:rPr>
          <w:rFonts w:ascii="Arial" w:eastAsia="Calibri" w:hAnsi="Arial" w:cs="Arial"/>
          <w:w w:val="101"/>
          <w:sz w:val="22"/>
          <w:szCs w:val="22"/>
        </w:rPr>
        <w:t>team</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ensure</w:t>
      </w:r>
      <w:r w:rsidRPr="00A27C2C">
        <w:rPr>
          <w:rFonts w:ascii="Arial" w:eastAsia="Calibri" w:hAnsi="Arial" w:cs="Arial"/>
          <w:sz w:val="22"/>
          <w:szCs w:val="22"/>
        </w:rPr>
        <w:t xml:space="preserve"> </w:t>
      </w:r>
      <w:r w:rsidRPr="00A27C2C">
        <w:rPr>
          <w:rFonts w:ascii="Arial" w:eastAsia="Calibri" w:hAnsi="Arial" w:cs="Arial"/>
          <w:w w:val="101"/>
          <w:sz w:val="22"/>
          <w:szCs w:val="22"/>
        </w:rPr>
        <w:t>that</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is</w:t>
      </w:r>
      <w:r w:rsidRPr="00A27C2C">
        <w:rPr>
          <w:rFonts w:ascii="Arial" w:eastAsia="Calibri" w:hAnsi="Arial" w:cs="Arial"/>
          <w:sz w:val="22"/>
          <w:szCs w:val="22"/>
        </w:rPr>
        <w:t xml:space="preserve"> </w:t>
      </w:r>
      <w:r w:rsidRPr="00A27C2C">
        <w:rPr>
          <w:rFonts w:ascii="Arial" w:eastAsia="Calibri" w:hAnsi="Arial" w:cs="Arial"/>
          <w:w w:val="101"/>
          <w:sz w:val="22"/>
          <w:szCs w:val="22"/>
        </w:rPr>
        <w:t>effectively</w:t>
      </w:r>
      <w:r w:rsidRPr="00A27C2C">
        <w:rPr>
          <w:rFonts w:ascii="Arial" w:eastAsia="Calibri" w:hAnsi="Arial" w:cs="Arial"/>
          <w:sz w:val="22"/>
          <w:szCs w:val="22"/>
        </w:rPr>
        <w:t xml:space="preserve"> </w:t>
      </w:r>
      <w:r w:rsidRPr="00A27C2C">
        <w:rPr>
          <w:rFonts w:ascii="Arial" w:eastAsia="Calibri" w:hAnsi="Arial" w:cs="Arial"/>
          <w:w w:val="101"/>
          <w:sz w:val="22"/>
          <w:szCs w:val="22"/>
        </w:rPr>
        <w:t>identifying,</w:t>
      </w:r>
      <w:r w:rsidRPr="00A27C2C">
        <w:rPr>
          <w:rFonts w:ascii="Arial" w:eastAsia="Calibri" w:hAnsi="Arial" w:cs="Arial"/>
          <w:sz w:val="22"/>
          <w:szCs w:val="22"/>
        </w:rPr>
        <w:t xml:space="preserve"> </w:t>
      </w:r>
      <w:r w:rsidRPr="00A27C2C">
        <w:rPr>
          <w:rFonts w:ascii="Arial" w:eastAsia="Calibri" w:hAnsi="Arial" w:cs="Arial"/>
          <w:w w:val="101"/>
          <w:sz w:val="22"/>
          <w:szCs w:val="22"/>
        </w:rPr>
        <w:t>recruiting</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tasking potential</w:t>
      </w:r>
      <w:r w:rsidRPr="00A27C2C">
        <w:rPr>
          <w:rFonts w:ascii="Arial" w:eastAsia="Calibri" w:hAnsi="Arial" w:cs="Arial"/>
          <w:sz w:val="22"/>
          <w:szCs w:val="22"/>
        </w:rPr>
        <w:t xml:space="preserve"> </w:t>
      </w:r>
      <w:r w:rsidRPr="00A27C2C">
        <w:rPr>
          <w:rFonts w:ascii="Arial" w:eastAsia="Calibri" w:hAnsi="Arial" w:cs="Arial"/>
          <w:w w:val="101"/>
          <w:sz w:val="22"/>
          <w:szCs w:val="22"/>
        </w:rPr>
        <w:t>volunteers</w:t>
      </w:r>
      <w:r w:rsidRPr="00A27C2C">
        <w:rPr>
          <w:rFonts w:ascii="Arial" w:eastAsia="Calibri" w:hAnsi="Arial" w:cs="Arial"/>
          <w:sz w:val="22"/>
          <w:szCs w:val="22"/>
        </w:rPr>
        <w:t xml:space="preserve"> </w:t>
      </w:r>
      <w:r w:rsidRPr="00A27C2C">
        <w:rPr>
          <w:rFonts w:ascii="Arial" w:eastAsia="Calibri" w:hAnsi="Arial" w:cs="Arial"/>
          <w:w w:val="101"/>
          <w:sz w:val="22"/>
          <w:szCs w:val="22"/>
        </w:rPr>
        <w:t>who</w:t>
      </w:r>
      <w:r w:rsidRPr="00A27C2C">
        <w:rPr>
          <w:rFonts w:ascii="Arial" w:eastAsia="Calibri" w:hAnsi="Arial" w:cs="Arial"/>
          <w:sz w:val="22"/>
          <w:szCs w:val="22"/>
        </w:rPr>
        <w:t xml:space="preserve"> </w:t>
      </w:r>
      <w:r w:rsidRPr="00A27C2C">
        <w:rPr>
          <w:rFonts w:ascii="Arial" w:eastAsia="Calibri" w:hAnsi="Arial" w:cs="Arial"/>
          <w:w w:val="101"/>
          <w:sz w:val="22"/>
          <w:szCs w:val="22"/>
        </w:rPr>
        <w:t>may</w:t>
      </w:r>
      <w:r w:rsidRPr="00A27C2C">
        <w:rPr>
          <w:rFonts w:ascii="Arial" w:eastAsia="Calibri" w:hAnsi="Arial" w:cs="Arial"/>
          <w:sz w:val="22"/>
          <w:szCs w:val="22"/>
        </w:rPr>
        <w:t xml:space="preserve"> </w:t>
      </w:r>
      <w:r w:rsidRPr="00A27C2C">
        <w:rPr>
          <w:rFonts w:ascii="Arial" w:eastAsia="Calibri" w:hAnsi="Arial" w:cs="Arial"/>
          <w:w w:val="101"/>
          <w:sz w:val="22"/>
          <w:szCs w:val="22"/>
        </w:rPr>
        <w:t>become</w:t>
      </w:r>
      <w:r w:rsidRPr="00A27C2C">
        <w:rPr>
          <w:rFonts w:ascii="Arial" w:eastAsia="Calibri" w:hAnsi="Arial" w:cs="Arial"/>
          <w:sz w:val="22"/>
          <w:szCs w:val="22"/>
        </w:rPr>
        <w:t xml:space="preserve"> </w:t>
      </w:r>
      <w:r w:rsidRPr="00A27C2C">
        <w:rPr>
          <w:rFonts w:ascii="Arial" w:eastAsia="Calibri" w:hAnsi="Arial" w:cs="Arial"/>
          <w:w w:val="101"/>
          <w:sz w:val="22"/>
          <w:szCs w:val="22"/>
        </w:rPr>
        <w:t>future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leaders</w:t>
      </w:r>
    </w:p>
    <w:p w:rsidR="00537827" w:rsidRPr="00A27C2C" w:rsidRDefault="00537827" w:rsidP="007C1B6E">
      <w:pPr>
        <w:pStyle w:val="ListParagraph"/>
        <w:numPr>
          <w:ilvl w:val="0"/>
          <w:numId w:val="4"/>
        </w:numPr>
        <w:ind w:right="940"/>
        <w:rPr>
          <w:rFonts w:ascii="Arial" w:eastAsia="Calibri" w:hAnsi="Arial" w:cs="Arial"/>
          <w:sz w:val="22"/>
          <w:szCs w:val="22"/>
        </w:rPr>
      </w:pPr>
      <w:r w:rsidRPr="00A27C2C">
        <w:rPr>
          <w:rFonts w:ascii="Arial" w:eastAsia="Calibri" w:hAnsi="Arial" w:cs="Arial"/>
          <w:w w:val="101"/>
          <w:sz w:val="22"/>
          <w:szCs w:val="22"/>
        </w:rPr>
        <w:t>Discerns</w:t>
      </w:r>
      <w:r w:rsidRPr="00A27C2C">
        <w:rPr>
          <w:rFonts w:ascii="Arial" w:eastAsia="Calibri" w:hAnsi="Arial" w:cs="Arial"/>
          <w:sz w:val="22"/>
          <w:szCs w:val="22"/>
        </w:rPr>
        <w:t xml:space="preserve"> </w:t>
      </w:r>
      <w:r w:rsidRPr="00A27C2C">
        <w:rPr>
          <w:rFonts w:ascii="Arial" w:eastAsia="Calibri" w:hAnsi="Arial" w:cs="Arial"/>
          <w:w w:val="101"/>
          <w:sz w:val="22"/>
          <w:szCs w:val="22"/>
        </w:rPr>
        <w:t>candidates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appoints</w:t>
      </w:r>
      <w:r w:rsidRPr="00A27C2C">
        <w:rPr>
          <w:rFonts w:ascii="Arial" w:eastAsia="Calibri" w:hAnsi="Arial" w:cs="Arial"/>
          <w:sz w:val="22"/>
          <w:szCs w:val="22"/>
        </w:rPr>
        <w:t xml:space="preserve"> </w:t>
      </w:r>
      <w:r w:rsidRPr="00A27C2C">
        <w:rPr>
          <w:rFonts w:ascii="Arial" w:eastAsia="Calibri" w:hAnsi="Arial" w:cs="Arial"/>
          <w:w w:val="101"/>
          <w:sz w:val="22"/>
          <w:szCs w:val="22"/>
        </w:rPr>
        <w:t>leadership</w:t>
      </w:r>
      <w:r w:rsidRPr="00A27C2C">
        <w:rPr>
          <w:rFonts w:ascii="Arial" w:eastAsia="Calibri" w:hAnsi="Arial" w:cs="Arial"/>
          <w:sz w:val="22"/>
          <w:szCs w:val="22"/>
        </w:rPr>
        <w:t xml:space="preserve"> </w:t>
      </w:r>
      <w:r w:rsidRPr="00A27C2C">
        <w:rPr>
          <w:rFonts w:ascii="Arial" w:eastAsia="Calibri" w:hAnsi="Arial" w:cs="Arial"/>
          <w:w w:val="101"/>
          <w:sz w:val="22"/>
          <w:szCs w:val="22"/>
        </w:rPr>
        <w:t>positions</w:t>
      </w:r>
      <w:r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cases</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vacancies</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input</w:t>
      </w:r>
      <w:r w:rsidRPr="00A27C2C">
        <w:rPr>
          <w:rFonts w:ascii="Arial" w:eastAsia="Calibri" w:hAnsi="Arial" w:cs="Arial"/>
          <w:sz w:val="22"/>
          <w:szCs w:val="22"/>
        </w:rPr>
        <w:t xml:space="preserve"> </w:t>
      </w:r>
      <w:r w:rsidRPr="00A27C2C">
        <w:rPr>
          <w:rFonts w:ascii="Arial" w:eastAsia="Calibri" w:hAnsi="Arial" w:cs="Arial"/>
          <w:w w:val="101"/>
          <w:sz w:val="22"/>
          <w:szCs w:val="22"/>
        </w:rPr>
        <w:t>from</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Board</w:t>
      </w:r>
    </w:p>
    <w:p w:rsidR="00537827" w:rsidRPr="00A27C2C" w:rsidRDefault="00537827" w:rsidP="007C1B6E">
      <w:pPr>
        <w:pStyle w:val="ListParagraph"/>
        <w:numPr>
          <w:ilvl w:val="0"/>
          <w:numId w:val="4"/>
        </w:numPr>
        <w:ind w:right="940"/>
        <w:rPr>
          <w:rFonts w:ascii="Arial" w:eastAsia="Calibri" w:hAnsi="Arial" w:cs="Arial"/>
          <w:sz w:val="22"/>
          <w:szCs w:val="22"/>
        </w:rPr>
      </w:pPr>
      <w:r w:rsidRPr="00A27C2C">
        <w:rPr>
          <w:rFonts w:ascii="Arial" w:eastAsia="Calibri" w:hAnsi="Arial" w:cs="Arial"/>
          <w:w w:val="101"/>
          <w:sz w:val="22"/>
          <w:szCs w:val="22"/>
        </w:rPr>
        <w:t>Manages and</w:t>
      </w:r>
      <w:r w:rsidRPr="00A27C2C">
        <w:rPr>
          <w:rFonts w:ascii="Arial" w:eastAsia="Calibri" w:hAnsi="Arial" w:cs="Arial"/>
          <w:sz w:val="22"/>
          <w:szCs w:val="22"/>
        </w:rPr>
        <w:t xml:space="preserve"> </w:t>
      </w:r>
      <w:r w:rsidRPr="00A27C2C">
        <w:rPr>
          <w:rFonts w:ascii="Arial" w:eastAsia="Calibri" w:hAnsi="Arial" w:cs="Arial"/>
          <w:w w:val="101"/>
          <w:sz w:val="22"/>
          <w:szCs w:val="22"/>
        </w:rPr>
        <w:t>oversees</w:t>
      </w:r>
      <w:r w:rsidRPr="00A27C2C">
        <w:rPr>
          <w:rFonts w:ascii="Arial" w:eastAsia="Calibri" w:hAnsi="Arial" w:cs="Arial"/>
          <w:sz w:val="22"/>
          <w:szCs w:val="22"/>
        </w:rPr>
        <w:t xml:space="preserve"> </w:t>
      </w:r>
      <w:r w:rsidRPr="00A27C2C">
        <w:rPr>
          <w:rFonts w:ascii="Arial" w:eastAsia="Calibri" w:hAnsi="Arial" w:cs="Arial"/>
          <w:w w:val="101"/>
          <w:sz w:val="22"/>
          <w:szCs w:val="22"/>
        </w:rPr>
        <w:t>work</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Administrator</w:t>
      </w:r>
    </w:p>
    <w:p w:rsidR="00537827" w:rsidRPr="00A27C2C" w:rsidRDefault="00537827" w:rsidP="007C1B6E">
      <w:pPr>
        <w:pStyle w:val="ListParagraph"/>
        <w:numPr>
          <w:ilvl w:val="0"/>
          <w:numId w:val="4"/>
        </w:numPr>
        <w:ind w:right="940"/>
        <w:rPr>
          <w:rFonts w:ascii="Arial" w:eastAsia="Calibri" w:hAnsi="Arial" w:cs="Arial"/>
          <w:sz w:val="22"/>
          <w:szCs w:val="22"/>
        </w:rPr>
      </w:pPr>
      <w:r w:rsidRPr="00A27C2C">
        <w:rPr>
          <w:rFonts w:ascii="Arial" w:eastAsia="Calibri" w:hAnsi="Arial" w:cs="Arial"/>
          <w:w w:val="101"/>
          <w:sz w:val="22"/>
          <w:szCs w:val="22"/>
        </w:rPr>
        <w:t>Continues</w:t>
      </w:r>
      <w:r w:rsidRPr="00A27C2C">
        <w:rPr>
          <w:rFonts w:ascii="Arial" w:eastAsia="Calibri" w:hAnsi="Arial" w:cs="Arial"/>
          <w:sz w:val="22"/>
          <w:szCs w:val="22"/>
        </w:rPr>
        <w:t xml:space="preserve"> </w:t>
      </w:r>
      <w:r w:rsidRPr="00A27C2C">
        <w:rPr>
          <w:rFonts w:ascii="Arial" w:eastAsia="Calibri" w:hAnsi="Arial" w:cs="Arial"/>
          <w:w w:val="101"/>
          <w:sz w:val="22"/>
          <w:szCs w:val="22"/>
        </w:rPr>
        <w:t>as</w:t>
      </w:r>
      <w:r w:rsidRPr="00A27C2C">
        <w:rPr>
          <w:rFonts w:ascii="Arial" w:eastAsia="Calibri" w:hAnsi="Arial" w:cs="Arial"/>
          <w:sz w:val="22"/>
          <w:szCs w:val="22"/>
        </w:rPr>
        <w:t xml:space="preserve"> </w:t>
      </w:r>
      <w:r w:rsidRPr="00A27C2C">
        <w:rPr>
          <w:rFonts w:ascii="Arial" w:eastAsia="Calibri" w:hAnsi="Arial" w:cs="Arial"/>
          <w:w w:val="101"/>
          <w:sz w:val="22"/>
          <w:szCs w:val="22"/>
        </w:rPr>
        <w:t>Immediate</w:t>
      </w:r>
      <w:r w:rsidRPr="00A27C2C">
        <w:rPr>
          <w:rFonts w:ascii="Arial" w:eastAsia="Calibri" w:hAnsi="Arial" w:cs="Arial"/>
          <w:sz w:val="22"/>
          <w:szCs w:val="22"/>
        </w:rPr>
        <w:t xml:space="preserve"> </w:t>
      </w:r>
      <w:r w:rsidRPr="00A27C2C">
        <w:rPr>
          <w:rFonts w:ascii="Arial" w:eastAsia="Calibri" w:hAnsi="Arial" w:cs="Arial"/>
          <w:w w:val="101"/>
          <w:sz w:val="22"/>
          <w:szCs w:val="22"/>
        </w:rPr>
        <w:t>Past</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serves</w:t>
      </w:r>
      <w:r w:rsidRPr="00A27C2C">
        <w:rPr>
          <w:rFonts w:ascii="Arial" w:eastAsia="Calibri" w:hAnsi="Arial" w:cs="Arial"/>
          <w:sz w:val="22"/>
          <w:szCs w:val="22"/>
        </w:rPr>
        <w:t xml:space="preserve"> </w:t>
      </w:r>
      <w:r w:rsidRPr="00A27C2C">
        <w:rPr>
          <w:rFonts w:ascii="Arial" w:eastAsia="Calibri" w:hAnsi="Arial" w:cs="Arial"/>
          <w:w w:val="101"/>
          <w:sz w:val="22"/>
          <w:szCs w:val="22"/>
        </w:rPr>
        <w:t>on</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Board</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Directors</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following</w:t>
      </w:r>
      <w:r w:rsidRPr="00A27C2C">
        <w:rPr>
          <w:rFonts w:ascii="Arial" w:eastAsia="Calibri" w:hAnsi="Arial" w:cs="Arial"/>
          <w:sz w:val="22"/>
          <w:szCs w:val="22"/>
        </w:rPr>
        <w:t xml:space="preserve"> </w:t>
      </w:r>
      <w:r w:rsidRPr="00A27C2C">
        <w:rPr>
          <w:rFonts w:ascii="Arial" w:eastAsia="Calibri" w:hAnsi="Arial" w:cs="Arial"/>
          <w:w w:val="101"/>
          <w:sz w:val="22"/>
          <w:szCs w:val="22"/>
        </w:rPr>
        <w:t>year</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primary responsibility</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advise</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new</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Board,</w:t>
      </w:r>
      <w:r w:rsidRPr="00A27C2C">
        <w:rPr>
          <w:rFonts w:ascii="Arial" w:eastAsia="Calibri" w:hAnsi="Arial" w:cs="Arial"/>
          <w:sz w:val="22"/>
          <w:szCs w:val="22"/>
        </w:rPr>
        <w:t xml:space="preserve"> </w:t>
      </w:r>
      <w:r w:rsidRPr="00A27C2C">
        <w:rPr>
          <w:rFonts w:ascii="Arial" w:eastAsia="Calibri" w:hAnsi="Arial" w:cs="Arial"/>
          <w:w w:val="101"/>
          <w:sz w:val="22"/>
          <w:szCs w:val="22"/>
        </w:rPr>
        <w:t>participate</w:t>
      </w:r>
      <w:r w:rsidRPr="00A27C2C">
        <w:rPr>
          <w:rFonts w:ascii="Arial" w:eastAsia="Calibri" w:hAnsi="Arial" w:cs="Arial"/>
          <w:sz w:val="22"/>
          <w:szCs w:val="22"/>
        </w:rPr>
        <w:t xml:space="preserve"> </w:t>
      </w:r>
      <w:r w:rsidRPr="00A27C2C">
        <w:rPr>
          <w:rFonts w:ascii="Arial" w:eastAsia="Calibri" w:hAnsi="Arial" w:cs="Arial"/>
          <w:w w:val="101"/>
          <w:sz w:val="22"/>
          <w:szCs w:val="22"/>
        </w:rPr>
        <w:t>as part</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Nomination</w:t>
      </w:r>
      <w:r w:rsidRPr="00A27C2C">
        <w:rPr>
          <w:rFonts w:ascii="Arial" w:eastAsia="Calibri" w:hAnsi="Arial" w:cs="Arial"/>
          <w:sz w:val="22"/>
          <w:szCs w:val="22"/>
        </w:rPr>
        <w:t xml:space="preserve"> </w:t>
      </w:r>
      <w:r w:rsidRPr="00A27C2C">
        <w:rPr>
          <w:rFonts w:ascii="Arial" w:eastAsia="Calibri" w:hAnsi="Arial" w:cs="Arial"/>
          <w:w w:val="101"/>
          <w:sz w:val="22"/>
          <w:szCs w:val="22"/>
        </w:rPr>
        <w:t>Committee,</w:t>
      </w:r>
      <w:r w:rsidRPr="00A27C2C">
        <w:rPr>
          <w:rFonts w:ascii="Arial" w:eastAsia="Calibri" w:hAnsi="Arial" w:cs="Arial"/>
          <w:sz w:val="22"/>
          <w:szCs w:val="22"/>
        </w:rPr>
        <w:t xml:space="preserve"> </w:t>
      </w:r>
      <w:r w:rsidRPr="00A27C2C">
        <w:rPr>
          <w:rFonts w:ascii="Arial" w:eastAsia="Calibri" w:hAnsi="Arial" w:cs="Arial"/>
          <w:w w:val="101"/>
          <w:sz w:val="22"/>
          <w:szCs w:val="22"/>
        </w:rPr>
        <w:t>and take</w:t>
      </w:r>
      <w:r w:rsidRPr="00A27C2C">
        <w:rPr>
          <w:rFonts w:ascii="Arial" w:eastAsia="Calibri" w:hAnsi="Arial" w:cs="Arial"/>
          <w:sz w:val="22"/>
          <w:szCs w:val="22"/>
        </w:rPr>
        <w:t xml:space="preserve"> </w:t>
      </w:r>
      <w:r w:rsidRPr="00A27C2C">
        <w:rPr>
          <w:rFonts w:ascii="Arial" w:eastAsia="Calibri" w:hAnsi="Arial" w:cs="Arial"/>
          <w:w w:val="101"/>
          <w:sz w:val="22"/>
          <w:szCs w:val="22"/>
        </w:rPr>
        <w:t>on</w:t>
      </w:r>
      <w:r w:rsidRPr="00A27C2C">
        <w:rPr>
          <w:rFonts w:ascii="Arial" w:eastAsia="Calibri" w:hAnsi="Arial" w:cs="Arial"/>
          <w:sz w:val="22"/>
          <w:szCs w:val="22"/>
        </w:rPr>
        <w:t xml:space="preserve"> </w:t>
      </w:r>
      <w:r w:rsidRPr="00A27C2C">
        <w:rPr>
          <w:rFonts w:ascii="Arial" w:eastAsia="Calibri" w:hAnsi="Arial" w:cs="Arial"/>
          <w:w w:val="101"/>
          <w:sz w:val="22"/>
          <w:szCs w:val="22"/>
        </w:rPr>
        <w:t>other</w:t>
      </w:r>
      <w:r w:rsidRPr="00A27C2C">
        <w:rPr>
          <w:rFonts w:ascii="Arial" w:eastAsia="Calibri" w:hAnsi="Arial" w:cs="Arial"/>
          <w:sz w:val="22"/>
          <w:szCs w:val="22"/>
        </w:rPr>
        <w:t xml:space="preserve"> </w:t>
      </w:r>
      <w:r w:rsidRPr="00A27C2C">
        <w:rPr>
          <w:rFonts w:ascii="Arial" w:eastAsia="Calibri" w:hAnsi="Arial" w:cs="Arial"/>
          <w:w w:val="101"/>
          <w:sz w:val="22"/>
          <w:szCs w:val="22"/>
        </w:rPr>
        <w:t>special</w:t>
      </w:r>
      <w:r w:rsidRPr="00A27C2C">
        <w:rPr>
          <w:rFonts w:ascii="Arial" w:eastAsia="Calibri" w:hAnsi="Arial" w:cs="Arial"/>
          <w:sz w:val="22"/>
          <w:szCs w:val="22"/>
        </w:rPr>
        <w:t xml:space="preserve"> </w:t>
      </w:r>
      <w:r w:rsidRPr="00A27C2C">
        <w:rPr>
          <w:rFonts w:ascii="Arial" w:eastAsia="Calibri" w:hAnsi="Arial" w:cs="Arial"/>
          <w:w w:val="101"/>
          <w:sz w:val="22"/>
          <w:szCs w:val="22"/>
        </w:rPr>
        <w:t>project(s)</w:t>
      </w:r>
      <w:r w:rsidRPr="00A27C2C">
        <w:rPr>
          <w:rFonts w:ascii="Arial" w:eastAsia="Calibri" w:hAnsi="Arial" w:cs="Arial"/>
          <w:sz w:val="22"/>
          <w:szCs w:val="22"/>
        </w:rPr>
        <w:t xml:space="preserve"> </w:t>
      </w:r>
      <w:r w:rsidRPr="00A27C2C">
        <w:rPr>
          <w:rFonts w:ascii="Arial" w:eastAsia="Calibri" w:hAnsi="Arial" w:cs="Arial"/>
          <w:w w:val="101"/>
          <w:sz w:val="22"/>
          <w:szCs w:val="22"/>
        </w:rPr>
        <w:t>as</w:t>
      </w:r>
      <w:r w:rsidRPr="00A27C2C">
        <w:rPr>
          <w:rFonts w:ascii="Arial" w:eastAsia="Calibri" w:hAnsi="Arial" w:cs="Arial"/>
          <w:sz w:val="22"/>
          <w:szCs w:val="22"/>
        </w:rPr>
        <w:t xml:space="preserve"> </w:t>
      </w:r>
      <w:r w:rsidRPr="00A27C2C">
        <w:rPr>
          <w:rFonts w:ascii="Arial" w:eastAsia="Calibri" w:hAnsi="Arial" w:cs="Arial"/>
          <w:w w:val="101"/>
          <w:sz w:val="22"/>
          <w:szCs w:val="22"/>
        </w:rPr>
        <w:t>appropriate</w:t>
      </w:r>
    </w:p>
    <w:p w:rsidR="00537827" w:rsidRPr="00A27C2C" w:rsidRDefault="00537827" w:rsidP="007C1B6E">
      <w:pPr>
        <w:pStyle w:val="ListParagraph"/>
        <w:numPr>
          <w:ilvl w:val="0"/>
          <w:numId w:val="4"/>
        </w:numPr>
        <w:ind w:right="940"/>
        <w:rPr>
          <w:rFonts w:ascii="Arial" w:eastAsia="Calibri" w:hAnsi="Arial" w:cs="Arial"/>
          <w:sz w:val="22"/>
          <w:szCs w:val="22"/>
        </w:rPr>
      </w:pPr>
      <w:r w:rsidRPr="00A27C2C">
        <w:rPr>
          <w:rFonts w:ascii="Arial" w:eastAsia="Calibri" w:hAnsi="Arial" w:cs="Arial"/>
          <w:w w:val="101"/>
          <w:sz w:val="22"/>
          <w:szCs w:val="22"/>
        </w:rPr>
        <w:t>Maintains</w:t>
      </w:r>
      <w:r w:rsidRPr="00A27C2C">
        <w:rPr>
          <w:rFonts w:ascii="Arial" w:eastAsia="Calibri" w:hAnsi="Arial" w:cs="Arial"/>
          <w:sz w:val="22"/>
          <w:szCs w:val="22"/>
        </w:rPr>
        <w:t xml:space="preserve"> </w:t>
      </w:r>
      <w:r w:rsidRPr="00A27C2C">
        <w:rPr>
          <w:rFonts w:ascii="Arial" w:eastAsia="Calibri" w:hAnsi="Arial" w:cs="Arial"/>
          <w:w w:val="101"/>
          <w:sz w:val="22"/>
          <w:szCs w:val="22"/>
        </w:rPr>
        <w:t>communication</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relationship</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ATD</w:t>
      </w:r>
      <w:r w:rsidRPr="00A27C2C">
        <w:rPr>
          <w:rFonts w:ascii="Arial" w:eastAsia="Calibri" w:hAnsi="Arial" w:cs="Arial"/>
          <w:sz w:val="22"/>
          <w:szCs w:val="22"/>
        </w:rPr>
        <w:t xml:space="preserve"> </w:t>
      </w:r>
      <w:r w:rsidRPr="00A27C2C">
        <w:rPr>
          <w:rFonts w:ascii="Arial" w:eastAsia="Calibri" w:hAnsi="Arial" w:cs="Arial"/>
          <w:w w:val="101"/>
          <w:sz w:val="22"/>
          <w:szCs w:val="22"/>
        </w:rPr>
        <w:t>National</w:t>
      </w:r>
    </w:p>
    <w:p w:rsidR="00537827" w:rsidRPr="00A27C2C" w:rsidRDefault="00537827" w:rsidP="007C1B6E">
      <w:pPr>
        <w:ind w:right="940"/>
        <w:rPr>
          <w:rFonts w:ascii="Arial" w:hAnsi="Arial" w:cs="Arial"/>
        </w:rPr>
      </w:pPr>
    </w:p>
    <w:p w:rsidR="00537827" w:rsidRPr="00A27C2C" w:rsidRDefault="00537827" w:rsidP="007C1B6E">
      <w:pPr>
        <w:ind w:right="940" w:firstLine="360"/>
        <w:rPr>
          <w:rFonts w:ascii="Arial" w:eastAsia="Calibri" w:hAnsi="Arial" w:cs="Arial"/>
          <w:b/>
          <w:sz w:val="22"/>
          <w:szCs w:val="22"/>
        </w:rPr>
      </w:pPr>
      <w:r w:rsidRPr="00A27C2C">
        <w:rPr>
          <w:rFonts w:ascii="Arial" w:eastAsia="Calibri" w:hAnsi="Arial" w:cs="Arial"/>
          <w:b/>
          <w:w w:val="101"/>
          <w:sz w:val="22"/>
          <w:szCs w:val="22"/>
        </w:rPr>
        <w:t>Desired</w:t>
      </w:r>
      <w:r w:rsidRPr="00A27C2C">
        <w:rPr>
          <w:rFonts w:ascii="Arial" w:eastAsia="Calibri" w:hAnsi="Arial" w:cs="Arial"/>
          <w:b/>
          <w:sz w:val="22"/>
          <w:szCs w:val="22"/>
        </w:rPr>
        <w:t xml:space="preserve"> </w:t>
      </w:r>
      <w:r w:rsidRPr="00A27C2C">
        <w:rPr>
          <w:rFonts w:ascii="Arial" w:eastAsia="Calibri" w:hAnsi="Arial" w:cs="Arial"/>
          <w:b/>
          <w:w w:val="101"/>
          <w:sz w:val="22"/>
          <w:szCs w:val="22"/>
        </w:rPr>
        <w:t>Qualifications</w:t>
      </w:r>
    </w:p>
    <w:p w:rsidR="00537827" w:rsidRPr="00A27C2C" w:rsidRDefault="00537827" w:rsidP="007C1B6E">
      <w:pPr>
        <w:pStyle w:val="ListParagraph"/>
        <w:numPr>
          <w:ilvl w:val="0"/>
          <w:numId w:val="5"/>
        </w:numPr>
        <w:ind w:right="940"/>
        <w:rPr>
          <w:rFonts w:ascii="Arial" w:eastAsia="Calibri" w:hAnsi="Arial" w:cs="Arial"/>
          <w:sz w:val="22"/>
          <w:szCs w:val="22"/>
        </w:rPr>
      </w:pPr>
      <w:r w:rsidRPr="00A27C2C">
        <w:rPr>
          <w:rFonts w:ascii="Arial" w:eastAsia="Calibri" w:hAnsi="Arial" w:cs="Arial"/>
          <w:w w:val="101"/>
          <w:sz w:val="22"/>
          <w:szCs w:val="22"/>
        </w:rPr>
        <w:t>Strong</w:t>
      </w:r>
      <w:r w:rsidRPr="00A27C2C">
        <w:rPr>
          <w:rFonts w:ascii="Arial" w:eastAsia="Calibri" w:hAnsi="Arial" w:cs="Arial"/>
          <w:sz w:val="22"/>
          <w:szCs w:val="22"/>
        </w:rPr>
        <w:t xml:space="preserve"> </w:t>
      </w:r>
      <w:r w:rsidRPr="00A27C2C">
        <w:rPr>
          <w:rFonts w:ascii="Arial" w:eastAsia="Calibri" w:hAnsi="Arial" w:cs="Arial"/>
          <w:w w:val="101"/>
          <w:sz w:val="22"/>
          <w:szCs w:val="22"/>
        </w:rPr>
        <w:t>leadership,</w:t>
      </w:r>
      <w:r w:rsidRPr="00A27C2C">
        <w:rPr>
          <w:rFonts w:ascii="Arial" w:eastAsia="Calibri" w:hAnsi="Arial" w:cs="Arial"/>
          <w:sz w:val="22"/>
          <w:szCs w:val="22"/>
        </w:rPr>
        <w:t xml:space="preserve"> </w:t>
      </w:r>
      <w:r w:rsidRPr="00A27C2C">
        <w:rPr>
          <w:rFonts w:ascii="Arial" w:eastAsia="Calibri" w:hAnsi="Arial" w:cs="Arial"/>
          <w:w w:val="101"/>
          <w:sz w:val="22"/>
          <w:szCs w:val="22"/>
        </w:rPr>
        <w:t>strategy and</w:t>
      </w:r>
      <w:r w:rsidRPr="00A27C2C">
        <w:rPr>
          <w:rFonts w:ascii="Arial" w:eastAsia="Calibri" w:hAnsi="Arial" w:cs="Arial"/>
          <w:sz w:val="22"/>
          <w:szCs w:val="22"/>
        </w:rPr>
        <w:t xml:space="preserve"> </w:t>
      </w:r>
      <w:r w:rsidRPr="00A27C2C">
        <w:rPr>
          <w:rFonts w:ascii="Arial" w:eastAsia="Calibri" w:hAnsi="Arial" w:cs="Arial"/>
          <w:w w:val="101"/>
          <w:sz w:val="22"/>
          <w:szCs w:val="22"/>
        </w:rPr>
        <w:t>execution</w:t>
      </w:r>
      <w:r w:rsidRPr="00A27C2C">
        <w:rPr>
          <w:rFonts w:ascii="Arial" w:eastAsia="Calibri" w:hAnsi="Arial" w:cs="Arial"/>
          <w:sz w:val="22"/>
          <w:szCs w:val="22"/>
        </w:rPr>
        <w:t xml:space="preserve"> </w:t>
      </w:r>
      <w:r w:rsidRPr="00A27C2C">
        <w:rPr>
          <w:rFonts w:ascii="Arial" w:eastAsia="Calibri" w:hAnsi="Arial" w:cs="Arial"/>
          <w:w w:val="101"/>
          <w:sz w:val="22"/>
          <w:szCs w:val="22"/>
        </w:rPr>
        <w:t>skills</w:t>
      </w:r>
    </w:p>
    <w:p w:rsidR="00537827" w:rsidRPr="00A27C2C" w:rsidRDefault="00537827" w:rsidP="007C1B6E">
      <w:pPr>
        <w:pStyle w:val="ListParagraph"/>
        <w:numPr>
          <w:ilvl w:val="0"/>
          <w:numId w:val="5"/>
        </w:numPr>
        <w:ind w:right="940"/>
        <w:rPr>
          <w:rFonts w:ascii="Arial" w:eastAsia="Calibri" w:hAnsi="Arial" w:cs="Arial"/>
          <w:sz w:val="22"/>
          <w:szCs w:val="22"/>
        </w:rPr>
      </w:pPr>
      <w:r w:rsidRPr="00A27C2C">
        <w:rPr>
          <w:rFonts w:ascii="Arial" w:eastAsia="Calibri" w:hAnsi="Arial" w:cs="Arial"/>
          <w:w w:val="101"/>
          <w:sz w:val="22"/>
          <w:szCs w:val="22"/>
        </w:rPr>
        <w:t>Strong</w:t>
      </w:r>
      <w:r w:rsidRPr="00A27C2C">
        <w:rPr>
          <w:rFonts w:ascii="Arial" w:eastAsia="Calibri" w:hAnsi="Arial" w:cs="Arial"/>
          <w:sz w:val="22"/>
          <w:szCs w:val="22"/>
        </w:rPr>
        <w:t xml:space="preserve"> </w:t>
      </w:r>
      <w:r w:rsidRPr="00A27C2C">
        <w:rPr>
          <w:rFonts w:ascii="Arial" w:eastAsia="Calibri" w:hAnsi="Arial" w:cs="Arial"/>
          <w:w w:val="101"/>
          <w:sz w:val="22"/>
          <w:szCs w:val="22"/>
        </w:rPr>
        <w:t>analytical</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decision-making</w:t>
      </w:r>
      <w:r w:rsidRPr="00A27C2C">
        <w:rPr>
          <w:rFonts w:ascii="Arial" w:eastAsia="Calibri" w:hAnsi="Arial" w:cs="Arial"/>
          <w:sz w:val="22"/>
          <w:szCs w:val="22"/>
        </w:rPr>
        <w:t xml:space="preserve"> </w:t>
      </w:r>
      <w:r w:rsidRPr="00A27C2C">
        <w:rPr>
          <w:rFonts w:ascii="Arial" w:eastAsia="Calibri" w:hAnsi="Arial" w:cs="Arial"/>
          <w:w w:val="101"/>
          <w:sz w:val="22"/>
          <w:szCs w:val="22"/>
        </w:rPr>
        <w:t>skills</w:t>
      </w:r>
    </w:p>
    <w:p w:rsidR="00537827" w:rsidRPr="00A27C2C" w:rsidRDefault="00537827" w:rsidP="007C1B6E">
      <w:pPr>
        <w:pStyle w:val="ListParagraph"/>
        <w:numPr>
          <w:ilvl w:val="0"/>
          <w:numId w:val="5"/>
        </w:numPr>
        <w:ind w:right="940"/>
        <w:rPr>
          <w:rFonts w:ascii="Arial" w:eastAsia="Calibri" w:hAnsi="Arial" w:cs="Arial"/>
          <w:sz w:val="22"/>
          <w:szCs w:val="22"/>
        </w:rPr>
      </w:pPr>
      <w:r w:rsidRPr="00A27C2C">
        <w:rPr>
          <w:rFonts w:ascii="Arial" w:eastAsia="Calibri" w:hAnsi="Arial" w:cs="Arial"/>
          <w:w w:val="101"/>
          <w:sz w:val="22"/>
          <w:szCs w:val="22"/>
        </w:rPr>
        <w:t>Experience</w:t>
      </w:r>
      <w:r w:rsidRPr="00A27C2C">
        <w:rPr>
          <w:rFonts w:ascii="Arial" w:eastAsia="Calibri" w:hAnsi="Arial" w:cs="Arial"/>
          <w:sz w:val="22"/>
          <w:szCs w:val="22"/>
        </w:rPr>
        <w:t xml:space="preserve"> </w:t>
      </w:r>
      <w:r w:rsidRPr="00A27C2C">
        <w:rPr>
          <w:rFonts w:ascii="Arial" w:eastAsia="Calibri" w:hAnsi="Arial" w:cs="Arial"/>
          <w:w w:val="101"/>
          <w:sz w:val="22"/>
          <w:szCs w:val="22"/>
        </w:rPr>
        <w:t>leading</w:t>
      </w:r>
      <w:r w:rsidRPr="00A27C2C">
        <w:rPr>
          <w:rFonts w:ascii="Arial" w:eastAsia="Calibri" w:hAnsi="Arial" w:cs="Arial"/>
          <w:sz w:val="22"/>
          <w:szCs w:val="22"/>
        </w:rPr>
        <w:t xml:space="preserve"> </w:t>
      </w:r>
      <w:r w:rsidRPr="00A27C2C">
        <w:rPr>
          <w:rFonts w:ascii="Arial" w:eastAsia="Calibri" w:hAnsi="Arial" w:cs="Arial"/>
          <w:w w:val="101"/>
          <w:sz w:val="22"/>
          <w:szCs w:val="22"/>
        </w:rPr>
        <w:t>organizations,</w:t>
      </w:r>
      <w:r w:rsidRPr="00A27C2C">
        <w:rPr>
          <w:rFonts w:ascii="Arial" w:eastAsia="Calibri" w:hAnsi="Arial" w:cs="Arial"/>
          <w:sz w:val="22"/>
          <w:szCs w:val="22"/>
        </w:rPr>
        <w:t xml:space="preserve"> </w:t>
      </w:r>
      <w:r w:rsidRPr="00A27C2C">
        <w:rPr>
          <w:rFonts w:ascii="Arial" w:eastAsia="Calibri" w:hAnsi="Arial" w:cs="Arial"/>
          <w:w w:val="101"/>
          <w:sz w:val="22"/>
          <w:szCs w:val="22"/>
        </w:rPr>
        <w:t>people,</w:t>
      </w:r>
      <w:r w:rsidRPr="00A27C2C">
        <w:rPr>
          <w:rFonts w:ascii="Arial" w:eastAsia="Calibri" w:hAnsi="Arial" w:cs="Arial"/>
          <w:sz w:val="22"/>
          <w:szCs w:val="22"/>
        </w:rPr>
        <w:t xml:space="preserve"> </w:t>
      </w:r>
      <w:r w:rsidRPr="00A27C2C">
        <w:rPr>
          <w:rFonts w:ascii="Arial" w:eastAsia="Calibri" w:hAnsi="Arial" w:cs="Arial"/>
          <w:w w:val="101"/>
          <w:sz w:val="22"/>
          <w:szCs w:val="22"/>
        </w:rPr>
        <w:t>strategy and</w:t>
      </w:r>
      <w:r w:rsidRPr="00A27C2C">
        <w:rPr>
          <w:rFonts w:ascii="Arial" w:eastAsia="Calibri" w:hAnsi="Arial" w:cs="Arial"/>
          <w:sz w:val="22"/>
          <w:szCs w:val="22"/>
        </w:rPr>
        <w:t xml:space="preserve"> </w:t>
      </w:r>
      <w:r w:rsidRPr="00A27C2C">
        <w:rPr>
          <w:rFonts w:ascii="Arial" w:eastAsia="Calibri" w:hAnsi="Arial" w:cs="Arial"/>
          <w:w w:val="101"/>
          <w:sz w:val="22"/>
          <w:szCs w:val="22"/>
        </w:rPr>
        <w:t>large</w:t>
      </w:r>
      <w:r w:rsidRPr="00A27C2C">
        <w:rPr>
          <w:rFonts w:ascii="Arial" w:eastAsia="Calibri" w:hAnsi="Arial" w:cs="Arial"/>
          <w:sz w:val="22"/>
          <w:szCs w:val="22"/>
        </w:rPr>
        <w:t xml:space="preserve"> </w:t>
      </w:r>
      <w:r w:rsidRPr="00A27C2C">
        <w:rPr>
          <w:rFonts w:ascii="Arial" w:eastAsia="Calibri" w:hAnsi="Arial" w:cs="Arial"/>
          <w:w w:val="101"/>
          <w:sz w:val="22"/>
          <w:szCs w:val="22"/>
        </w:rPr>
        <w:t>projects,</w:t>
      </w:r>
      <w:r w:rsidRPr="00A27C2C">
        <w:rPr>
          <w:rFonts w:ascii="Arial" w:eastAsia="Calibri" w:hAnsi="Arial" w:cs="Arial"/>
          <w:sz w:val="22"/>
          <w:szCs w:val="22"/>
        </w:rPr>
        <w:t xml:space="preserve"> </w:t>
      </w:r>
      <w:r w:rsidRPr="00A27C2C">
        <w:rPr>
          <w:rFonts w:ascii="Arial" w:eastAsia="Calibri" w:hAnsi="Arial" w:cs="Arial"/>
          <w:w w:val="101"/>
          <w:sz w:val="22"/>
          <w:szCs w:val="22"/>
        </w:rPr>
        <w:t>including</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development</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teams and</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own</w:t>
      </w:r>
      <w:r w:rsidRPr="00A27C2C">
        <w:rPr>
          <w:rFonts w:ascii="Arial" w:eastAsia="Calibri" w:hAnsi="Arial" w:cs="Arial"/>
          <w:sz w:val="22"/>
          <w:szCs w:val="22"/>
        </w:rPr>
        <w:t xml:space="preserve"> </w:t>
      </w:r>
      <w:r w:rsidRPr="00A27C2C">
        <w:rPr>
          <w:rFonts w:ascii="Arial" w:eastAsia="Calibri" w:hAnsi="Arial" w:cs="Arial"/>
          <w:w w:val="101"/>
          <w:sz w:val="22"/>
          <w:szCs w:val="22"/>
        </w:rPr>
        <w:t>succession</w:t>
      </w:r>
      <w:r w:rsidRPr="00A27C2C">
        <w:rPr>
          <w:rFonts w:ascii="Arial" w:eastAsia="Calibri" w:hAnsi="Arial" w:cs="Arial"/>
          <w:sz w:val="22"/>
          <w:szCs w:val="22"/>
        </w:rPr>
        <w:t xml:space="preserve"> </w:t>
      </w:r>
      <w:r w:rsidRPr="00A27C2C">
        <w:rPr>
          <w:rFonts w:ascii="Arial" w:eastAsia="Calibri" w:hAnsi="Arial" w:cs="Arial"/>
          <w:w w:val="101"/>
          <w:sz w:val="22"/>
          <w:szCs w:val="22"/>
        </w:rPr>
        <w:t>planning</w:t>
      </w:r>
    </w:p>
    <w:p w:rsidR="00537827" w:rsidRPr="00A27C2C" w:rsidRDefault="00537827" w:rsidP="007C1B6E">
      <w:pPr>
        <w:pStyle w:val="ListParagraph"/>
        <w:numPr>
          <w:ilvl w:val="0"/>
          <w:numId w:val="5"/>
        </w:numPr>
        <w:ind w:right="940"/>
        <w:rPr>
          <w:rFonts w:ascii="Arial" w:eastAsia="Calibri" w:hAnsi="Arial" w:cs="Arial"/>
          <w:sz w:val="22"/>
          <w:szCs w:val="22"/>
        </w:rPr>
      </w:pPr>
      <w:r w:rsidRPr="00A27C2C">
        <w:rPr>
          <w:rFonts w:ascii="Arial" w:eastAsia="Calibri" w:hAnsi="Arial" w:cs="Arial"/>
          <w:w w:val="101"/>
          <w:sz w:val="22"/>
          <w:szCs w:val="22"/>
        </w:rPr>
        <w:t>Track record</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delivering</w:t>
      </w:r>
      <w:r w:rsidRPr="00A27C2C">
        <w:rPr>
          <w:rFonts w:ascii="Arial" w:eastAsia="Calibri" w:hAnsi="Arial" w:cs="Arial"/>
          <w:sz w:val="22"/>
          <w:szCs w:val="22"/>
        </w:rPr>
        <w:t xml:space="preserve"> </w:t>
      </w:r>
      <w:r w:rsidRPr="00A27C2C">
        <w:rPr>
          <w:rFonts w:ascii="Arial" w:eastAsia="Calibri" w:hAnsi="Arial" w:cs="Arial"/>
          <w:w w:val="101"/>
          <w:sz w:val="22"/>
          <w:szCs w:val="22"/>
        </w:rPr>
        <w:t>results;</w:t>
      </w:r>
      <w:r w:rsidRPr="00A27C2C">
        <w:rPr>
          <w:rFonts w:ascii="Arial" w:eastAsia="Calibri" w:hAnsi="Arial" w:cs="Arial"/>
          <w:sz w:val="22"/>
          <w:szCs w:val="22"/>
        </w:rPr>
        <w:t xml:space="preserve"> </w:t>
      </w:r>
      <w:r w:rsidRPr="00A27C2C">
        <w:rPr>
          <w:rFonts w:ascii="Arial" w:eastAsia="Calibri" w:hAnsi="Arial" w:cs="Arial"/>
          <w:w w:val="101"/>
          <w:sz w:val="22"/>
          <w:szCs w:val="22"/>
        </w:rPr>
        <w:t>takes</w:t>
      </w:r>
      <w:r w:rsidRPr="00A27C2C">
        <w:rPr>
          <w:rFonts w:ascii="Arial" w:eastAsia="Calibri" w:hAnsi="Arial" w:cs="Arial"/>
          <w:sz w:val="22"/>
          <w:szCs w:val="22"/>
        </w:rPr>
        <w:t xml:space="preserve"> </w:t>
      </w:r>
      <w:r w:rsidRPr="00A27C2C">
        <w:rPr>
          <w:rFonts w:ascii="Arial" w:eastAsia="Calibri" w:hAnsi="Arial" w:cs="Arial"/>
          <w:w w:val="101"/>
          <w:sz w:val="22"/>
          <w:szCs w:val="22"/>
        </w:rPr>
        <w:t>accountability and</w:t>
      </w:r>
      <w:r w:rsidRPr="00A27C2C">
        <w:rPr>
          <w:rFonts w:ascii="Arial" w:eastAsia="Calibri" w:hAnsi="Arial" w:cs="Arial"/>
          <w:sz w:val="22"/>
          <w:szCs w:val="22"/>
        </w:rPr>
        <w:t xml:space="preserve"> </w:t>
      </w:r>
      <w:r w:rsidRPr="00A27C2C">
        <w:rPr>
          <w:rFonts w:ascii="Arial" w:eastAsia="Calibri" w:hAnsi="Arial" w:cs="Arial"/>
          <w:w w:val="101"/>
          <w:sz w:val="22"/>
          <w:szCs w:val="22"/>
        </w:rPr>
        <w:t>initiative</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achieving</w:t>
      </w:r>
      <w:r w:rsidRPr="00A27C2C">
        <w:rPr>
          <w:rFonts w:ascii="Arial" w:eastAsia="Calibri" w:hAnsi="Arial" w:cs="Arial"/>
          <w:sz w:val="22"/>
          <w:szCs w:val="22"/>
        </w:rPr>
        <w:t xml:space="preserve"> </w:t>
      </w:r>
      <w:r w:rsidRPr="00A27C2C">
        <w:rPr>
          <w:rFonts w:ascii="Arial" w:eastAsia="Calibri" w:hAnsi="Arial" w:cs="Arial"/>
          <w:w w:val="101"/>
          <w:sz w:val="22"/>
          <w:szCs w:val="22"/>
        </w:rPr>
        <w:t>established</w:t>
      </w:r>
      <w:r w:rsidRPr="00A27C2C">
        <w:rPr>
          <w:rFonts w:ascii="Arial" w:eastAsia="Calibri" w:hAnsi="Arial" w:cs="Arial"/>
          <w:sz w:val="22"/>
          <w:szCs w:val="22"/>
        </w:rPr>
        <w:t xml:space="preserve"> </w:t>
      </w:r>
      <w:r w:rsidRPr="00A27C2C">
        <w:rPr>
          <w:rFonts w:ascii="Arial" w:eastAsia="Calibri" w:hAnsi="Arial" w:cs="Arial"/>
          <w:w w:val="101"/>
          <w:sz w:val="22"/>
          <w:szCs w:val="22"/>
        </w:rPr>
        <w:t>goals</w:t>
      </w:r>
    </w:p>
    <w:p w:rsidR="00537827" w:rsidRPr="00A27C2C" w:rsidRDefault="00537827" w:rsidP="007C1B6E">
      <w:pPr>
        <w:pStyle w:val="ListParagraph"/>
        <w:numPr>
          <w:ilvl w:val="0"/>
          <w:numId w:val="5"/>
        </w:numPr>
        <w:ind w:right="940"/>
        <w:rPr>
          <w:rFonts w:ascii="Arial" w:eastAsia="Calibri" w:hAnsi="Arial" w:cs="Arial"/>
          <w:sz w:val="22"/>
          <w:szCs w:val="22"/>
        </w:rPr>
      </w:pPr>
      <w:r w:rsidRPr="00A27C2C">
        <w:rPr>
          <w:rFonts w:ascii="Arial" w:eastAsia="Calibri" w:hAnsi="Arial" w:cs="Arial"/>
          <w:w w:val="101"/>
          <w:sz w:val="22"/>
          <w:szCs w:val="22"/>
        </w:rPr>
        <w:t>Stays</w:t>
      </w:r>
      <w:r w:rsidRPr="00A27C2C">
        <w:rPr>
          <w:rFonts w:ascii="Arial" w:eastAsia="Calibri" w:hAnsi="Arial" w:cs="Arial"/>
          <w:sz w:val="22"/>
          <w:szCs w:val="22"/>
        </w:rPr>
        <w:t xml:space="preserve"> </w:t>
      </w:r>
      <w:r w:rsidRPr="00A27C2C">
        <w:rPr>
          <w:rFonts w:ascii="Arial" w:eastAsia="Calibri" w:hAnsi="Arial" w:cs="Arial"/>
          <w:w w:val="101"/>
          <w:sz w:val="22"/>
          <w:szCs w:val="22"/>
        </w:rPr>
        <w:t>current</w:t>
      </w:r>
      <w:r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field</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talent</w:t>
      </w:r>
      <w:r w:rsidRPr="00A27C2C">
        <w:rPr>
          <w:rFonts w:ascii="Arial" w:eastAsia="Calibri" w:hAnsi="Arial" w:cs="Arial"/>
          <w:sz w:val="22"/>
          <w:szCs w:val="22"/>
        </w:rPr>
        <w:t xml:space="preserve"> </w:t>
      </w:r>
      <w:r w:rsidRPr="00A27C2C">
        <w:rPr>
          <w:rFonts w:ascii="Arial" w:eastAsia="Calibri" w:hAnsi="Arial" w:cs="Arial"/>
          <w:w w:val="101"/>
          <w:sz w:val="22"/>
          <w:szCs w:val="22"/>
        </w:rPr>
        <w:t>development</w:t>
      </w:r>
    </w:p>
    <w:p w:rsidR="00537827" w:rsidRPr="00A27C2C" w:rsidRDefault="00537827" w:rsidP="007C1B6E">
      <w:pPr>
        <w:pStyle w:val="ListParagraph"/>
        <w:numPr>
          <w:ilvl w:val="0"/>
          <w:numId w:val="5"/>
        </w:numPr>
        <w:ind w:right="940"/>
        <w:rPr>
          <w:rFonts w:ascii="Arial" w:eastAsia="Calibri" w:hAnsi="Arial" w:cs="Arial"/>
          <w:sz w:val="22"/>
          <w:szCs w:val="22"/>
        </w:rPr>
      </w:pPr>
      <w:r w:rsidRPr="00A27C2C">
        <w:rPr>
          <w:rFonts w:ascii="Arial" w:eastAsia="Calibri" w:hAnsi="Arial" w:cs="Arial"/>
          <w:w w:val="101"/>
          <w:sz w:val="22"/>
          <w:szCs w:val="22"/>
        </w:rPr>
        <w:t>Good</w:t>
      </w:r>
      <w:r w:rsidRPr="00A27C2C">
        <w:rPr>
          <w:rFonts w:ascii="Arial" w:eastAsia="Calibri" w:hAnsi="Arial" w:cs="Arial"/>
          <w:sz w:val="22"/>
          <w:szCs w:val="22"/>
        </w:rPr>
        <w:t xml:space="preserve"> </w:t>
      </w:r>
      <w:r w:rsidRPr="00A27C2C">
        <w:rPr>
          <w:rFonts w:ascii="Arial" w:eastAsia="Calibri" w:hAnsi="Arial" w:cs="Arial"/>
          <w:w w:val="101"/>
          <w:sz w:val="22"/>
          <w:szCs w:val="22"/>
        </w:rPr>
        <w:t>verbal</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written communication</w:t>
      </w:r>
      <w:r w:rsidRPr="00A27C2C">
        <w:rPr>
          <w:rFonts w:ascii="Arial" w:eastAsia="Calibri" w:hAnsi="Arial" w:cs="Arial"/>
          <w:sz w:val="22"/>
          <w:szCs w:val="22"/>
        </w:rPr>
        <w:t xml:space="preserve"> </w:t>
      </w:r>
      <w:r w:rsidRPr="00A27C2C">
        <w:rPr>
          <w:rFonts w:ascii="Arial" w:eastAsia="Calibri" w:hAnsi="Arial" w:cs="Arial"/>
          <w:w w:val="101"/>
          <w:sz w:val="22"/>
          <w:szCs w:val="22"/>
        </w:rPr>
        <w:t>skills</w:t>
      </w:r>
    </w:p>
    <w:p w:rsidR="00537827" w:rsidRPr="00A27C2C" w:rsidRDefault="00537827" w:rsidP="007C1B6E">
      <w:pPr>
        <w:pStyle w:val="ListParagraph"/>
        <w:numPr>
          <w:ilvl w:val="0"/>
          <w:numId w:val="5"/>
        </w:numPr>
        <w:ind w:right="940"/>
        <w:rPr>
          <w:rFonts w:ascii="Arial" w:eastAsia="Calibri" w:hAnsi="Arial" w:cs="Arial"/>
          <w:sz w:val="22"/>
          <w:szCs w:val="22"/>
        </w:rPr>
      </w:pPr>
      <w:r w:rsidRPr="00A27C2C">
        <w:rPr>
          <w:rFonts w:ascii="Arial" w:eastAsia="Calibri" w:hAnsi="Arial" w:cs="Arial"/>
          <w:w w:val="101"/>
          <w:sz w:val="22"/>
          <w:szCs w:val="22"/>
        </w:rPr>
        <w:t>Strong</w:t>
      </w:r>
      <w:r w:rsidRPr="00A27C2C">
        <w:rPr>
          <w:rFonts w:ascii="Arial" w:eastAsia="Calibri" w:hAnsi="Arial" w:cs="Arial"/>
          <w:sz w:val="22"/>
          <w:szCs w:val="22"/>
        </w:rPr>
        <w:t xml:space="preserve"> </w:t>
      </w:r>
      <w:r w:rsidRPr="00A27C2C">
        <w:rPr>
          <w:rFonts w:ascii="Arial" w:eastAsia="Calibri" w:hAnsi="Arial" w:cs="Arial"/>
          <w:w w:val="101"/>
          <w:sz w:val="22"/>
          <w:szCs w:val="22"/>
        </w:rPr>
        <w:t>interpersonal</w:t>
      </w:r>
      <w:r w:rsidRPr="00A27C2C">
        <w:rPr>
          <w:rFonts w:ascii="Arial" w:eastAsia="Calibri" w:hAnsi="Arial" w:cs="Arial"/>
          <w:sz w:val="22"/>
          <w:szCs w:val="22"/>
        </w:rPr>
        <w:t xml:space="preserve"> </w:t>
      </w:r>
      <w:r w:rsidRPr="00A27C2C">
        <w:rPr>
          <w:rFonts w:ascii="Arial" w:eastAsia="Calibri" w:hAnsi="Arial" w:cs="Arial"/>
          <w:w w:val="101"/>
          <w:sz w:val="22"/>
          <w:szCs w:val="22"/>
        </w:rPr>
        <w:t>skills</w:t>
      </w:r>
    </w:p>
    <w:p w:rsidR="00537827" w:rsidRPr="00A27C2C" w:rsidRDefault="00537827" w:rsidP="007C1B6E">
      <w:pPr>
        <w:ind w:right="940"/>
        <w:rPr>
          <w:rFonts w:ascii="Arial" w:hAnsi="Arial" w:cs="Arial"/>
        </w:rPr>
      </w:pPr>
    </w:p>
    <w:p w:rsidR="00537827" w:rsidRPr="00A27C2C" w:rsidRDefault="00537827" w:rsidP="007C1B6E">
      <w:pPr>
        <w:ind w:right="940" w:firstLine="360"/>
        <w:rPr>
          <w:rFonts w:ascii="Arial" w:eastAsia="Calibri" w:hAnsi="Arial" w:cs="Arial"/>
          <w:b/>
          <w:sz w:val="22"/>
          <w:szCs w:val="22"/>
        </w:rPr>
      </w:pPr>
      <w:r w:rsidRPr="00A27C2C">
        <w:rPr>
          <w:rFonts w:ascii="Arial" w:eastAsia="Calibri" w:hAnsi="Arial" w:cs="Arial"/>
          <w:b/>
          <w:w w:val="101"/>
          <w:sz w:val="22"/>
          <w:szCs w:val="22"/>
        </w:rPr>
        <w:t>Other</w:t>
      </w:r>
      <w:r w:rsidRPr="00A27C2C">
        <w:rPr>
          <w:rFonts w:ascii="Arial" w:eastAsia="Calibri" w:hAnsi="Arial" w:cs="Arial"/>
          <w:b/>
          <w:sz w:val="22"/>
          <w:szCs w:val="22"/>
        </w:rPr>
        <w:t xml:space="preserve"> </w:t>
      </w:r>
      <w:r w:rsidRPr="00A27C2C">
        <w:rPr>
          <w:rFonts w:ascii="Arial" w:eastAsia="Calibri" w:hAnsi="Arial" w:cs="Arial"/>
          <w:b/>
          <w:w w:val="101"/>
          <w:sz w:val="22"/>
          <w:szCs w:val="22"/>
        </w:rPr>
        <w:t>Requirements</w:t>
      </w:r>
    </w:p>
    <w:p w:rsidR="00537827" w:rsidRPr="00A27C2C" w:rsidRDefault="00537827" w:rsidP="007C1B6E">
      <w:pPr>
        <w:pStyle w:val="ListParagraph"/>
        <w:numPr>
          <w:ilvl w:val="0"/>
          <w:numId w:val="6"/>
        </w:numPr>
        <w:ind w:right="940"/>
        <w:rPr>
          <w:rFonts w:ascii="Arial" w:eastAsia="Calibri" w:hAnsi="Arial" w:cs="Arial"/>
          <w:sz w:val="22"/>
          <w:szCs w:val="22"/>
        </w:rPr>
      </w:pPr>
      <w:r w:rsidRPr="00A27C2C">
        <w:rPr>
          <w:rFonts w:ascii="Arial" w:eastAsia="Calibri" w:hAnsi="Arial" w:cs="Arial"/>
          <w:w w:val="101"/>
          <w:sz w:val="22"/>
          <w:szCs w:val="22"/>
        </w:rPr>
        <w:t>Member</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ATD</w:t>
      </w:r>
      <w:r w:rsidRPr="00A27C2C">
        <w:rPr>
          <w:rFonts w:ascii="Arial" w:eastAsia="Calibri" w:hAnsi="Arial" w:cs="Arial"/>
          <w:sz w:val="22"/>
          <w:szCs w:val="22"/>
        </w:rPr>
        <w:t xml:space="preserve"> </w:t>
      </w:r>
      <w:r w:rsidR="00603384" w:rsidRPr="00603384">
        <w:rPr>
          <w:rFonts w:ascii="Arial" w:eastAsia="Calibri" w:hAnsi="Arial" w:cs="Arial"/>
          <w:color w:val="E36C0A" w:themeColor="accent6" w:themeShade="BF"/>
          <w:w w:val="101"/>
          <w:sz w:val="22"/>
          <w:szCs w:val="22"/>
        </w:rPr>
        <w:t>&lt;Chapter&gt;</w:t>
      </w:r>
      <w:r w:rsidR="00603384"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good</w:t>
      </w:r>
      <w:r w:rsidRPr="00A27C2C">
        <w:rPr>
          <w:rFonts w:ascii="Arial" w:eastAsia="Calibri" w:hAnsi="Arial" w:cs="Arial"/>
          <w:sz w:val="22"/>
          <w:szCs w:val="22"/>
        </w:rPr>
        <w:t xml:space="preserve"> </w:t>
      </w:r>
      <w:r w:rsidRPr="00A27C2C">
        <w:rPr>
          <w:rFonts w:ascii="Arial" w:eastAsia="Calibri" w:hAnsi="Arial" w:cs="Arial"/>
          <w:w w:val="101"/>
          <w:sz w:val="22"/>
          <w:szCs w:val="22"/>
        </w:rPr>
        <w:t>standing</w:t>
      </w:r>
    </w:p>
    <w:p w:rsidR="00537827" w:rsidRPr="00A27C2C" w:rsidRDefault="00537827" w:rsidP="007C1B6E">
      <w:pPr>
        <w:pStyle w:val="ListParagraph"/>
        <w:numPr>
          <w:ilvl w:val="0"/>
          <w:numId w:val="6"/>
        </w:numPr>
        <w:ind w:right="940"/>
        <w:rPr>
          <w:rFonts w:ascii="Arial" w:eastAsia="Calibri" w:hAnsi="Arial" w:cs="Arial"/>
          <w:sz w:val="22"/>
          <w:szCs w:val="22"/>
        </w:rPr>
      </w:pPr>
      <w:r w:rsidRPr="00A27C2C">
        <w:rPr>
          <w:rFonts w:ascii="Arial" w:eastAsia="Calibri" w:hAnsi="Arial" w:cs="Arial"/>
          <w:w w:val="101"/>
          <w:sz w:val="22"/>
          <w:szCs w:val="22"/>
        </w:rPr>
        <w:t>Member</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ATD</w:t>
      </w:r>
      <w:r w:rsidRPr="00A27C2C">
        <w:rPr>
          <w:rFonts w:ascii="Arial" w:eastAsia="Calibri" w:hAnsi="Arial" w:cs="Arial"/>
          <w:sz w:val="22"/>
          <w:szCs w:val="22"/>
        </w:rPr>
        <w:t xml:space="preserve"> </w:t>
      </w:r>
      <w:r w:rsidRPr="00A27C2C">
        <w:rPr>
          <w:rFonts w:ascii="Arial" w:eastAsia="Calibri" w:hAnsi="Arial" w:cs="Arial"/>
          <w:w w:val="101"/>
          <w:sz w:val="22"/>
          <w:szCs w:val="22"/>
        </w:rPr>
        <w:t>National</w:t>
      </w:r>
      <w:r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good</w:t>
      </w:r>
      <w:r w:rsidRPr="00A27C2C">
        <w:rPr>
          <w:rFonts w:ascii="Arial" w:eastAsia="Calibri" w:hAnsi="Arial" w:cs="Arial"/>
          <w:sz w:val="22"/>
          <w:szCs w:val="22"/>
        </w:rPr>
        <w:t xml:space="preserve"> </w:t>
      </w:r>
      <w:r w:rsidRPr="00A27C2C">
        <w:rPr>
          <w:rFonts w:ascii="Arial" w:eastAsia="Calibri" w:hAnsi="Arial" w:cs="Arial"/>
          <w:w w:val="101"/>
          <w:sz w:val="22"/>
          <w:szCs w:val="22"/>
        </w:rPr>
        <w:t>standing</w:t>
      </w:r>
    </w:p>
    <w:p w:rsidR="00537827" w:rsidRPr="00537827" w:rsidRDefault="00537827" w:rsidP="007C1B6E">
      <w:pPr>
        <w:pStyle w:val="ListParagraph"/>
        <w:numPr>
          <w:ilvl w:val="0"/>
          <w:numId w:val="6"/>
        </w:numPr>
        <w:ind w:right="940"/>
        <w:rPr>
          <w:rFonts w:ascii="Arial" w:eastAsia="Calibri" w:hAnsi="Arial" w:cs="Arial"/>
          <w:w w:val="101"/>
          <w:sz w:val="22"/>
          <w:szCs w:val="22"/>
        </w:rPr>
      </w:pPr>
      <w:r w:rsidRPr="00537827">
        <w:rPr>
          <w:rFonts w:ascii="Arial" w:eastAsia="Calibri" w:hAnsi="Arial" w:cs="Arial"/>
          <w:w w:val="101"/>
          <w:sz w:val="22"/>
          <w:szCs w:val="22"/>
        </w:rPr>
        <w:t>Attendance</w:t>
      </w:r>
      <w:r w:rsidRPr="00537827">
        <w:rPr>
          <w:rFonts w:ascii="Arial" w:eastAsia="Calibri" w:hAnsi="Arial" w:cs="Arial"/>
          <w:sz w:val="22"/>
          <w:szCs w:val="22"/>
        </w:rPr>
        <w:t xml:space="preserve"> </w:t>
      </w:r>
      <w:r w:rsidRPr="00537827">
        <w:rPr>
          <w:rFonts w:ascii="Arial" w:eastAsia="Calibri" w:hAnsi="Arial" w:cs="Arial"/>
          <w:w w:val="101"/>
          <w:sz w:val="22"/>
          <w:szCs w:val="22"/>
        </w:rPr>
        <w:t>at</w:t>
      </w:r>
      <w:r w:rsidRPr="00537827">
        <w:rPr>
          <w:rFonts w:ascii="Arial" w:eastAsia="Calibri" w:hAnsi="Arial" w:cs="Arial"/>
          <w:sz w:val="22"/>
          <w:szCs w:val="22"/>
        </w:rPr>
        <w:t xml:space="preserve"> </w:t>
      </w:r>
      <w:r w:rsidRPr="00537827">
        <w:rPr>
          <w:rFonts w:ascii="Arial" w:eastAsia="Calibri" w:hAnsi="Arial" w:cs="Arial"/>
          <w:w w:val="101"/>
          <w:sz w:val="22"/>
          <w:szCs w:val="22"/>
        </w:rPr>
        <w:t>a</w:t>
      </w:r>
      <w:r w:rsidRPr="00537827">
        <w:rPr>
          <w:rFonts w:ascii="Arial" w:eastAsia="Calibri" w:hAnsi="Arial" w:cs="Arial"/>
          <w:sz w:val="22"/>
          <w:szCs w:val="22"/>
        </w:rPr>
        <w:t xml:space="preserve"> </w:t>
      </w:r>
      <w:r w:rsidRPr="00537827">
        <w:rPr>
          <w:rFonts w:ascii="Arial" w:eastAsia="Calibri" w:hAnsi="Arial" w:cs="Arial"/>
          <w:w w:val="101"/>
          <w:sz w:val="22"/>
          <w:szCs w:val="22"/>
        </w:rPr>
        <w:t>minimum</w:t>
      </w:r>
      <w:r w:rsidRPr="00537827">
        <w:rPr>
          <w:rFonts w:ascii="Arial" w:eastAsia="Calibri" w:hAnsi="Arial" w:cs="Arial"/>
          <w:sz w:val="22"/>
          <w:szCs w:val="22"/>
        </w:rPr>
        <w:t xml:space="preserve"> </w:t>
      </w:r>
      <w:r w:rsidRPr="00537827">
        <w:rPr>
          <w:rFonts w:ascii="Arial" w:eastAsia="Calibri" w:hAnsi="Arial" w:cs="Arial"/>
          <w:w w:val="101"/>
          <w:sz w:val="22"/>
          <w:szCs w:val="22"/>
        </w:rPr>
        <w:t>of</w:t>
      </w:r>
      <w:r w:rsidRPr="00537827">
        <w:rPr>
          <w:rFonts w:ascii="Arial" w:eastAsia="Calibri" w:hAnsi="Arial" w:cs="Arial"/>
          <w:sz w:val="22"/>
          <w:szCs w:val="22"/>
        </w:rPr>
        <w:t xml:space="preserve"> </w:t>
      </w:r>
      <w:r w:rsidRPr="00537827">
        <w:rPr>
          <w:rFonts w:ascii="Arial" w:eastAsia="Calibri" w:hAnsi="Arial" w:cs="Arial"/>
          <w:w w:val="101"/>
          <w:sz w:val="22"/>
          <w:szCs w:val="22"/>
        </w:rPr>
        <w:t>9</w:t>
      </w:r>
      <w:r w:rsidRPr="00537827">
        <w:rPr>
          <w:rFonts w:ascii="Arial" w:eastAsia="Calibri" w:hAnsi="Arial" w:cs="Arial"/>
          <w:sz w:val="22"/>
          <w:szCs w:val="22"/>
        </w:rPr>
        <w:t xml:space="preserve"> </w:t>
      </w:r>
      <w:r w:rsidRPr="00537827">
        <w:rPr>
          <w:rFonts w:ascii="Arial" w:eastAsia="Calibri" w:hAnsi="Arial" w:cs="Arial"/>
          <w:w w:val="101"/>
          <w:sz w:val="22"/>
          <w:szCs w:val="22"/>
        </w:rPr>
        <w:t>Monthly</w:t>
      </w:r>
      <w:r w:rsidRPr="00537827">
        <w:rPr>
          <w:rFonts w:ascii="Arial" w:eastAsia="Calibri" w:hAnsi="Arial" w:cs="Arial"/>
          <w:sz w:val="22"/>
          <w:szCs w:val="22"/>
        </w:rPr>
        <w:t xml:space="preserve"> </w:t>
      </w:r>
      <w:r w:rsidRPr="00537827">
        <w:rPr>
          <w:rFonts w:ascii="Arial" w:eastAsia="Calibri" w:hAnsi="Arial" w:cs="Arial"/>
          <w:w w:val="101"/>
          <w:sz w:val="22"/>
          <w:szCs w:val="22"/>
        </w:rPr>
        <w:t>Chapter</w:t>
      </w:r>
      <w:r w:rsidRPr="00537827">
        <w:rPr>
          <w:rFonts w:ascii="Arial" w:eastAsia="Calibri" w:hAnsi="Arial" w:cs="Arial"/>
          <w:sz w:val="22"/>
          <w:szCs w:val="22"/>
        </w:rPr>
        <w:t xml:space="preserve"> </w:t>
      </w:r>
      <w:r w:rsidRPr="00537827">
        <w:rPr>
          <w:rFonts w:ascii="Arial" w:eastAsia="Calibri" w:hAnsi="Arial" w:cs="Arial"/>
          <w:w w:val="101"/>
          <w:sz w:val="22"/>
          <w:szCs w:val="22"/>
        </w:rPr>
        <w:t>Events,</w:t>
      </w:r>
      <w:r w:rsidRPr="00537827">
        <w:rPr>
          <w:rFonts w:ascii="Arial" w:eastAsia="Calibri" w:hAnsi="Arial" w:cs="Arial"/>
          <w:sz w:val="22"/>
          <w:szCs w:val="22"/>
        </w:rPr>
        <w:t xml:space="preserve"> </w:t>
      </w:r>
      <w:r w:rsidRPr="00537827">
        <w:rPr>
          <w:rFonts w:ascii="Arial" w:eastAsia="Calibri" w:hAnsi="Arial" w:cs="Arial"/>
          <w:w w:val="101"/>
          <w:sz w:val="22"/>
          <w:szCs w:val="22"/>
        </w:rPr>
        <w:t>with</w:t>
      </w:r>
      <w:r w:rsidRPr="00537827">
        <w:rPr>
          <w:rFonts w:ascii="Arial" w:eastAsia="Calibri" w:hAnsi="Arial" w:cs="Arial"/>
          <w:sz w:val="22"/>
          <w:szCs w:val="22"/>
        </w:rPr>
        <w:t xml:space="preserve"> </w:t>
      </w:r>
      <w:r w:rsidRPr="00537827">
        <w:rPr>
          <w:rFonts w:ascii="Arial" w:eastAsia="Calibri" w:hAnsi="Arial" w:cs="Arial"/>
          <w:w w:val="101"/>
          <w:sz w:val="22"/>
          <w:szCs w:val="22"/>
        </w:rPr>
        <w:t>a</w:t>
      </w:r>
      <w:r w:rsidRPr="00537827">
        <w:rPr>
          <w:rFonts w:ascii="Arial" w:eastAsia="Calibri" w:hAnsi="Arial" w:cs="Arial"/>
          <w:sz w:val="22"/>
          <w:szCs w:val="22"/>
        </w:rPr>
        <w:t xml:space="preserve"> </w:t>
      </w:r>
      <w:r w:rsidRPr="00537827">
        <w:rPr>
          <w:rFonts w:ascii="Arial" w:eastAsia="Calibri" w:hAnsi="Arial" w:cs="Arial"/>
          <w:w w:val="101"/>
          <w:sz w:val="22"/>
          <w:szCs w:val="22"/>
        </w:rPr>
        <w:t>total</w:t>
      </w:r>
      <w:r w:rsidRPr="00537827">
        <w:rPr>
          <w:rFonts w:ascii="Arial" w:eastAsia="Calibri" w:hAnsi="Arial" w:cs="Arial"/>
          <w:sz w:val="22"/>
          <w:szCs w:val="22"/>
        </w:rPr>
        <w:t xml:space="preserve"> </w:t>
      </w:r>
      <w:r w:rsidRPr="00537827">
        <w:rPr>
          <w:rFonts w:ascii="Arial" w:eastAsia="Calibri" w:hAnsi="Arial" w:cs="Arial"/>
          <w:w w:val="101"/>
          <w:sz w:val="22"/>
          <w:szCs w:val="22"/>
        </w:rPr>
        <w:t>of</w:t>
      </w:r>
      <w:r w:rsidRPr="00537827">
        <w:rPr>
          <w:rFonts w:ascii="Arial" w:eastAsia="Calibri" w:hAnsi="Arial" w:cs="Arial"/>
          <w:sz w:val="22"/>
          <w:szCs w:val="22"/>
        </w:rPr>
        <w:t xml:space="preserve"> </w:t>
      </w:r>
      <w:r w:rsidRPr="00537827">
        <w:rPr>
          <w:rFonts w:ascii="Arial" w:eastAsia="Calibri" w:hAnsi="Arial" w:cs="Arial"/>
          <w:w w:val="101"/>
          <w:sz w:val="22"/>
          <w:szCs w:val="22"/>
        </w:rPr>
        <w:t>12</w:t>
      </w:r>
      <w:r w:rsidRPr="00537827">
        <w:rPr>
          <w:rFonts w:ascii="Arial" w:eastAsia="Calibri" w:hAnsi="Arial" w:cs="Arial"/>
          <w:sz w:val="22"/>
          <w:szCs w:val="22"/>
        </w:rPr>
        <w:t xml:space="preserve"> </w:t>
      </w:r>
      <w:r w:rsidRPr="00537827">
        <w:rPr>
          <w:rFonts w:ascii="Arial" w:eastAsia="Calibri" w:hAnsi="Arial" w:cs="Arial"/>
          <w:w w:val="101"/>
          <w:sz w:val="22"/>
          <w:szCs w:val="22"/>
        </w:rPr>
        <w:t>events</w:t>
      </w:r>
      <w:r w:rsidRPr="00537827">
        <w:rPr>
          <w:rFonts w:ascii="Arial" w:eastAsia="Calibri" w:hAnsi="Arial" w:cs="Arial"/>
          <w:sz w:val="22"/>
          <w:szCs w:val="22"/>
        </w:rPr>
        <w:t xml:space="preserve"> </w:t>
      </w:r>
      <w:r w:rsidRPr="00537827">
        <w:rPr>
          <w:rFonts w:ascii="Arial" w:eastAsia="Calibri" w:hAnsi="Arial" w:cs="Arial"/>
          <w:w w:val="101"/>
          <w:sz w:val="22"/>
          <w:szCs w:val="22"/>
        </w:rPr>
        <w:t>for</w:t>
      </w:r>
      <w:r w:rsidRPr="00537827">
        <w:rPr>
          <w:rFonts w:ascii="Arial" w:eastAsia="Calibri" w:hAnsi="Arial" w:cs="Arial"/>
          <w:sz w:val="22"/>
          <w:szCs w:val="22"/>
        </w:rPr>
        <w:t xml:space="preserve"> </w:t>
      </w:r>
      <w:r w:rsidRPr="00537827">
        <w:rPr>
          <w:rFonts w:ascii="Arial" w:eastAsia="Calibri" w:hAnsi="Arial" w:cs="Arial"/>
          <w:w w:val="101"/>
          <w:sz w:val="22"/>
          <w:szCs w:val="22"/>
        </w:rPr>
        <w:t>the</w:t>
      </w:r>
      <w:r w:rsidRPr="00537827">
        <w:rPr>
          <w:rFonts w:ascii="Arial" w:eastAsia="Calibri" w:hAnsi="Arial" w:cs="Arial"/>
          <w:sz w:val="22"/>
          <w:szCs w:val="22"/>
        </w:rPr>
        <w:t xml:space="preserve"> </w:t>
      </w:r>
      <w:r w:rsidRPr="00537827">
        <w:rPr>
          <w:rFonts w:ascii="Arial" w:eastAsia="Calibri" w:hAnsi="Arial" w:cs="Arial"/>
          <w:w w:val="101"/>
          <w:sz w:val="22"/>
          <w:szCs w:val="22"/>
        </w:rPr>
        <w:t>year (Chapter/SIG/other)</w:t>
      </w:r>
    </w:p>
    <w:p w:rsidR="00A27C2C" w:rsidRDefault="00A27C2C" w:rsidP="007C1B6E">
      <w:pPr>
        <w:ind w:right="940"/>
        <w:rPr>
          <w:rFonts w:ascii="Arial" w:eastAsia="Calibri" w:hAnsi="Arial" w:cs="Arial"/>
          <w:w w:val="101"/>
          <w:sz w:val="22"/>
          <w:szCs w:val="22"/>
        </w:rPr>
      </w:pPr>
    </w:p>
    <w:p w:rsidR="00A27C2C" w:rsidRDefault="00A27C2C" w:rsidP="007C1B6E">
      <w:pPr>
        <w:ind w:right="940"/>
        <w:rPr>
          <w:rFonts w:ascii="Arial" w:eastAsia="Calibri" w:hAnsi="Arial" w:cs="Arial"/>
          <w:w w:val="101"/>
          <w:sz w:val="22"/>
          <w:szCs w:val="22"/>
        </w:rPr>
      </w:pPr>
    </w:p>
    <w:p w:rsidR="00A27C2C" w:rsidRDefault="00A27C2C" w:rsidP="007C1B6E">
      <w:pPr>
        <w:ind w:right="940"/>
        <w:rPr>
          <w:rFonts w:ascii="Arial" w:eastAsia="Calibri" w:hAnsi="Arial" w:cs="Arial"/>
          <w:w w:val="101"/>
          <w:sz w:val="22"/>
          <w:szCs w:val="22"/>
        </w:rPr>
      </w:pPr>
    </w:p>
    <w:p w:rsidR="00A27C2C" w:rsidRDefault="00A27C2C" w:rsidP="007C1B6E">
      <w:pPr>
        <w:ind w:right="940"/>
        <w:rPr>
          <w:rFonts w:ascii="Arial" w:eastAsia="Calibri" w:hAnsi="Arial" w:cs="Arial"/>
          <w:w w:val="101"/>
          <w:sz w:val="22"/>
          <w:szCs w:val="22"/>
        </w:rPr>
      </w:pPr>
    </w:p>
    <w:p w:rsidR="00537827" w:rsidRDefault="00537827" w:rsidP="007C1B6E">
      <w:pPr>
        <w:ind w:right="940"/>
        <w:rPr>
          <w:rFonts w:ascii="Arial" w:eastAsia="Calibri" w:hAnsi="Arial" w:cs="Arial"/>
          <w:w w:val="101"/>
          <w:sz w:val="22"/>
          <w:szCs w:val="22"/>
        </w:rPr>
      </w:pPr>
    </w:p>
    <w:p w:rsidR="00537827" w:rsidRDefault="00537827" w:rsidP="007C1B6E">
      <w:pPr>
        <w:ind w:right="940"/>
        <w:rPr>
          <w:rFonts w:ascii="Arial" w:eastAsia="Calibri" w:hAnsi="Arial" w:cs="Arial"/>
          <w:w w:val="101"/>
          <w:sz w:val="22"/>
          <w:szCs w:val="22"/>
        </w:rPr>
      </w:pPr>
    </w:p>
    <w:p w:rsidR="00537827" w:rsidRDefault="00537827" w:rsidP="007C1B6E">
      <w:pPr>
        <w:ind w:right="940"/>
        <w:rPr>
          <w:rFonts w:ascii="Arial" w:eastAsia="Calibri" w:hAnsi="Arial" w:cs="Arial"/>
          <w:w w:val="101"/>
          <w:sz w:val="22"/>
          <w:szCs w:val="22"/>
        </w:rPr>
      </w:pPr>
    </w:p>
    <w:p w:rsidR="00537827" w:rsidRDefault="00537827" w:rsidP="007C1B6E">
      <w:pPr>
        <w:ind w:right="940"/>
        <w:rPr>
          <w:rFonts w:ascii="Arial" w:eastAsia="Calibri" w:hAnsi="Arial" w:cs="Arial"/>
          <w:w w:val="101"/>
          <w:sz w:val="22"/>
          <w:szCs w:val="22"/>
        </w:rPr>
      </w:pPr>
    </w:p>
    <w:p w:rsidR="00537827" w:rsidRPr="00B51B10" w:rsidRDefault="00537827" w:rsidP="007C1B6E">
      <w:pPr>
        <w:ind w:right="940"/>
        <w:rPr>
          <w:rFonts w:ascii="Arial" w:eastAsia="Calibri" w:hAnsi="Arial" w:cs="Arial"/>
          <w:b/>
          <w:sz w:val="22"/>
          <w:szCs w:val="22"/>
        </w:rPr>
      </w:pPr>
      <w:r w:rsidRPr="00B51B10">
        <w:rPr>
          <w:rFonts w:ascii="Arial" w:eastAsia="Calibri" w:hAnsi="Arial" w:cs="Arial"/>
          <w:b/>
          <w:i/>
          <w:color w:val="FF0000"/>
          <w:w w:val="101"/>
          <w:sz w:val="22"/>
          <w:szCs w:val="22"/>
        </w:rPr>
        <w:lastRenderedPageBreak/>
        <w:t>Vice</w:t>
      </w:r>
      <w:r w:rsidRPr="00B51B10">
        <w:rPr>
          <w:rFonts w:ascii="Arial" w:eastAsia="Calibri" w:hAnsi="Arial" w:cs="Arial"/>
          <w:b/>
          <w:i/>
          <w:color w:val="FF0000"/>
          <w:sz w:val="22"/>
          <w:szCs w:val="22"/>
        </w:rPr>
        <w:t xml:space="preserve"> </w:t>
      </w:r>
      <w:r w:rsidRPr="00B51B10">
        <w:rPr>
          <w:rFonts w:ascii="Arial" w:eastAsia="Calibri" w:hAnsi="Arial" w:cs="Arial"/>
          <w:b/>
          <w:i/>
          <w:color w:val="FF0000"/>
          <w:w w:val="101"/>
          <w:sz w:val="22"/>
          <w:szCs w:val="22"/>
        </w:rPr>
        <w:t>President</w:t>
      </w:r>
      <w:r w:rsidRPr="00B51B10">
        <w:rPr>
          <w:rFonts w:ascii="Arial" w:eastAsia="Calibri" w:hAnsi="Arial" w:cs="Arial"/>
          <w:b/>
          <w:i/>
          <w:color w:val="FF0000"/>
          <w:sz w:val="22"/>
          <w:szCs w:val="22"/>
        </w:rPr>
        <w:t xml:space="preserve"> </w:t>
      </w:r>
      <w:r w:rsidRPr="00B51B10">
        <w:rPr>
          <w:rFonts w:ascii="Arial" w:eastAsia="Calibri" w:hAnsi="Arial" w:cs="Arial"/>
          <w:b/>
          <w:i/>
          <w:color w:val="FF0000"/>
          <w:w w:val="101"/>
          <w:sz w:val="22"/>
          <w:szCs w:val="22"/>
        </w:rPr>
        <w:t>Finance</w:t>
      </w:r>
    </w:p>
    <w:p w:rsidR="00537827" w:rsidRPr="00A27C2C" w:rsidRDefault="00537827" w:rsidP="007C1B6E">
      <w:pPr>
        <w:ind w:right="940"/>
        <w:rPr>
          <w:rFonts w:ascii="Arial" w:hAnsi="Arial" w:cs="Arial"/>
        </w:rPr>
      </w:pPr>
    </w:p>
    <w:p w:rsidR="00537827" w:rsidRPr="00A27C2C" w:rsidRDefault="00537827" w:rsidP="007C1B6E">
      <w:pPr>
        <w:ind w:right="940"/>
        <w:rPr>
          <w:rFonts w:ascii="Arial" w:eastAsia="Calibri" w:hAnsi="Arial" w:cs="Arial"/>
          <w:sz w:val="22"/>
          <w:szCs w:val="22"/>
        </w:rPr>
      </w:pPr>
      <w:r w:rsidRPr="00B51B10">
        <w:rPr>
          <w:rFonts w:ascii="Arial" w:eastAsia="Calibri" w:hAnsi="Arial" w:cs="Arial"/>
          <w:b/>
          <w:w w:val="101"/>
          <w:sz w:val="22"/>
          <w:szCs w:val="22"/>
        </w:rPr>
        <w:t>Summary</w:t>
      </w:r>
      <w:r w:rsidRPr="00A27C2C">
        <w:rPr>
          <w:rFonts w:ascii="Arial" w:eastAsia="Calibri" w:hAnsi="Arial" w:cs="Arial"/>
          <w:w w:val="101"/>
          <w:sz w:val="22"/>
          <w:szCs w:val="22"/>
        </w:rPr>
        <w:t>:</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Vice</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Finance</w:t>
      </w:r>
      <w:r w:rsidRPr="00A27C2C">
        <w:rPr>
          <w:rFonts w:ascii="Arial" w:eastAsia="Calibri" w:hAnsi="Arial" w:cs="Arial"/>
          <w:sz w:val="22"/>
          <w:szCs w:val="22"/>
        </w:rPr>
        <w:t xml:space="preserve"> </w:t>
      </w:r>
      <w:r w:rsidRPr="00A27C2C">
        <w:rPr>
          <w:rFonts w:ascii="Arial" w:eastAsia="Calibri" w:hAnsi="Arial" w:cs="Arial"/>
          <w:w w:val="101"/>
          <w:sz w:val="22"/>
          <w:szCs w:val="22"/>
        </w:rPr>
        <w:t>is</w:t>
      </w:r>
      <w:r w:rsidRPr="00A27C2C">
        <w:rPr>
          <w:rFonts w:ascii="Arial" w:eastAsia="Calibri" w:hAnsi="Arial" w:cs="Arial"/>
          <w:sz w:val="22"/>
          <w:szCs w:val="22"/>
        </w:rPr>
        <w:t xml:space="preserve"> </w:t>
      </w:r>
      <w:r w:rsidRPr="00A27C2C">
        <w:rPr>
          <w:rFonts w:ascii="Arial" w:eastAsia="Calibri" w:hAnsi="Arial" w:cs="Arial"/>
          <w:w w:val="101"/>
          <w:sz w:val="22"/>
          <w:szCs w:val="22"/>
        </w:rPr>
        <w:t>responsible</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financial</w:t>
      </w:r>
      <w:r w:rsidRPr="00A27C2C">
        <w:rPr>
          <w:rFonts w:ascii="Arial" w:eastAsia="Calibri" w:hAnsi="Arial" w:cs="Arial"/>
          <w:sz w:val="22"/>
          <w:szCs w:val="22"/>
        </w:rPr>
        <w:t xml:space="preserve"> </w:t>
      </w:r>
      <w:r w:rsidRPr="00A27C2C">
        <w:rPr>
          <w:rFonts w:ascii="Arial" w:eastAsia="Calibri" w:hAnsi="Arial" w:cs="Arial"/>
          <w:w w:val="101"/>
          <w:sz w:val="22"/>
          <w:szCs w:val="22"/>
        </w:rPr>
        <w:t>strength</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so</w:t>
      </w:r>
      <w:r w:rsidRPr="00A27C2C">
        <w:rPr>
          <w:rFonts w:ascii="Arial" w:eastAsia="Calibri" w:hAnsi="Arial" w:cs="Arial"/>
          <w:sz w:val="22"/>
          <w:szCs w:val="22"/>
        </w:rPr>
        <w:t xml:space="preserve"> </w:t>
      </w:r>
      <w:r w:rsidRPr="00A27C2C">
        <w:rPr>
          <w:rFonts w:ascii="Arial" w:eastAsia="Calibri" w:hAnsi="Arial" w:cs="Arial"/>
          <w:w w:val="101"/>
          <w:sz w:val="22"/>
          <w:szCs w:val="22"/>
        </w:rPr>
        <w:t>it</w:t>
      </w:r>
      <w:r w:rsidRPr="00A27C2C">
        <w:rPr>
          <w:rFonts w:ascii="Arial" w:eastAsia="Calibri" w:hAnsi="Arial" w:cs="Arial"/>
          <w:sz w:val="22"/>
          <w:szCs w:val="22"/>
        </w:rPr>
        <w:t xml:space="preserve"> </w:t>
      </w:r>
      <w:r w:rsidRPr="00A27C2C">
        <w:rPr>
          <w:rFonts w:ascii="Arial" w:eastAsia="Calibri" w:hAnsi="Arial" w:cs="Arial"/>
          <w:w w:val="101"/>
          <w:sz w:val="22"/>
          <w:szCs w:val="22"/>
        </w:rPr>
        <w:t>can</w:t>
      </w:r>
      <w:r w:rsidRPr="00A27C2C">
        <w:rPr>
          <w:rFonts w:ascii="Arial" w:eastAsia="Calibri" w:hAnsi="Arial" w:cs="Arial"/>
          <w:sz w:val="22"/>
          <w:szCs w:val="22"/>
        </w:rPr>
        <w:t xml:space="preserve"> </w:t>
      </w:r>
      <w:r w:rsidRPr="00A27C2C">
        <w:rPr>
          <w:rFonts w:ascii="Arial" w:eastAsia="Calibri" w:hAnsi="Arial" w:cs="Arial"/>
          <w:w w:val="101"/>
          <w:sz w:val="22"/>
          <w:szCs w:val="22"/>
        </w:rPr>
        <w:t>achieve</w:t>
      </w:r>
      <w:r w:rsidRPr="00A27C2C">
        <w:rPr>
          <w:rFonts w:ascii="Arial" w:eastAsia="Calibri" w:hAnsi="Arial" w:cs="Arial"/>
          <w:sz w:val="22"/>
          <w:szCs w:val="22"/>
        </w:rPr>
        <w:t xml:space="preserve"> </w:t>
      </w:r>
      <w:r w:rsidRPr="00A27C2C">
        <w:rPr>
          <w:rFonts w:ascii="Arial" w:eastAsia="Calibri" w:hAnsi="Arial" w:cs="Arial"/>
          <w:w w:val="101"/>
          <w:sz w:val="22"/>
          <w:szCs w:val="22"/>
        </w:rPr>
        <w:t>its strategic</w:t>
      </w:r>
      <w:r w:rsidRPr="00A27C2C">
        <w:rPr>
          <w:rFonts w:ascii="Arial" w:eastAsia="Calibri" w:hAnsi="Arial" w:cs="Arial"/>
          <w:sz w:val="22"/>
          <w:szCs w:val="22"/>
        </w:rPr>
        <w:t xml:space="preserve"> </w:t>
      </w:r>
      <w:r w:rsidRPr="00A27C2C">
        <w:rPr>
          <w:rFonts w:ascii="Arial" w:eastAsia="Calibri" w:hAnsi="Arial" w:cs="Arial"/>
          <w:w w:val="101"/>
          <w:sz w:val="22"/>
          <w:szCs w:val="22"/>
        </w:rPr>
        <w:t>goals.</w:t>
      </w:r>
    </w:p>
    <w:p w:rsidR="00537827" w:rsidRPr="00A27C2C" w:rsidRDefault="00537827" w:rsidP="007C1B6E">
      <w:pPr>
        <w:ind w:right="940"/>
        <w:rPr>
          <w:rFonts w:ascii="Arial" w:hAnsi="Arial" w:cs="Arial"/>
          <w:sz w:val="26"/>
          <w:szCs w:val="26"/>
        </w:rPr>
      </w:pPr>
    </w:p>
    <w:p w:rsidR="00537827" w:rsidRPr="00B51B10" w:rsidRDefault="00537827" w:rsidP="007C1B6E">
      <w:pPr>
        <w:ind w:right="940"/>
        <w:rPr>
          <w:rFonts w:ascii="Arial" w:eastAsia="Calibri" w:hAnsi="Arial" w:cs="Arial"/>
          <w:b/>
          <w:sz w:val="22"/>
          <w:szCs w:val="22"/>
        </w:rPr>
      </w:pPr>
      <w:r w:rsidRPr="00B51B10">
        <w:rPr>
          <w:rFonts w:ascii="Arial" w:eastAsia="Calibri" w:hAnsi="Arial" w:cs="Arial"/>
          <w:b/>
          <w:w w:val="101"/>
          <w:sz w:val="22"/>
          <w:szCs w:val="22"/>
        </w:rPr>
        <w:t>Primary</w:t>
      </w:r>
      <w:r w:rsidRPr="00B51B10">
        <w:rPr>
          <w:rFonts w:ascii="Arial" w:eastAsia="Calibri" w:hAnsi="Arial" w:cs="Arial"/>
          <w:b/>
          <w:sz w:val="22"/>
          <w:szCs w:val="22"/>
        </w:rPr>
        <w:t xml:space="preserve"> </w:t>
      </w:r>
      <w:r w:rsidRPr="00B51B10">
        <w:rPr>
          <w:rFonts w:ascii="Arial" w:eastAsia="Calibri" w:hAnsi="Arial" w:cs="Arial"/>
          <w:b/>
          <w:w w:val="101"/>
          <w:sz w:val="22"/>
          <w:szCs w:val="22"/>
        </w:rPr>
        <w:t>Responsibilities</w:t>
      </w:r>
    </w:p>
    <w:p w:rsidR="00537827" w:rsidRPr="00A27C2C" w:rsidRDefault="00537827" w:rsidP="007C1B6E">
      <w:pPr>
        <w:ind w:right="940"/>
        <w:rPr>
          <w:rFonts w:ascii="Arial" w:hAnsi="Arial" w:cs="Arial"/>
        </w:rPr>
      </w:pPr>
    </w:p>
    <w:p w:rsidR="00537827" w:rsidRPr="00B51B10" w:rsidRDefault="00537827" w:rsidP="007C1B6E">
      <w:pPr>
        <w:ind w:right="940" w:firstLine="360"/>
        <w:rPr>
          <w:rFonts w:ascii="Arial" w:eastAsia="Calibri" w:hAnsi="Arial" w:cs="Arial"/>
          <w:b/>
          <w:sz w:val="22"/>
          <w:szCs w:val="22"/>
        </w:rPr>
      </w:pPr>
      <w:r w:rsidRPr="00B51B10">
        <w:rPr>
          <w:rFonts w:ascii="Arial" w:eastAsia="Calibri" w:hAnsi="Arial" w:cs="Arial"/>
          <w:b/>
          <w:w w:val="101"/>
          <w:sz w:val="22"/>
          <w:szCs w:val="22"/>
        </w:rPr>
        <w:t>As</w:t>
      </w:r>
      <w:r w:rsidRPr="00B51B10">
        <w:rPr>
          <w:rFonts w:ascii="Arial" w:eastAsia="Calibri" w:hAnsi="Arial" w:cs="Arial"/>
          <w:b/>
          <w:sz w:val="22"/>
          <w:szCs w:val="22"/>
        </w:rPr>
        <w:t xml:space="preserve"> </w:t>
      </w:r>
      <w:r w:rsidRPr="00B51B10">
        <w:rPr>
          <w:rFonts w:ascii="Arial" w:eastAsia="Calibri" w:hAnsi="Arial" w:cs="Arial"/>
          <w:b/>
          <w:w w:val="101"/>
          <w:sz w:val="22"/>
          <w:szCs w:val="22"/>
        </w:rPr>
        <w:t>a</w:t>
      </w:r>
      <w:r w:rsidRPr="00B51B10">
        <w:rPr>
          <w:rFonts w:ascii="Arial" w:eastAsia="Calibri" w:hAnsi="Arial" w:cs="Arial"/>
          <w:b/>
          <w:sz w:val="22"/>
          <w:szCs w:val="22"/>
        </w:rPr>
        <w:t xml:space="preserve"> </w:t>
      </w:r>
      <w:r w:rsidRPr="00B51B10">
        <w:rPr>
          <w:rFonts w:ascii="Arial" w:eastAsia="Calibri" w:hAnsi="Arial" w:cs="Arial"/>
          <w:b/>
          <w:w w:val="101"/>
          <w:sz w:val="22"/>
          <w:szCs w:val="22"/>
        </w:rPr>
        <w:t>member</w:t>
      </w:r>
      <w:r w:rsidRPr="00B51B10">
        <w:rPr>
          <w:rFonts w:ascii="Arial" w:eastAsia="Calibri" w:hAnsi="Arial" w:cs="Arial"/>
          <w:b/>
          <w:sz w:val="22"/>
          <w:szCs w:val="22"/>
        </w:rPr>
        <w:t xml:space="preserve"> </w:t>
      </w:r>
      <w:r w:rsidRPr="00B51B10">
        <w:rPr>
          <w:rFonts w:ascii="Arial" w:eastAsia="Calibri" w:hAnsi="Arial" w:cs="Arial"/>
          <w:b/>
          <w:w w:val="101"/>
          <w:sz w:val="22"/>
          <w:szCs w:val="22"/>
        </w:rPr>
        <w:t>of</w:t>
      </w:r>
      <w:r w:rsidRPr="00B51B10">
        <w:rPr>
          <w:rFonts w:ascii="Arial" w:eastAsia="Calibri" w:hAnsi="Arial" w:cs="Arial"/>
          <w:b/>
          <w:sz w:val="22"/>
          <w:szCs w:val="22"/>
        </w:rPr>
        <w:t xml:space="preserve"> </w:t>
      </w:r>
      <w:r w:rsidRPr="00B51B10">
        <w:rPr>
          <w:rFonts w:ascii="Arial" w:eastAsia="Calibri" w:hAnsi="Arial" w:cs="Arial"/>
          <w:b/>
          <w:w w:val="101"/>
          <w:sz w:val="22"/>
          <w:szCs w:val="22"/>
        </w:rPr>
        <w:t>the</w:t>
      </w:r>
      <w:r w:rsidRPr="00B51B10">
        <w:rPr>
          <w:rFonts w:ascii="Arial" w:eastAsia="Calibri" w:hAnsi="Arial" w:cs="Arial"/>
          <w:b/>
          <w:sz w:val="22"/>
          <w:szCs w:val="22"/>
        </w:rPr>
        <w:t xml:space="preserve"> </w:t>
      </w:r>
      <w:r w:rsidRPr="00B51B10">
        <w:rPr>
          <w:rFonts w:ascii="Arial" w:eastAsia="Calibri" w:hAnsi="Arial" w:cs="Arial"/>
          <w:b/>
          <w:w w:val="101"/>
          <w:sz w:val="22"/>
          <w:szCs w:val="22"/>
        </w:rPr>
        <w:t>Board</w:t>
      </w:r>
      <w:r w:rsidRPr="00B51B10">
        <w:rPr>
          <w:rFonts w:ascii="Arial" w:eastAsia="Calibri" w:hAnsi="Arial" w:cs="Arial"/>
          <w:b/>
          <w:sz w:val="22"/>
          <w:szCs w:val="22"/>
        </w:rPr>
        <w:t xml:space="preserve"> </w:t>
      </w:r>
      <w:r w:rsidRPr="00B51B10">
        <w:rPr>
          <w:rFonts w:ascii="Arial" w:eastAsia="Calibri" w:hAnsi="Arial" w:cs="Arial"/>
          <w:b/>
          <w:w w:val="101"/>
          <w:sz w:val="22"/>
          <w:szCs w:val="22"/>
        </w:rPr>
        <w:t>of</w:t>
      </w:r>
      <w:r w:rsidRPr="00B51B10">
        <w:rPr>
          <w:rFonts w:ascii="Arial" w:eastAsia="Calibri" w:hAnsi="Arial" w:cs="Arial"/>
          <w:b/>
          <w:sz w:val="22"/>
          <w:szCs w:val="22"/>
        </w:rPr>
        <w:t xml:space="preserve"> </w:t>
      </w:r>
      <w:r w:rsidRPr="00B51B10">
        <w:rPr>
          <w:rFonts w:ascii="Arial" w:eastAsia="Calibri" w:hAnsi="Arial" w:cs="Arial"/>
          <w:b/>
          <w:w w:val="101"/>
          <w:sz w:val="22"/>
          <w:szCs w:val="22"/>
        </w:rPr>
        <w:t>Directors:</w:t>
      </w:r>
    </w:p>
    <w:p w:rsidR="00537827" w:rsidRPr="002E21ED" w:rsidRDefault="00537827" w:rsidP="007C1B6E">
      <w:pPr>
        <w:pStyle w:val="ListParagraph"/>
        <w:numPr>
          <w:ilvl w:val="0"/>
          <w:numId w:val="28"/>
        </w:numPr>
        <w:ind w:right="940"/>
        <w:rPr>
          <w:rFonts w:ascii="Arial" w:eastAsia="Calibri" w:hAnsi="Arial" w:cs="Arial"/>
          <w:sz w:val="22"/>
          <w:szCs w:val="22"/>
        </w:rPr>
      </w:pPr>
      <w:r w:rsidRPr="002E21ED">
        <w:rPr>
          <w:rFonts w:ascii="Arial" w:eastAsia="Calibri" w:hAnsi="Arial" w:cs="Arial"/>
          <w:w w:val="101"/>
          <w:sz w:val="22"/>
          <w:szCs w:val="22"/>
        </w:rPr>
        <w:t>Shares</w:t>
      </w:r>
      <w:r w:rsidRPr="002E21ED">
        <w:rPr>
          <w:rFonts w:ascii="Arial" w:eastAsia="Calibri" w:hAnsi="Arial" w:cs="Arial"/>
          <w:sz w:val="22"/>
          <w:szCs w:val="22"/>
        </w:rPr>
        <w:t xml:space="preserve"> </w:t>
      </w:r>
      <w:r w:rsidRPr="002E21ED">
        <w:rPr>
          <w:rFonts w:ascii="Arial" w:eastAsia="Calibri" w:hAnsi="Arial" w:cs="Arial"/>
          <w:w w:val="101"/>
          <w:sz w:val="22"/>
          <w:szCs w:val="22"/>
        </w:rPr>
        <w:t>responsibility</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leadership</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p>
    <w:p w:rsidR="00537827" w:rsidRPr="002E21ED" w:rsidRDefault="00537827" w:rsidP="007C1B6E">
      <w:pPr>
        <w:pStyle w:val="ListParagraph"/>
        <w:numPr>
          <w:ilvl w:val="0"/>
          <w:numId w:val="28"/>
        </w:numPr>
        <w:ind w:right="940"/>
        <w:rPr>
          <w:rFonts w:ascii="Arial" w:eastAsia="Calibri" w:hAnsi="Arial" w:cs="Arial"/>
          <w:sz w:val="22"/>
          <w:szCs w:val="22"/>
        </w:rPr>
      </w:pPr>
      <w:r w:rsidRPr="002E21ED">
        <w:rPr>
          <w:rFonts w:ascii="Arial" w:eastAsia="Calibri" w:hAnsi="Arial" w:cs="Arial"/>
          <w:w w:val="101"/>
          <w:sz w:val="22"/>
          <w:szCs w:val="22"/>
        </w:rPr>
        <w:t>Operates the</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according</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highest</w:t>
      </w:r>
      <w:r w:rsidRPr="002E21ED">
        <w:rPr>
          <w:rFonts w:ascii="Arial" w:eastAsia="Calibri" w:hAnsi="Arial" w:cs="Arial"/>
          <w:sz w:val="22"/>
          <w:szCs w:val="22"/>
        </w:rPr>
        <w:t xml:space="preserve"> </w:t>
      </w:r>
      <w:r w:rsidRPr="002E21ED">
        <w:rPr>
          <w:rFonts w:ascii="Arial" w:eastAsia="Calibri" w:hAnsi="Arial" w:cs="Arial"/>
          <w:w w:val="101"/>
          <w:sz w:val="22"/>
          <w:szCs w:val="22"/>
        </w:rPr>
        <w:t>ethical</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fiduciary</w:t>
      </w:r>
      <w:r w:rsidRPr="002E21ED">
        <w:rPr>
          <w:rFonts w:ascii="Arial" w:eastAsia="Calibri" w:hAnsi="Arial" w:cs="Arial"/>
          <w:sz w:val="22"/>
          <w:szCs w:val="22"/>
        </w:rPr>
        <w:t xml:space="preserve"> </w:t>
      </w:r>
      <w:r w:rsidRPr="002E21ED">
        <w:rPr>
          <w:rFonts w:ascii="Arial" w:eastAsia="Calibri" w:hAnsi="Arial" w:cs="Arial"/>
          <w:w w:val="101"/>
          <w:sz w:val="22"/>
          <w:szCs w:val="22"/>
        </w:rPr>
        <w:t>standards</w:t>
      </w:r>
    </w:p>
    <w:p w:rsidR="00537827" w:rsidRPr="002E21ED" w:rsidRDefault="00537827" w:rsidP="007C1B6E">
      <w:pPr>
        <w:pStyle w:val="ListParagraph"/>
        <w:numPr>
          <w:ilvl w:val="0"/>
          <w:numId w:val="28"/>
        </w:numPr>
        <w:ind w:right="940"/>
        <w:rPr>
          <w:rFonts w:ascii="Arial" w:eastAsia="Calibri" w:hAnsi="Arial" w:cs="Arial"/>
          <w:sz w:val="22"/>
          <w:szCs w:val="22"/>
        </w:rPr>
      </w:pPr>
      <w:r w:rsidRPr="002E21ED">
        <w:rPr>
          <w:rFonts w:ascii="Arial" w:eastAsia="Calibri" w:hAnsi="Arial" w:cs="Arial"/>
          <w:w w:val="101"/>
          <w:sz w:val="22"/>
          <w:szCs w:val="22"/>
        </w:rPr>
        <w:t>Demonstrates teamwork and</w:t>
      </w:r>
      <w:r w:rsidRPr="002E21ED">
        <w:rPr>
          <w:rFonts w:ascii="Arial" w:eastAsia="Calibri" w:hAnsi="Arial" w:cs="Arial"/>
          <w:sz w:val="22"/>
          <w:szCs w:val="22"/>
        </w:rPr>
        <w:t xml:space="preserve"> </w:t>
      </w:r>
      <w:r w:rsidRPr="002E21ED">
        <w:rPr>
          <w:rFonts w:ascii="Arial" w:eastAsia="Calibri" w:hAnsi="Arial" w:cs="Arial"/>
          <w:w w:val="101"/>
          <w:sz w:val="22"/>
          <w:szCs w:val="22"/>
        </w:rPr>
        <w:t>support</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other</w:t>
      </w:r>
      <w:r w:rsidRPr="002E21ED">
        <w:rPr>
          <w:rFonts w:ascii="Arial" w:eastAsia="Calibri" w:hAnsi="Arial" w:cs="Arial"/>
          <w:sz w:val="22"/>
          <w:szCs w:val="22"/>
        </w:rPr>
        <w:t xml:space="preserve"> </w:t>
      </w:r>
      <w:r w:rsidRPr="002E21ED">
        <w:rPr>
          <w:rFonts w:ascii="Arial" w:eastAsia="Calibri" w:hAnsi="Arial" w:cs="Arial"/>
          <w:w w:val="101"/>
          <w:sz w:val="22"/>
          <w:szCs w:val="22"/>
        </w:rPr>
        <w:t>Board members</w:t>
      </w:r>
    </w:p>
    <w:p w:rsidR="00537827" w:rsidRPr="002E21ED" w:rsidRDefault="00537827" w:rsidP="007C1B6E">
      <w:pPr>
        <w:pStyle w:val="ListParagraph"/>
        <w:numPr>
          <w:ilvl w:val="0"/>
          <w:numId w:val="28"/>
        </w:numPr>
        <w:ind w:right="940"/>
        <w:rPr>
          <w:rFonts w:ascii="Arial" w:eastAsia="Calibri" w:hAnsi="Arial" w:cs="Arial"/>
          <w:sz w:val="22"/>
          <w:szCs w:val="22"/>
        </w:rPr>
      </w:pPr>
      <w:r w:rsidRPr="002E21ED">
        <w:rPr>
          <w:rFonts w:ascii="Arial" w:eastAsia="Calibri" w:hAnsi="Arial" w:cs="Arial"/>
          <w:w w:val="101"/>
          <w:sz w:val="22"/>
          <w:szCs w:val="22"/>
        </w:rPr>
        <w:t>Maintains</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Playbook</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his/her</w:t>
      </w:r>
      <w:r w:rsidRPr="002E21ED">
        <w:rPr>
          <w:rFonts w:ascii="Arial" w:eastAsia="Calibri" w:hAnsi="Arial" w:cs="Arial"/>
          <w:sz w:val="22"/>
          <w:szCs w:val="22"/>
        </w:rPr>
        <w:t xml:space="preserve"> </w:t>
      </w:r>
      <w:r w:rsidRPr="002E21ED">
        <w:rPr>
          <w:rFonts w:ascii="Arial" w:eastAsia="Calibri" w:hAnsi="Arial" w:cs="Arial"/>
          <w:w w:val="101"/>
          <w:sz w:val="22"/>
          <w:szCs w:val="22"/>
        </w:rPr>
        <w:t>Board</w:t>
      </w:r>
      <w:r w:rsidRPr="002E21ED">
        <w:rPr>
          <w:rFonts w:ascii="Arial" w:eastAsia="Calibri" w:hAnsi="Arial" w:cs="Arial"/>
          <w:sz w:val="22"/>
          <w:szCs w:val="22"/>
        </w:rPr>
        <w:t xml:space="preserve"> </w:t>
      </w:r>
      <w:r w:rsidRPr="002E21ED">
        <w:rPr>
          <w:rFonts w:ascii="Arial" w:eastAsia="Calibri" w:hAnsi="Arial" w:cs="Arial"/>
          <w:w w:val="101"/>
          <w:sz w:val="22"/>
          <w:szCs w:val="22"/>
        </w:rPr>
        <w:t>position</w:t>
      </w:r>
    </w:p>
    <w:p w:rsidR="00537827" w:rsidRPr="002E21ED" w:rsidRDefault="00537827" w:rsidP="007C1B6E">
      <w:pPr>
        <w:pStyle w:val="ListParagraph"/>
        <w:numPr>
          <w:ilvl w:val="0"/>
          <w:numId w:val="28"/>
        </w:numPr>
        <w:ind w:right="940"/>
        <w:rPr>
          <w:rFonts w:ascii="Arial" w:eastAsia="Calibri" w:hAnsi="Arial" w:cs="Arial"/>
          <w:sz w:val="22"/>
          <w:szCs w:val="22"/>
        </w:rPr>
      </w:pPr>
      <w:r w:rsidRPr="002E21ED">
        <w:rPr>
          <w:rFonts w:ascii="Arial" w:eastAsia="Calibri" w:hAnsi="Arial" w:cs="Arial"/>
          <w:w w:val="101"/>
          <w:sz w:val="22"/>
          <w:szCs w:val="22"/>
        </w:rPr>
        <w:t>Develops</w:t>
      </w:r>
      <w:r w:rsidRPr="002E21ED">
        <w:rPr>
          <w:rFonts w:ascii="Arial" w:eastAsia="Calibri" w:hAnsi="Arial" w:cs="Arial"/>
          <w:sz w:val="22"/>
          <w:szCs w:val="22"/>
        </w:rPr>
        <w:t xml:space="preserve"> </w:t>
      </w:r>
      <w:r w:rsidRPr="002E21ED">
        <w:rPr>
          <w:rFonts w:ascii="Arial" w:eastAsia="Calibri" w:hAnsi="Arial" w:cs="Arial"/>
          <w:w w:val="101"/>
          <w:sz w:val="22"/>
          <w:szCs w:val="22"/>
        </w:rPr>
        <w:t>his/her</w:t>
      </w:r>
      <w:r w:rsidRPr="002E21ED">
        <w:rPr>
          <w:rFonts w:ascii="Arial" w:eastAsia="Calibri" w:hAnsi="Arial" w:cs="Arial"/>
          <w:sz w:val="22"/>
          <w:szCs w:val="22"/>
        </w:rPr>
        <w:t xml:space="preserve"> </w:t>
      </w:r>
      <w:r w:rsidRPr="002E21ED">
        <w:rPr>
          <w:rFonts w:ascii="Arial" w:eastAsia="Calibri" w:hAnsi="Arial" w:cs="Arial"/>
          <w:w w:val="101"/>
          <w:sz w:val="22"/>
          <w:szCs w:val="22"/>
        </w:rPr>
        <w:t>successor</w:t>
      </w:r>
    </w:p>
    <w:p w:rsidR="00537827" w:rsidRPr="002E21ED" w:rsidRDefault="00537827" w:rsidP="007C1B6E">
      <w:pPr>
        <w:pStyle w:val="ListParagraph"/>
        <w:numPr>
          <w:ilvl w:val="0"/>
          <w:numId w:val="28"/>
        </w:numPr>
        <w:ind w:right="940"/>
        <w:rPr>
          <w:rFonts w:ascii="Arial" w:eastAsia="Calibri" w:hAnsi="Arial" w:cs="Arial"/>
          <w:sz w:val="22"/>
          <w:szCs w:val="22"/>
        </w:rPr>
      </w:pPr>
      <w:r w:rsidRPr="002E21ED">
        <w:rPr>
          <w:rFonts w:ascii="Arial" w:eastAsia="Calibri" w:hAnsi="Arial" w:cs="Arial"/>
          <w:w w:val="101"/>
          <w:sz w:val="22"/>
          <w:szCs w:val="22"/>
        </w:rPr>
        <w:t>Actively</w:t>
      </w:r>
      <w:r w:rsidRPr="002E21ED">
        <w:rPr>
          <w:rFonts w:ascii="Arial" w:eastAsia="Calibri" w:hAnsi="Arial" w:cs="Arial"/>
          <w:sz w:val="22"/>
          <w:szCs w:val="22"/>
        </w:rPr>
        <w:t xml:space="preserve"> </w:t>
      </w:r>
      <w:r w:rsidRPr="002E21ED">
        <w:rPr>
          <w:rFonts w:ascii="Arial" w:eastAsia="Calibri" w:hAnsi="Arial" w:cs="Arial"/>
          <w:w w:val="101"/>
          <w:sz w:val="22"/>
          <w:szCs w:val="22"/>
        </w:rPr>
        <w:t>engages in</w:t>
      </w:r>
      <w:r w:rsidRPr="002E21ED">
        <w:rPr>
          <w:rFonts w:ascii="Arial" w:eastAsia="Calibri" w:hAnsi="Arial" w:cs="Arial"/>
          <w:sz w:val="22"/>
          <w:szCs w:val="22"/>
        </w:rPr>
        <w:t xml:space="preserve"> </w:t>
      </w:r>
      <w:r w:rsidRPr="002E21ED">
        <w:rPr>
          <w:rFonts w:ascii="Arial" w:eastAsia="Calibri" w:hAnsi="Arial" w:cs="Arial"/>
          <w:w w:val="101"/>
          <w:sz w:val="22"/>
          <w:szCs w:val="22"/>
        </w:rPr>
        <w:t>their</w:t>
      </w:r>
      <w:r w:rsidRPr="002E21ED">
        <w:rPr>
          <w:rFonts w:ascii="Arial" w:eastAsia="Calibri" w:hAnsi="Arial" w:cs="Arial"/>
          <w:sz w:val="22"/>
          <w:szCs w:val="22"/>
        </w:rPr>
        <w:t xml:space="preserve"> </w:t>
      </w:r>
      <w:r w:rsidRPr="002E21ED">
        <w:rPr>
          <w:rFonts w:ascii="Arial" w:eastAsia="Calibri" w:hAnsi="Arial" w:cs="Arial"/>
          <w:w w:val="101"/>
          <w:sz w:val="22"/>
          <w:szCs w:val="22"/>
        </w:rPr>
        <w:t>successor's</w:t>
      </w:r>
      <w:r w:rsidRPr="002E21ED">
        <w:rPr>
          <w:rFonts w:ascii="Arial" w:eastAsia="Calibri" w:hAnsi="Arial" w:cs="Arial"/>
          <w:sz w:val="22"/>
          <w:szCs w:val="22"/>
        </w:rPr>
        <w:t xml:space="preserve"> </w:t>
      </w:r>
      <w:r w:rsidRPr="002E21ED">
        <w:rPr>
          <w:rFonts w:ascii="Arial" w:eastAsia="Calibri" w:hAnsi="Arial" w:cs="Arial"/>
          <w:w w:val="101"/>
          <w:sz w:val="22"/>
          <w:szCs w:val="22"/>
        </w:rPr>
        <w:t>transition</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ensure</w:t>
      </w:r>
      <w:r w:rsidRPr="002E21ED">
        <w:rPr>
          <w:rFonts w:ascii="Arial" w:eastAsia="Calibri" w:hAnsi="Arial" w:cs="Arial"/>
          <w:sz w:val="22"/>
          <w:szCs w:val="22"/>
        </w:rPr>
        <w:t xml:space="preserve"> </w:t>
      </w:r>
      <w:r w:rsidRPr="002E21ED">
        <w:rPr>
          <w:rFonts w:ascii="Arial" w:eastAsia="Calibri" w:hAnsi="Arial" w:cs="Arial"/>
          <w:w w:val="101"/>
          <w:sz w:val="22"/>
          <w:szCs w:val="22"/>
        </w:rPr>
        <w:t>continuity</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initiatives:</w:t>
      </w:r>
    </w:p>
    <w:p w:rsidR="00537827" w:rsidRPr="002E21ED" w:rsidRDefault="00537827" w:rsidP="007C1B6E">
      <w:pPr>
        <w:pStyle w:val="ListParagraph"/>
        <w:numPr>
          <w:ilvl w:val="1"/>
          <w:numId w:val="28"/>
        </w:numPr>
        <w:ind w:right="940"/>
        <w:rPr>
          <w:rFonts w:ascii="Arial" w:eastAsia="Calibri" w:hAnsi="Arial" w:cs="Arial"/>
          <w:sz w:val="22"/>
          <w:szCs w:val="22"/>
        </w:rPr>
      </w:pPr>
      <w:r w:rsidRPr="002E21ED">
        <w:rPr>
          <w:rFonts w:ascii="Arial" w:eastAsia="Calibri" w:hAnsi="Arial" w:cs="Arial"/>
          <w:w w:val="101"/>
          <w:position w:val="1"/>
          <w:sz w:val="22"/>
          <w:szCs w:val="22"/>
        </w:rPr>
        <w:t>Recruits candidates</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to</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be</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considered,</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prepares the</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selected</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candidate</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for</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their</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function,</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 xml:space="preserve">and </w:t>
      </w:r>
      <w:r w:rsidRPr="002E21ED">
        <w:rPr>
          <w:rFonts w:ascii="Arial" w:eastAsia="Calibri" w:hAnsi="Arial" w:cs="Arial"/>
          <w:w w:val="101"/>
          <w:sz w:val="22"/>
          <w:szCs w:val="22"/>
        </w:rPr>
        <w:t>remains</w:t>
      </w:r>
      <w:r w:rsidRPr="002E21ED">
        <w:rPr>
          <w:rFonts w:ascii="Arial" w:eastAsia="Calibri" w:hAnsi="Arial" w:cs="Arial"/>
          <w:sz w:val="22"/>
          <w:szCs w:val="22"/>
        </w:rPr>
        <w:t xml:space="preserve"> </w:t>
      </w:r>
      <w:r w:rsidRPr="002E21ED">
        <w:rPr>
          <w:rFonts w:ascii="Arial" w:eastAsia="Calibri" w:hAnsi="Arial" w:cs="Arial"/>
          <w:w w:val="101"/>
          <w:sz w:val="22"/>
          <w:szCs w:val="22"/>
        </w:rPr>
        <w:t>a</w:t>
      </w:r>
      <w:r w:rsidRPr="002E21ED">
        <w:rPr>
          <w:rFonts w:ascii="Arial" w:eastAsia="Calibri" w:hAnsi="Arial" w:cs="Arial"/>
          <w:sz w:val="22"/>
          <w:szCs w:val="22"/>
        </w:rPr>
        <w:t xml:space="preserve"> </w:t>
      </w:r>
      <w:r w:rsidRPr="002E21ED">
        <w:rPr>
          <w:rFonts w:ascii="Arial" w:eastAsia="Calibri" w:hAnsi="Arial" w:cs="Arial"/>
          <w:w w:val="101"/>
          <w:sz w:val="22"/>
          <w:szCs w:val="22"/>
        </w:rPr>
        <w:t>consultant</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their</w:t>
      </w:r>
      <w:r w:rsidRPr="002E21ED">
        <w:rPr>
          <w:rFonts w:ascii="Arial" w:eastAsia="Calibri" w:hAnsi="Arial" w:cs="Arial"/>
          <w:sz w:val="22"/>
          <w:szCs w:val="22"/>
        </w:rPr>
        <w:t xml:space="preserve"> </w:t>
      </w:r>
      <w:r w:rsidRPr="002E21ED">
        <w:rPr>
          <w:rFonts w:ascii="Arial" w:eastAsia="Calibri" w:hAnsi="Arial" w:cs="Arial"/>
          <w:w w:val="101"/>
          <w:sz w:val="22"/>
          <w:szCs w:val="22"/>
        </w:rPr>
        <w:t>successor,</w:t>
      </w:r>
      <w:r w:rsidRPr="002E21ED">
        <w:rPr>
          <w:rFonts w:ascii="Arial" w:eastAsia="Calibri" w:hAnsi="Arial" w:cs="Arial"/>
          <w:sz w:val="22"/>
          <w:szCs w:val="22"/>
        </w:rPr>
        <w:t xml:space="preserve"> </w:t>
      </w:r>
      <w:r w:rsidRPr="002E21ED">
        <w:rPr>
          <w:rFonts w:ascii="Arial" w:eastAsia="Calibri" w:hAnsi="Arial" w:cs="Arial"/>
          <w:w w:val="101"/>
          <w:sz w:val="22"/>
          <w:szCs w:val="22"/>
        </w:rPr>
        <w:t>as</w:t>
      </w:r>
      <w:r w:rsidRPr="002E21ED">
        <w:rPr>
          <w:rFonts w:ascii="Arial" w:eastAsia="Calibri" w:hAnsi="Arial" w:cs="Arial"/>
          <w:sz w:val="22"/>
          <w:szCs w:val="22"/>
        </w:rPr>
        <w:t xml:space="preserve"> </w:t>
      </w:r>
      <w:r w:rsidRPr="002E21ED">
        <w:rPr>
          <w:rFonts w:ascii="Arial" w:eastAsia="Calibri" w:hAnsi="Arial" w:cs="Arial"/>
          <w:w w:val="101"/>
          <w:sz w:val="22"/>
          <w:szCs w:val="22"/>
        </w:rPr>
        <w:t>needed.</w:t>
      </w:r>
    </w:p>
    <w:p w:rsidR="00537827" w:rsidRPr="002E21ED" w:rsidRDefault="00537827" w:rsidP="007C1B6E">
      <w:pPr>
        <w:pStyle w:val="ListParagraph"/>
        <w:numPr>
          <w:ilvl w:val="0"/>
          <w:numId w:val="28"/>
        </w:numPr>
        <w:ind w:right="940"/>
        <w:rPr>
          <w:rFonts w:ascii="Arial" w:eastAsia="Calibri" w:hAnsi="Arial" w:cs="Arial"/>
          <w:sz w:val="22"/>
          <w:szCs w:val="22"/>
        </w:rPr>
      </w:pPr>
      <w:r w:rsidRPr="002E21ED">
        <w:rPr>
          <w:rFonts w:ascii="Arial" w:eastAsia="Calibri" w:hAnsi="Arial" w:cs="Arial"/>
          <w:w w:val="101"/>
          <w:sz w:val="22"/>
          <w:szCs w:val="22"/>
        </w:rPr>
        <w:t>Builds,</w:t>
      </w:r>
      <w:r w:rsidRPr="002E21ED">
        <w:rPr>
          <w:rFonts w:ascii="Arial" w:eastAsia="Calibri" w:hAnsi="Arial" w:cs="Arial"/>
          <w:sz w:val="22"/>
          <w:szCs w:val="22"/>
        </w:rPr>
        <w:t xml:space="preserve"> </w:t>
      </w:r>
      <w:r w:rsidRPr="002E21ED">
        <w:rPr>
          <w:rFonts w:ascii="Arial" w:eastAsia="Calibri" w:hAnsi="Arial" w:cs="Arial"/>
          <w:w w:val="101"/>
          <w:sz w:val="22"/>
          <w:szCs w:val="22"/>
        </w:rPr>
        <w:t>leads,</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develops</w:t>
      </w:r>
      <w:r w:rsidRPr="002E21ED">
        <w:rPr>
          <w:rFonts w:ascii="Arial" w:eastAsia="Calibri" w:hAnsi="Arial" w:cs="Arial"/>
          <w:sz w:val="22"/>
          <w:szCs w:val="22"/>
        </w:rPr>
        <w:t xml:space="preserve"> </w:t>
      </w:r>
      <w:r w:rsidRPr="002E21ED">
        <w:rPr>
          <w:rFonts w:ascii="Arial" w:eastAsia="Calibri" w:hAnsi="Arial" w:cs="Arial"/>
          <w:w w:val="101"/>
          <w:sz w:val="22"/>
          <w:szCs w:val="22"/>
        </w:rPr>
        <w:t>his/her</w:t>
      </w:r>
      <w:r w:rsidRPr="002E21ED">
        <w:rPr>
          <w:rFonts w:ascii="Arial" w:eastAsia="Calibri" w:hAnsi="Arial" w:cs="Arial"/>
          <w:sz w:val="22"/>
          <w:szCs w:val="22"/>
        </w:rPr>
        <w:t xml:space="preserve"> </w:t>
      </w:r>
      <w:r w:rsidRPr="002E21ED">
        <w:rPr>
          <w:rFonts w:ascii="Arial" w:eastAsia="Calibri" w:hAnsi="Arial" w:cs="Arial"/>
          <w:w w:val="101"/>
          <w:sz w:val="22"/>
          <w:szCs w:val="22"/>
        </w:rPr>
        <w:t>team</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volunteers,</w:t>
      </w:r>
      <w:r w:rsidRPr="002E21ED">
        <w:rPr>
          <w:rFonts w:ascii="Arial" w:eastAsia="Calibri" w:hAnsi="Arial" w:cs="Arial"/>
          <w:sz w:val="22"/>
          <w:szCs w:val="22"/>
        </w:rPr>
        <w:t xml:space="preserve"> </w:t>
      </w:r>
      <w:r w:rsidRPr="002E21ED">
        <w:rPr>
          <w:rFonts w:ascii="Arial" w:eastAsia="Calibri" w:hAnsi="Arial" w:cs="Arial"/>
          <w:w w:val="101"/>
          <w:sz w:val="22"/>
          <w:szCs w:val="22"/>
        </w:rPr>
        <w:t>or</w:t>
      </w:r>
      <w:r w:rsidRPr="002E21ED">
        <w:rPr>
          <w:rFonts w:ascii="Arial" w:eastAsia="Calibri" w:hAnsi="Arial" w:cs="Arial"/>
          <w:sz w:val="22"/>
          <w:szCs w:val="22"/>
        </w:rPr>
        <w:t xml:space="preserve"> </w:t>
      </w:r>
      <w:r w:rsidRPr="002E21ED">
        <w:rPr>
          <w:rFonts w:ascii="Arial" w:eastAsia="Calibri" w:hAnsi="Arial" w:cs="Arial"/>
          <w:w w:val="101"/>
          <w:sz w:val="22"/>
          <w:szCs w:val="22"/>
        </w:rPr>
        <w:t>committee</w:t>
      </w:r>
    </w:p>
    <w:p w:rsidR="00537827" w:rsidRPr="00A27C2C" w:rsidRDefault="00537827" w:rsidP="007C1B6E">
      <w:pPr>
        <w:ind w:right="940"/>
        <w:rPr>
          <w:rFonts w:ascii="Arial" w:hAnsi="Arial" w:cs="Arial"/>
        </w:rPr>
      </w:pPr>
    </w:p>
    <w:p w:rsidR="00537827" w:rsidRPr="002E21ED" w:rsidRDefault="00537827" w:rsidP="007C1B6E">
      <w:pPr>
        <w:ind w:right="940" w:firstLine="360"/>
        <w:rPr>
          <w:rFonts w:ascii="Arial" w:eastAsia="Calibri" w:hAnsi="Arial" w:cs="Arial"/>
          <w:b/>
          <w:sz w:val="22"/>
          <w:szCs w:val="22"/>
        </w:rPr>
      </w:pPr>
      <w:r w:rsidRPr="002E21ED">
        <w:rPr>
          <w:rFonts w:ascii="Arial" w:eastAsia="Calibri" w:hAnsi="Arial" w:cs="Arial"/>
          <w:b/>
          <w:w w:val="101"/>
          <w:sz w:val="22"/>
          <w:szCs w:val="22"/>
        </w:rPr>
        <w:t>As</w:t>
      </w:r>
      <w:r w:rsidRPr="002E21ED">
        <w:rPr>
          <w:rFonts w:ascii="Arial" w:eastAsia="Calibri" w:hAnsi="Arial" w:cs="Arial"/>
          <w:b/>
          <w:sz w:val="22"/>
          <w:szCs w:val="22"/>
        </w:rPr>
        <w:t xml:space="preserve"> </w:t>
      </w:r>
      <w:r w:rsidRPr="002E21ED">
        <w:rPr>
          <w:rFonts w:ascii="Arial" w:eastAsia="Calibri" w:hAnsi="Arial" w:cs="Arial"/>
          <w:b/>
          <w:w w:val="101"/>
          <w:sz w:val="22"/>
          <w:szCs w:val="22"/>
        </w:rPr>
        <w:t>VP</w:t>
      </w:r>
      <w:r w:rsidRPr="002E21ED">
        <w:rPr>
          <w:rFonts w:ascii="Arial" w:eastAsia="Calibri" w:hAnsi="Arial" w:cs="Arial"/>
          <w:b/>
          <w:sz w:val="22"/>
          <w:szCs w:val="22"/>
        </w:rPr>
        <w:t xml:space="preserve"> </w:t>
      </w:r>
      <w:r w:rsidRPr="002E21ED">
        <w:rPr>
          <w:rFonts w:ascii="Arial" w:eastAsia="Calibri" w:hAnsi="Arial" w:cs="Arial"/>
          <w:b/>
          <w:w w:val="101"/>
          <w:sz w:val="22"/>
          <w:szCs w:val="22"/>
        </w:rPr>
        <w:t>Finance:</w:t>
      </w:r>
    </w:p>
    <w:p w:rsidR="00537827" w:rsidRPr="002E21ED" w:rsidRDefault="00537827" w:rsidP="007C1B6E">
      <w:pPr>
        <w:pStyle w:val="ListParagraph"/>
        <w:numPr>
          <w:ilvl w:val="0"/>
          <w:numId w:val="31"/>
        </w:numPr>
        <w:ind w:right="940"/>
        <w:rPr>
          <w:rFonts w:ascii="Arial" w:eastAsia="Calibri" w:hAnsi="Arial" w:cs="Arial"/>
          <w:sz w:val="22"/>
          <w:szCs w:val="22"/>
        </w:rPr>
      </w:pPr>
      <w:r w:rsidRPr="002E21ED">
        <w:rPr>
          <w:rFonts w:ascii="Arial" w:eastAsia="Calibri" w:hAnsi="Arial" w:cs="Arial"/>
          <w:w w:val="101"/>
          <w:sz w:val="22"/>
          <w:szCs w:val="22"/>
        </w:rPr>
        <w:t>Performs</w:t>
      </w:r>
      <w:r w:rsidRPr="002E21ED">
        <w:rPr>
          <w:rFonts w:ascii="Arial" w:eastAsia="Calibri" w:hAnsi="Arial" w:cs="Arial"/>
          <w:sz w:val="22"/>
          <w:szCs w:val="22"/>
        </w:rPr>
        <w:t xml:space="preserve"> </w:t>
      </w:r>
      <w:r w:rsidRPr="002E21ED">
        <w:rPr>
          <w:rFonts w:ascii="Arial" w:eastAsia="Calibri" w:hAnsi="Arial" w:cs="Arial"/>
          <w:w w:val="101"/>
          <w:sz w:val="22"/>
          <w:szCs w:val="22"/>
        </w:rPr>
        <w:t>general</w:t>
      </w:r>
      <w:r w:rsidRPr="002E21ED">
        <w:rPr>
          <w:rFonts w:ascii="Arial" w:eastAsia="Calibri" w:hAnsi="Arial" w:cs="Arial"/>
          <w:sz w:val="22"/>
          <w:szCs w:val="22"/>
        </w:rPr>
        <w:t xml:space="preserve"> </w:t>
      </w:r>
      <w:r w:rsidRPr="002E21ED">
        <w:rPr>
          <w:rFonts w:ascii="Arial" w:eastAsia="Calibri" w:hAnsi="Arial" w:cs="Arial"/>
          <w:w w:val="101"/>
          <w:sz w:val="22"/>
          <w:szCs w:val="22"/>
        </w:rPr>
        <w:t>accounting</w:t>
      </w:r>
      <w:r w:rsidRPr="002E21ED">
        <w:rPr>
          <w:rFonts w:ascii="Arial" w:eastAsia="Calibri" w:hAnsi="Arial" w:cs="Arial"/>
          <w:sz w:val="22"/>
          <w:szCs w:val="22"/>
        </w:rPr>
        <w:t xml:space="preserve"> </w:t>
      </w:r>
      <w:r w:rsidRPr="002E21ED">
        <w:rPr>
          <w:rFonts w:ascii="Arial" w:eastAsia="Calibri" w:hAnsi="Arial" w:cs="Arial"/>
          <w:w w:val="101"/>
          <w:sz w:val="22"/>
          <w:szCs w:val="22"/>
        </w:rPr>
        <w:t>duties</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finances</w:t>
      </w:r>
    </w:p>
    <w:p w:rsidR="00537827" w:rsidRPr="002E21ED" w:rsidRDefault="00537827" w:rsidP="007C1B6E">
      <w:pPr>
        <w:pStyle w:val="ListParagraph"/>
        <w:numPr>
          <w:ilvl w:val="0"/>
          <w:numId w:val="31"/>
        </w:numPr>
        <w:ind w:right="940"/>
        <w:rPr>
          <w:rFonts w:ascii="Arial" w:eastAsia="Calibri" w:hAnsi="Arial" w:cs="Arial"/>
          <w:sz w:val="22"/>
          <w:szCs w:val="22"/>
        </w:rPr>
      </w:pPr>
      <w:r w:rsidRPr="002E21ED">
        <w:rPr>
          <w:rFonts w:ascii="Arial" w:eastAsia="Calibri" w:hAnsi="Arial" w:cs="Arial"/>
          <w:w w:val="101"/>
          <w:sz w:val="22"/>
          <w:szCs w:val="22"/>
        </w:rPr>
        <w:t>Maintains</w:t>
      </w:r>
      <w:r w:rsidRPr="002E21ED">
        <w:rPr>
          <w:rFonts w:ascii="Arial" w:eastAsia="Calibri" w:hAnsi="Arial" w:cs="Arial"/>
          <w:sz w:val="22"/>
          <w:szCs w:val="22"/>
        </w:rPr>
        <w:t xml:space="preserve"> </w:t>
      </w:r>
      <w:r w:rsidRPr="002E21ED">
        <w:rPr>
          <w:rFonts w:ascii="Arial" w:eastAsia="Calibri" w:hAnsi="Arial" w:cs="Arial"/>
          <w:w w:val="101"/>
          <w:sz w:val="22"/>
          <w:szCs w:val="22"/>
        </w:rPr>
        <w:t>financial</w:t>
      </w:r>
      <w:r w:rsidRPr="002E21ED">
        <w:rPr>
          <w:rFonts w:ascii="Arial" w:eastAsia="Calibri" w:hAnsi="Arial" w:cs="Arial"/>
          <w:sz w:val="22"/>
          <w:szCs w:val="22"/>
        </w:rPr>
        <w:t xml:space="preserve"> </w:t>
      </w:r>
      <w:r w:rsidRPr="002E21ED">
        <w:rPr>
          <w:rFonts w:ascii="Arial" w:eastAsia="Calibri" w:hAnsi="Arial" w:cs="Arial"/>
          <w:w w:val="101"/>
          <w:sz w:val="22"/>
          <w:szCs w:val="22"/>
        </w:rPr>
        <w:t>books</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p>
    <w:p w:rsidR="00537827" w:rsidRPr="002E21ED" w:rsidRDefault="00537827" w:rsidP="007C1B6E">
      <w:pPr>
        <w:pStyle w:val="ListParagraph"/>
        <w:numPr>
          <w:ilvl w:val="0"/>
          <w:numId w:val="31"/>
        </w:numPr>
        <w:ind w:right="940"/>
        <w:rPr>
          <w:rFonts w:ascii="Arial" w:eastAsia="Calibri" w:hAnsi="Arial" w:cs="Arial"/>
          <w:sz w:val="22"/>
          <w:szCs w:val="22"/>
        </w:rPr>
      </w:pPr>
      <w:r w:rsidRPr="002E21ED">
        <w:rPr>
          <w:rFonts w:ascii="Arial" w:eastAsia="Calibri" w:hAnsi="Arial" w:cs="Arial"/>
          <w:w w:val="101"/>
          <w:sz w:val="22"/>
          <w:szCs w:val="22"/>
        </w:rPr>
        <w:t>Maintains</w:t>
      </w:r>
      <w:r w:rsidRPr="002E21ED">
        <w:rPr>
          <w:rFonts w:ascii="Arial" w:eastAsia="Calibri" w:hAnsi="Arial" w:cs="Arial"/>
          <w:sz w:val="22"/>
          <w:szCs w:val="22"/>
        </w:rPr>
        <w:t xml:space="preserve"> </w:t>
      </w:r>
      <w:r w:rsidRPr="002E21ED">
        <w:rPr>
          <w:rFonts w:ascii="Arial" w:eastAsia="Calibri" w:hAnsi="Arial" w:cs="Arial"/>
          <w:w w:val="101"/>
          <w:sz w:val="22"/>
          <w:szCs w:val="22"/>
        </w:rPr>
        <w:t>all</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financial</w:t>
      </w:r>
      <w:r w:rsidRPr="002E21ED">
        <w:rPr>
          <w:rFonts w:ascii="Arial" w:eastAsia="Calibri" w:hAnsi="Arial" w:cs="Arial"/>
          <w:sz w:val="22"/>
          <w:szCs w:val="22"/>
        </w:rPr>
        <w:t xml:space="preserve"> </w:t>
      </w:r>
      <w:r w:rsidRPr="002E21ED">
        <w:rPr>
          <w:rFonts w:ascii="Arial" w:eastAsia="Calibri" w:hAnsi="Arial" w:cs="Arial"/>
          <w:w w:val="101"/>
          <w:sz w:val="22"/>
          <w:szCs w:val="22"/>
        </w:rPr>
        <w:t>accounts</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essential</w:t>
      </w:r>
      <w:r w:rsidRPr="002E21ED">
        <w:rPr>
          <w:rFonts w:ascii="Arial" w:eastAsia="Calibri" w:hAnsi="Arial" w:cs="Arial"/>
          <w:sz w:val="22"/>
          <w:szCs w:val="22"/>
        </w:rPr>
        <w:t xml:space="preserve"> </w:t>
      </w:r>
      <w:r w:rsidRPr="002E21ED">
        <w:rPr>
          <w:rFonts w:ascii="Arial" w:eastAsia="Calibri" w:hAnsi="Arial" w:cs="Arial"/>
          <w:w w:val="101"/>
          <w:sz w:val="22"/>
          <w:szCs w:val="22"/>
        </w:rPr>
        <w:t>records</w:t>
      </w:r>
    </w:p>
    <w:p w:rsidR="00537827" w:rsidRPr="002E21ED" w:rsidRDefault="00537827" w:rsidP="007C1B6E">
      <w:pPr>
        <w:pStyle w:val="ListParagraph"/>
        <w:numPr>
          <w:ilvl w:val="0"/>
          <w:numId w:val="31"/>
        </w:numPr>
        <w:ind w:right="940"/>
        <w:rPr>
          <w:rFonts w:ascii="Arial" w:eastAsia="Calibri" w:hAnsi="Arial" w:cs="Arial"/>
          <w:sz w:val="22"/>
          <w:szCs w:val="22"/>
        </w:rPr>
      </w:pPr>
      <w:r w:rsidRPr="002E21ED">
        <w:rPr>
          <w:rFonts w:ascii="Arial" w:eastAsia="Calibri" w:hAnsi="Arial" w:cs="Arial"/>
          <w:w w:val="101"/>
          <w:sz w:val="22"/>
          <w:szCs w:val="22"/>
        </w:rPr>
        <w:t>Presents</w:t>
      </w:r>
      <w:r w:rsidRPr="002E21ED">
        <w:rPr>
          <w:rFonts w:ascii="Arial" w:eastAsia="Calibri" w:hAnsi="Arial" w:cs="Arial"/>
          <w:sz w:val="22"/>
          <w:szCs w:val="22"/>
        </w:rPr>
        <w:t xml:space="preserve"> </w:t>
      </w:r>
      <w:r w:rsidRPr="002E21ED">
        <w:rPr>
          <w:rFonts w:ascii="Arial" w:eastAsia="Calibri" w:hAnsi="Arial" w:cs="Arial"/>
          <w:w w:val="101"/>
          <w:sz w:val="22"/>
          <w:szCs w:val="22"/>
        </w:rPr>
        <w:t>monthly</w:t>
      </w:r>
      <w:r w:rsidRPr="002E21ED">
        <w:rPr>
          <w:rFonts w:ascii="Arial" w:eastAsia="Calibri" w:hAnsi="Arial" w:cs="Arial"/>
          <w:sz w:val="22"/>
          <w:szCs w:val="22"/>
        </w:rPr>
        <w:t xml:space="preserve"> </w:t>
      </w:r>
      <w:r w:rsidRPr="002E21ED">
        <w:rPr>
          <w:rFonts w:ascii="Arial" w:eastAsia="Calibri" w:hAnsi="Arial" w:cs="Arial"/>
          <w:w w:val="101"/>
          <w:sz w:val="22"/>
          <w:szCs w:val="22"/>
        </w:rPr>
        <w:t>financial</w:t>
      </w:r>
      <w:r w:rsidRPr="002E21ED">
        <w:rPr>
          <w:rFonts w:ascii="Arial" w:eastAsia="Calibri" w:hAnsi="Arial" w:cs="Arial"/>
          <w:sz w:val="22"/>
          <w:szCs w:val="22"/>
        </w:rPr>
        <w:t xml:space="preserve"> </w:t>
      </w:r>
      <w:r w:rsidRPr="002E21ED">
        <w:rPr>
          <w:rFonts w:ascii="Arial" w:eastAsia="Calibri" w:hAnsi="Arial" w:cs="Arial"/>
          <w:w w:val="101"/>
          <w:sz w:val="22"/>
          <w:szCs w:val="22"/>
        </w:rPr>
        <w:t>status</w:t>
      </w:r>
      <w:r w:rsidRPr="002E21ED">
        <w:rPr>
          <w:rFonts w:ascii="Arial" w:eastAsia="Calibri" w:hAnsi="Arial" w:cs="Arial"/>
          <w:sz w:val="22"/>
          <w:szCs w:val="22"/>
        </w:rPr>
        <w:t xml:space="preserve"> </w:t>
      </w:r>
      <w:r w:rsidRPr="002E21ED">
        <w:rPr>
          <w:rFonts w:ascii="Arial" w:eastAsia="Calibri" w:hAnsi="Arial" w:cs="Arial"/>
          <w:w w:val="101"/>
          <w:sz w:val="22"/>
          <w:szCs w:val="22"/>
        </w:rPr>
        <w:t>report</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President</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Board</w:t>
      </w:r>
      <w:r w:rsidRPr="002E21ED">
        <w:rPr>
          <w:rFonts w:ascii="Arial" w:eastAsia="Calibri" w:hAnsi="Arial" w:cs="Arial"/>
          <w:sz w:val="22"/>
          <w:szCs w:val="22"/>
        </w:rPr>
        <w:t xml:space="preserve"> </w:t>
      </w:r>
      <w:r w:rsidRPr="002E21ED">
        <w:rPr>
          <w:rFonts w:ascii="Arial" w:eastAsia="Calibri" w:hAnsi="Arial" w:cs="Arial"/>
          <w:w w:val="101"/>
          <w:sz w:val="22"/>
          <w:szCs w:val="22"/>
        </w:rPr>
        <w:t>during</w:t>
      </w:r>
      <w:r w:rsidRPr="002E21ED">
        <w:rPr>
          <w:rFonts w:ascii="Arial" w:eastAsia="Calibri" w:hAnsi="Arial" w:cs="Arial"/>
          <w:sz w:val="22"/>
          <w:szCs w:val="22"/>
        </w:rPr>
        <w:t xml:space="preserve"> </w:t>
      </w:r>
      <w:r w:rsidRPr="002E21ED">
        <w:rPr>
          <w:rFonts w:ascii="Arial" w:eastAsia="Calibri" w:hAnsi="Arial" w:cs="Arial"/>
          <w:w w:val="101"/>
          <w:sz w:val="22"/>
          <w:szCs w:val="22"/>
        </w:rPr>
        <w:t>regular</w:t>
      </w:r>
      <w:r w:rsidRPr="002E21ED">
        <w:rPr>
          <w:rFonts w:ascii="Arial" w:eastAsia="Calibri" w:hAnsi="Arial" w:cs="Arial"/>
          <w:sz w:val="22"/>
          <w:szCs w:val="22"/>
        </w:rPr>
        <w:t xml:space="preserve"> </w:t>
      </w:r>
      <w:r w:rsidRPr="002E21ED">
        <w:rPr>
          <w:rFonts w:ascii="Arial" w:eastAsia="Calibri" w:hAnsi="Arial" w:cs="Arial"/>
          <w:w w:val="101"/>
          <w:sz w:val="22"/>
          <w:szCs w:val="22"/>
        </w:rPr>
        <w:t>board</w:t>
      </w:r>
      <w:r w:rsidRPr="002E21ED">
        <w:rPr>
          <w:rFonts w:ascii="Arial" w:eastAsia="Calibri" w:hAnsi="Arial" w:cs="Arial"/>
          <w:sz w:val="22"/>
          <w:szCs w:val="22"/>
        </w:rPr>
        <w:t xml:space="preserve"> </w:t>
      </w:r>
      <w:r w:rsidRPr="002E21ED">
        <w:rPr>
          <w:rFonts w:ascii="Arial" w:eastAsia="Calibri" w:hAnsi="Arial" w:cs="Arial"/>
          <w:w w:val="101"/>
          <w:sz w:val="22"/>
          <w:szCs w:val="22"/>
        </w:rPr>
        <w:t>meetings</w:t>
      </w:r>
    </w:p>
    <w:p w:rsidR="00537827" w:rsidRPr="002E21ED" w:rsidRDefault="00537827" w:rsidP="007C1B6E">
      <w:pPr>
        <w:pStyle w:val="ListParagraph"/>
        <w:numPr>
          <w:ilvl w:val="0"/>
          <w:numId w:val="31"/>
        </w:numPr>
        <w:ind w:right="940"/>
        <w:rPr>
          <w:rFonts w:ascii="Arial" w:eastAsia="Calibri" w:hAnsi="Arial" w:cs="Arial"/>
          <w:sz w:val="22"/>
          <w:szCs w:val="22"/>
        </w:rPr>
      </w:pPr>
      <w:r w:rsidRPr="002E21ED">
        <w:rPr>
          <w:rFonts w:ascii="Arial" w:eastAsia="Calibri" w:hAnsi="Arial" w:cs="Arial"/>
          <w:w w:val="101"/>
          <w:sz w:val="22"/>
          <w:szCs w:val="22"/>
        </w:rPr>
        <w:t>Responsible</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submitting</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chapter’s annual</w:t>
      </w:r>
      <w:r w:rsidRPr="002E21ED">
        <w:rPr>
          <w:rFonts w:ascii="Arial" w:eastAsia="Calibri" w:hAnsi="Arial" w:cs="Arial"/>
          <w:sz w:val="22"/>
          <w:szCs w:val="22"/>
        </w:rPr>
        <w:t xml:space="preserve"> </w:t>
      </w:r>
      <w:r w:rsidRPr="002E21ED">
        <w:rPr>
          <w:rFonts w:ascii="Arial" w:eastAsia="Calibri" w:hAnsi="Arial" w:cs="Arial"/>
          <w:w w:val="101"/>
          <w:sz w:val="22"/>
          <w:szCs w:val="22"/>
        </w:rPr>
        <w:t>federal</w:t>
      </w:r>
      <w:r w:rsidRPr="002E21ED">
        <w:rPr>
          <w:rFonts w:ascii="Arial" w:eastAsia="Calibri" w:hAnsi="Arial" w:cs="Arial"/>
          <w:sz w:val="22"/>
          <w:szCs w:val="22"/>
        </w:rPr>
        <w:t xml:space="preserve"> </w:t>
      </w:r>
      <w:r w:rsidRPr="002E21ED">
        <w:rPr>
          <w:rFonts w:ascii="Arial" w:eastAsia="Calibri" w:hAnsi="Arial" w:cs="Arial"/>
          <w:w w:val="101"/>
          <w:sz w:val="22"/>
          <w:szCs w:val="22"/>
        </w:rPr>
        <w:t>tax</w:t>
      </w:r>
      <w:r w:rsidRPr="002E21ED">
        <w:rPr>
          <w:rFonts w:ascii="Arial" w:eastAsia="Calibri" w:hAnsi="Arial" w:cs="Arial"/>
          <w:sz w:val="22"/>
          <w:szCs w:val="22"/>
        </w:rPr>
        <w:t xml:space="preserve"> </w:t>
      </w:r>
      <w:r w:rsidRPr="002E21ED">
        <w:rPr>
          <w:rFonts w:ascii="Arial" w:eastAsia="Calibri" w:hAnsi="Arial" w:cs="Arial"/>
          <w:w w:val="101"/>
          <w:sz w:val="22"/>
          <w:szCs w:val="22"/>
        </w:rPr>
        <w:t>return</w:t>
      </w:r>
      <w:r w:rsidRPr="002E21ED">
        <w:rPr>
          <w:rFonts w:ascii="Arial" w:eastAsia="Calibri" w:hAnsi="Arial" w:cs="Arial"/>
          <w:sz w:val="22"/>
          <w:szCs w:val="22"/>
        </w:rPr>
        <w:t xml:space="preserve"> </w:t>
      </w:r>
      <w:r w:rsidRPr="002E21ED">
        <w:rPr>
          <w:rFonts w:ascii="Arial" w:eastAsia="Calibri" w:hAnsi="Arial" w:cs="Arial"/>
          <w:w w:val="101"/>
          <w:sz w:val="22"/>
          <w:szCs w:val="22"/>
        </w:rPr>
        <w:t>during</w:t>
      </w:r>
      <w:r w:rsidRPr="002E21ED">
        <w:rPr>
          <w:rFonts w:ascii="Arial" w:eastAsia="Calibri" w:hAnsi="Arial" w:cs="Arial"/>
          <w:sz w:val="22"/>
          <w:szCs w:val="22"/>
        </w:rPr>
        <w:t xml:space="preserve"> </w:t>
      </w:r>
      <w:r w:rsidRPr="002E21ED">
        <w:rPr>
          <w:rFonts w:ascii="Arial" w:eastAsia="Calibri" w:hAnsi="Arial" w:cs="Arial"/>
          <w:w w:val="101"/>
          <w:sz w:val="22"/>
          <w:szCs w:val="22"/>
        </w:rPr>
        <w:t>Nov</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their</w:t>
      </w:r>
      <w:r w:rsidRPr="002E21ED">
        <w:rPr>
          <w:rFonts w:ascii="Arial" w:eastAsia="Calibri" w:hAnsi="Arial" w:cs="Arial"/>
          <w:sz w:val="22"/>
          <w:szCs w:val="22"/>
        </w:rPr>
        <w:t xml:space="preserve"> </w:t>
      </w:r>
      <w:r w:rsidRPr="002E21ED">
        <w:rPr>
          <w:rFonts w:ascii="Arial" w:eastAsia="Calibri" w:hAnsi="Arial" w:cs="Arial"/>
          <w:w w:val="101"/>
          <w:sz w:val="22"/>
          <w:szCs w:val="22"/>
        </w:rPr>
        <w:t>year</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service; confirms</w:t>
      </w:r>
      <w:r w:rsidRPr="002E21ED">
        <w:rPr>
          <w:rFonts w:ascii="Arial" w:eastAsia="Calibri" w:hAnsi="Arial" w:cs="Arial"/>
          <w:sz w:val="22"/>
          <w:szCs w:val="22"/>
        </w:rPr>
        <w:t xml:space="preserve"> </w:t>
      </w:r>
      <w:r w:rsidRPr="002E21ED">
        <w:rPr>
          <w:rFonts w:ascii="Arial" w:eastAsia="Calibri" w:hAnsi="Arial" w:cs="Arial"/>
          <w:w w:val="101"/>
          <w:sz w:val="22"/>
          <w:szCs w:val="22"/>
        </w:rPr>
        <w:t>filing</w:t>
      </w:r>
      <w:r w:rsidRPr="002E21ED">
        <w:rPr>
          <w:rFonts w:ascii="Arial" w:eastAsia="Calibri" w:hAnsi="Arial" w:cs="Arial"/>
          <w:sz w:val="22"/>
          <w:szCs w:val="22"/>
        </w:rPr>
        <w:t xml:space="preserve"> </w:t>
      </w:r>
      <w:r w:rsidRPr="002E21ED">
        <w:rPr>
          <w:rFonts w:ascii="Arial" w:eastAsia="Calibri" w:hAnsi="Arial" w:cs="Arial"/>
          <w:w w:val="101"/>
          <w:sz w:val="22"/>
          <w:szCs w:val="22"/>
        </w:rPr>
        <w:t>date</w:t>
      </w:r>
      <w:r w:rsidRPr="002E21ED">
        <w:rPr>
          <w:rFonts w:ascii="Arial" w:eastAsia="Calibri" w:hAnsi="Arial" w:cs="Arial"/>
          <w:sz w:val="22"/>
          <w:szCs w:val="22"/>
        </w:rPr>
        <w:t xml:space="preserve"> </w:t>
      </w:r>
      <w:r w:rsidRPr="002E21ED">
        <w:rPr>
          <w:rFonts w:ascii="Arial" w:eastAsia="Calibri" w:hAnsi="Arial" w:cs="Arial"/>
          <w:w w:val="101"/>
          <w:sz w:val="22"/>
          <w:szCs w:val="22"/>
        </w:rPr>
        <w:t>every</w:t>
      </w:r>
      <w:r w:rsidRPr="002E21ED">
        <w:rPr>
          <w:rFonts w:ascii="Arial" w:eastAsia="Calibri" w:hAnsi="Arial" w:cs="Arial"/>
          <w:sz w:val="22"/>
          <w:szCs w:val="22"/>
        </w:rPr>
        <w:t xml:space="preserve"> </w:t>
      </w:r>
      <w:r w:rsidRPr="002E21ED">
        <w:rPr>
          <w:rFonts w:ascii="Arial" w:eastAsia="Calibri" w:hAnsi="Arial" w:cs="Arial"/>
          <w:w w:val="101"/>
          <w:sz w:val="22"/>
          <w:szCs w:val="22"/>
        </w:rPr>
        <w:t>year</w:t>
      </w:r>
    </w:p>
    <w:p w:rsidR="00537827" w:rsidRPr="002E21ED" w:rsidRDefault="00537827" w:rsidP="007C1B6E">
      <w:pPr>
        <w:pStyle w:val="ListParagraph"/>
        <w:numPr>
          <w:ilvl w:val="0"/>
          <w:numId w:val="31"/>
        </w:numPr>
        <w:ind w:right="940"/>
        <w:rPr>
          <w:rFonts w:ascii="Arial" w:eastAsia="Calibri" w:hAnsi="Arial" w:cs="Arial"/>
          <w:w w:val="101"/>
          <w:sz w:val="22"/>
          <w:szCs w:val="22"/>
        </w:rPr>
      </w:pPr>
      <w:r w:rsidRPr="002E21ED">
        <w:rPr>
          <w:rFonts w:ascii="Arial" w:eastAsia="Calibri" w:hAnsi="Arial" w:cs="Arial"/>
          <w:w w:val="101"/>
          <w:sz w:val="22"/>
          <w:szCs w:val="22"/>
        </w:rPr>
        <w:t>Ensures that Chapter meets all State and Federal regulations</w:t>
      </w:r>
    </w:p>
    <w:p w:rsidR="00537827" w:rsidRPr="002E21ED" w:rsidRDefault="00537827" w:rsidP="007C1B6E">
      <w:pPr>
        <w:pStyle w:val="ListParagraph"/>
        <w:numPr>
          <w:ilvl w:val="0"/>
          <w:numId w:val="31"/>
        </w:numPr>
        <w:ind w:right="940"/>
        <w:rPr>
          <w:rFonts w:ascii="Arial" w:eastAsia="Calibri" w:hAnsi="Arial" w:cs="Arial"/>
          <w:w w:val="101"/>
          <w:sz w:val="22"/>
          <w:szCs w:val="22"/>
        </w:rPr>
      </w:pPr>
      <w:r w:rsidRPr="002E21ED">
        <w:rPr>
          <w:rFonts w:ascii="Arial" w:eastAsia="Calibri" w:hAnsi="Arial" w:cs="Arial"/>
          <w:w w:val="101"/>
          <w:sz w:val="22"/>
          <w:szCs w:val="22"/>
        </w:rPr>
        <w:t>Pays annual insurance premiums and reviews coverage annually to ensure that it is adequate</w:t>
      </w:r>
    </w:p>
    <w:p w:rsidR="00537827" w:rsidRPr="002E21ED" w:rsidRDefault="00537827" w:rsidP="007C1B6E">
      <w:pPr>
        <w:pStyle w:val="ListParagraph"/>
        <w:numPr>
          <w:ilvl w:val="0"/>
          <w:numId w:val="31"/>
        </w:numPr>
        <w:ind w:right="940"/>
        <w:rPr>
          <w:rFonts w:ascii="Arial" w:eastAsia="Calibri" w:hAnsi="Arial" w:cs="Arial"/>
          <w:w w:val="101"/>
          <w:sz w:val="22"/>
          <w:szCs w:val="22"/>
        </w:rPr>
      </w:pPr>
      <w:r w:rsidRPr="002E21ED">
        <w:rPr>
          <w:rFonts w:ascii="Arial" w:eastAsia="Calibri" w:hAnsi="Arial" w:cs="Arial"/>
          <w:w w:val="101"/>
          <w:sz w:val="22"/>
          <w:szCs w:val="22"/>
        </w:rPr>
        <w:t>Assists Chapter Board with receiving and tracking revenue generated by professional development and fundraising events</w:t>
      </w:r>
    </w:p>
    <w:p w:rsidR="00537827" w:rsidRPr="002E21ED" w:rsidRDefault="00537827" w:rsidP="007C1B6E">
      <w:pPr>
        <w:pStyle w:val="ListParagraph"/>
        <w:numPr>
          <w:ilvl w:val="0"/>
          <w:numId w:val="31"/>
        </w:numPr>
        <w:ind w:right="940"/>
        <w:rPr>
          <w:rFonts w:ascii="Arial" w:eastAsia="Calibri" w:hAnsi="Arial" w:cs="Arial"/>
          <w:w w:val="101"/>
          <w:sz w:val="22"/>
          <w:szCs w:val="22"/>
        </w:rPr>
      </w:pPr>
      <w:r w:rsidRPr="002E21ED">
        <w:rPr>
          <w:rFonts w:ascii="Arial" w:eastAsia="Calibri" w:hAnsi="Arial" w:cs="Arial"/>
          <w:w w:val="101"/>
          <w:sz w:val="22"/>
          <w:szCs w:val="22"/>
        </w:rPr>
        <w:t>Pays bills upon receipt of invoices for expenses</w:t>
      </w:r>
    </w:p>
    <w:p w:rsidR="00537827" w:rsidRPr="002E21ED" w:rsidRDefault="00537827" w:rsidP="007C1B6E">
      <w:pPr>
        <w:pStyle w:val="ListParagraph"/>
        <w:numPr>
          <w:ilvl w:val="0"/>
          <w:numId w:val="31"/>
        </w:numPr>
        <w:ind w:right="940"/>
        <w:rPr>
          <w:rFonts w:ascii="Arial" w:eastAsia="Calibri" w:hAnsi="Arial" w:cs="Arial"/>
          <w:w w:val="101"/>
          <w:sz w:val="22"/>
          <w:szCs w:val="22"/>
        </w:rPr>
      </w:pPr>
      <w:r w:rsidRPr="002E21ED">
        <w:rPr>
          <w:rFonts w:ascii="Arial" w:eastAsia="Calibri" w:hAnsi="Arial" w:cs="Arial"/>
          <w:w w:val="101"/>
          <w:sz w:val="22"/>
          <w:szCs w:val="22"/>
        </w:rPr>
        <w:t>Partners with VPs of Marketing and Membership on pricing and promotion strategies</w:t>
      </w:r>
    </w:p>
    <w:p w:rsidR="00537827" w:rsidRPr="002E21ED" w:rsidRDefault="00537827" w:rsidP="007C1B6E">
      <w:pPr>
        <w:pStyle w:val="ListParagraph"/>
        <w:numPr>
          <w:ilvl w:val="0"/>
          <w:numId w:val="31"/>
        </w:numPr>
        <w:ind w:right="940"/>
        <w:rPr>
          <w:rFonts w:ascii="Arial" w:eastAsia="Calibri" w:hAnsi="Arial" w:cs="Arial"/>
          <w:w w:val="101"/>
          <w:sz w:val="22"/>
          <w:szCs w:val="22"/>
        </w:rPr>
      </w:pPr>
      <w:r w:rsidRPr="002E21ED">
        <w:rPr>
          <w:rFonts w:ascii="Arial" w:eastAsia="Calibri" w:hAnsi="Arial" w:cs="Arial"/>
          <w:w w:val="101"/>
          <w:sz w:val="22"/>
          <w:szCs w:val="22"/>
        </w:rPr>
        <w:t>Works with President to identify and hire an accountant for an external audit of the Chapter books every 3years; and ensures an internal audit takes place every 1 year</w:t>
      </w:r>
    </w:p>
    <w:p w:rsidR="00537827" w:rsidRPr="002E21ED" w:rsidRDefault="00537827" w:rsidP="007C1B6E">
      <w:pPr>
        <w:pStyle w:val="ListParagraph"/>
        <w:numPr>
          <w:ilvl w:val="0"/>
          <w:numId w:val="31"/>
        </w:numPr>
        <w:ind w:right="940"/>
        <w:rPr>
          <w:rFonts w:ascii="Arial" w:eastAsia="Calibri" w:hAnsi="Arial" w:cs="Arial"/>
          <w:sz w:val="22"/>
          <w:szCs w:val="22"/>
        </w:rPr>
      </w:pPr>
      <w:r w:rsidRPr="002E21ED">
        <w:rPr>
          <w:rFonts w:ascii="Arial" w:eastAsia="Calibri" w:hAnsi="Arial" w:cs="Arial"/>
          <w:w w:val="101"/>
          <w:sz w:val="22"/>
          <w:szCs w:val="22"/>
        </w:rPr>
        <w:t>Chairs</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Finance</w:t>
      </w:r>
      <w:r w:rsidRPr="002E21ED">
        <w:rPr>
          <w:rFonts w:ascii="Arial" w:eastAsia="Calibri" w:hAnsi="Arial" w:cs="Arial"/>
          <w:sz w:val="22"/>
          <w:szCs w:val="22"/>
        </w:rPr>
        <w:t xml:space="preserve"> </w:t>
      </w:r>
      <w:r w:rsidRPr="002E21ED">
        <w:rPr>
          <w:rFonts w:ascii="Arial" w:eastAsia="Calibri" w:hAnsi="Arial" w:cs="Arial"/>
          <w:w w:val="101"/>
          <w:sz w:val="22"/>
          <w:szCs w:val="22"/>
        </w:rPr>
        <w:t>Committee</w:t>
      </w:r>
      <w:r w:rsidRPr="002E21ED">
        <w:rPr>
          <w:rFonts w:ascii="Arial" w:eastAsia="Calibri" w:hAnsi="Arial" w:cs="Arial"/>
          <w:sz w:val="22"/>
          <w:szCs w:val="22"/>
        </w:rPr>
        <w:t xml:space="preserve"> </w:t>
      </w:r>
      <w:r w:rsidRPr="002E21ED">
        <w:rPr>
          <w:rFonts w:ascii="Arial" w:eastAsia="Calibri" w:hAnsi="Arial" w:cs="Arial"/>
          <w:w w:val="101"/>
          <w:sz w:val="22"/>
          <w:szCs w:val="22"/>
        </w:rPr>
        <w:t>which</w:t>
      </w:r>
      <w:r w:rsidRPr="002E21ED">
        <w:rPr>
          <w:rFonts w:ascii="Arial" w:eastAsia="Calibri" w:hAnsi="Arial" w:cs="Arial"/>
          <w:sz w:val="22"/>
          <w:szCs w:val="22"/>
        </w:rPr>
        <w:t xml:space="preserve"> </w:t>
      </w:r>
      <w:r w:rsidRPr="002E21ED">
        <w:rPr>
          <w:rFonts w:ascii="Arial" w:eastAsia="Calibri" w:hAnsi="Arial" w:cs="Arial"/>
          <w:w w:val="101"/>
          <w:sz w:val="22"/>
          <w:szCs w:val="22"/>
        </w:rPr>
        <w:t>includes</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President,</w:t>
      </w:r>
      <w:r w:rsidRPr="002E21ED">
        <w:rPr>
          <w:rFonts w:ascii="Arial" w:eastAsia="Calibri" w:hAnsi="Arial" w:cs="Arial"/>
          <w:sz w:val="22"/>
          <w:szCs w:val="22"/>
        </w:rPr>
        <w:t xml:space="preserve"> </w:t>
      </w:r>
      <w:r w:rsidRPr="002E21ED">
        <w:rPr>
          <w:rFonts w:ascii="Arial" w:eastAsia="Calibri" w:hAnsi="Arial" w:cs="Arial"/>
          <w:w w:val="101"/>
          <w:sz w:val="22"/>
          <w:szCs w:val="22"/>
        </w:rPr>
        <w:t>President</w:t>
      </w:r>
      <w:r w:rsidRPr="002E21ED">
        <w:rPr>
          <w:rFonts w:ascii="Arial" w:eastAsia="Calibri" w:hAnsi="Arial" w:cs="Arial"/>
          <w:sz w:val="22"/>
          <w:szCs w:val="22"/>
        </w:rPr>
        <w:t xml:space="preserve"> </w:t>
      </w:r>
      <w:r w:rsidRPr="002E21ED">
        <w:rPr>
          <w:rFonts w:ascii="Arial" w:eastAsia="Calibri" w:hAnsi="Arial" w:cs="Arial"/>
          <w:w w:val="101"/>
          <w:sz w:val="22"/>
          <w:szCs w:val="22"/>
        </w:rPr>
        <w:t>Elect</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Past</w:t>
      </w:r>
      <w:r w:rsidRPr="002E21ED">
        <w:rPr>
          <w:rFonts w:ascii="Arial" w:eastAsia="Calibri" w:hAnsi="Arial" w:cs="Arial"/>
          <w:sz w:val="22"/>
          <w:szCs w:val="22"/>
        </w:rPr>
        <w:t xml:space="preserve"> </w:t>
      </w:r>
      <w:r w:rsidRPr="002E21ED">
        <w:rPr>
          <w:rFonts w:ascii="Arial" w:eastAsia="Calibri" w:hAnsi="Arial" w:cs="Arial"/>
          <w:w w:val="101"/>
          <w:sz w:val="22"/>
          <w:szCs w:val="22"/>
        </w:rPr>
        <w:t>President</w:t>
      </w:r>
    </w:p>
    <w:p w:rsidR="00537827" w:rsidRPr="00A27C2C" w:rsidRDefault="00537827" w:rsidP="007C1B6E">
      <w:pPr>
        <w:ind w:right="940"/>
        <w:rPr>
          <w:rFonts w:ascii="Arial" w:hAnsi="Arial" w:cs="Arial"/>
          <w:sz w:val="26"/>
          <w:szCs w:val="26"/>
        </w:rPr>
      </w:pPr>
    </w:p>
    <w:p w:rsidR="00537827" w:rsidRPr="002E21ED" w:rsidRDefault="00537827" w:rsidP="007C1B6E">
      <w:pPr>
        <w:ind w:right="940" w:firstLine="360"/>
        <w:rPr>
          <w:rFonts w:ascii="Arial" w:eastAsia="Calibri" w:hAnsi="Arial" w:cs="Arial"/>
          <w:b/>
          <w:sz w:val="22"/>
          <w:szCs w:val="22"/>
        </w:rPr>
      </w:pPr>
      <w:r w:rsidRPr="002E21ED">
        <w:rPr>
          <w:rFonts w:ascii="Arial" w:eastAsia="Calibri" w:hAnsi="Arial" w:cs="Arial"/>
          <w:b/>
          <w:w w:val="101"/>
          <w:sz w:val="22"/>
          <w:szCs w:val="22"/>
        </w:rPr>
        <w:t>Desired</w:t>
      </w:r>
      <w:r w:rsidRPr="002E21ED">
        <w:rPr>
          <w:rFonts w:ascii="Arial" w:eastAsia="Calibri" w:hAnsi="Arial" w:cs="Arial"/>
          <w:b/>
          <w:sz w:val="22"/>
          <w:szCs w:val="22"/>
        </w:rPr>
        <w:t xml:space="preserve"> </w:t>
      </w:r>
      <w:r w:rsidRPr="002E21ED">
        <w:rPr>
          <w:rFonts w:ascii="Arial" w:eastAsia="Calibri" w:hAnsi="Arial" w:cs="Arial"/>
          <w:b/>
          <w:w w:val="101"/>
          <w:sz w:val="22"/>
          <w:szCs w:val="22"/>
        </w:rPr>
        <w:t>Qualifications</w:t>
      </w:r>
    </w:p>
    <w:p w:rsidR="00537827" w:rsidRPr="002E21ED" w:rsidRDefault="00537827" w:rsidP="007C1B6E">
      <w:pPr>
        <w:pStyle w:val="ListParagraph"/>
        <w:numPr>
          <w:ilvl w:val="0"/>
          <w:numId w:val="30"/>
        </w:numPr>
        <w:ind w:right="940"/>
        <w:rPr>
          <w:rFonts w:ascii="Arial" w:eastAsia="Calibri" w:hAnsi="Arial" w:cs="Arial"/>
          <w:sz w:val="22"/>
          <w:szCs w:val="22"/>
        </w:rPr>
      </w:pPr>
      <w:r w:rsidRPr="002E21ED">
        <w:rPr>
          <w:rFonts w:ascii="Arial" w:eastAsia="Calibri" w:hAnsi="Arial" w:cs="Arial"/>
          <w:w w:val="101"/>
          <w:sz w:val="22"/>
          <w:szCs w:val="22"/>
        </w:rPr>
        <w:t>Relevant</w:t>
      </w:r>
      <w:r w:rsidRPr="002E21ED">
        <w:rPr>
          <w:rFonts w:ascii="Arial" w:eastAsia="Calibri" w:hAnsi="Arial" w:cs="Arial"/>
          <w:sz w:val="22"/>
          <w:szCs w:val="22"/>
        </w:rPr>
        <w:t xml:space="preserve"> </w:t>
      </w:r>
      <w:r w:rsidRPr="002E21ED">
        <w:rPr>
          <w:rFonts w:ascii="Arial" w:eastAsia="Calibri" w:hAnsi="Arial" w:cs="Arial"/>
          <w:w w:val="101"/>
          <w:sz w:val="22"/>
          <w:szCs w:val="22"/>
        </w:rPr>
        <w:t>finance</w:t>
      </w:r>
      <w:r w:rsidRPr="002E21ED">
        <w:rPr>
          <w:rFonts w:ascii="Arial" w:eastAsia="Calibri" w:hAnsi="Arial" w:cs="Arial"/>
          <w:sz w:val="22"/>
          <w:szCs w:val="22"/>
        </w:rPr>
        <w:t xml:space="preserve"> </w:t>
      </w:r>
      <w:r w:rsidRPr="002E21ED">
        <w:rPr>
          <w:rFonts w:ascii="Arial" w:eastAsia="Calibri" w:hAnsi="Arial" w:cs="Arial"/>
          <w:w w:val="101"/>
          <w:sz w:val="22"/>
          <w:szCs w:val="22"/>
        </w:rPr>
        <w:t>experience</w:t>
      </w:r>
    </w:p>
    <w:p w:rsidR="00537827" w:rsidRPr="002E21ED" w:rsidRDefault="00537827" w:rsidP="007C1B6E">
      <w:pPr>
        <w:pStyle w:val="ListParagraph"/>
        <w:numPr>
          <w:ilvl w:val="0"/>
          <w:numId w:val="30"/>
        </w:numPr>
        <w:ind w:right="940"/>
        <w:rPr>
          <w:rFonts w:ascii="Arial" w:eastAsia="Calibri" w:hAnsi="Arial" w:cs="Arial"/>
          <w:sz w:val="22"/>
          <w:szCs w:val="22"/>
        </w:rPr>
      </w:pPr>
      <w:r w:rsidRPr="002E21ED">
        <w:rPr>
          <w:rFonts w:ascii="Arial" w:eastAsia="Calibri" w:hAnsi="Arial" w:cs="Arial"/>
          <w:w w:val="101"/>
          <w:sz w:val="22"/>
          <w:szCs w:val="22"/>
        </w:rPr>
        <w:t>Strong</w:t>
      </w:r>
      <w:r w:rsidRPr="002E21ED">
        <w:rPr>
          <w:rFonts w:ascii="Arial" w:eastAsia="Calibri" w:hAnsi="Arial" w:cs="Arial"/>
          <w:sz w:val="22"/>
          <w:szCs w:val="22"/>
        </w:rPr>
        <w:t xml:space="preserve"> </w:t>
      </w:r>
      <w:r w:rsidRPr="002E21ED">
        <w:rPr>
          <w:rFonts w:ascii="Arial" w:eastAsia="Calibri" w:hAnsi="Arial" w:cs="Arial"/>
          <w:w w:val="101"/>
          <w:sz w:val="22"/>
          <w:szCs w:val="22"/>
        </w:rPr>
        <w:t>attention to</w:t>
      </w:r>
      <w:r w:rsidRPr="002E21ED">
        <w:rPr>
          <w:rFonts w:ascii="Arial" w:eastAsia="Calibri" w:hAnsi="Arial" w:cs="Arial"/>
          <w:sz w:val="22"/>
          <w:szCs w:val="22"/>
        </w:rPr>
        <w:t xml:space="preserve"> </w:t>
      </w:r>
      <w:r w:rsidRPr="002E21ED">
        <w:rPr>
          <w:rFonts w:ascii="Arial" w:eastAsia="Calibri" w:hAnsi="Arial" w:cs="Arial"/>
          <w:w w:val="101"/>
          <w:sz w:val="22"/>
          <w:szCs w:val="22"/>
        </w:rPr>
        <w:t>detail</w:t>
      </w:r>
    </w:p>
    <w:p w:rsidR="00537827" w:rsidRPr="002E21ED" w:rsidRDefault="00537827" w:rsidP="007C1B6E">
      <w:pPr>
        <w:pStyle w:val="ListParagraph"/>
        <w:numPr>
          <w:ilvl w:val="0"/>
          <w:numId w:val="30"/>
        </w:numPr>
        <w:ind w:right="940"/>
        <w:rPr>
          <w:rFonts w:ascii="Arial" w:eastAsia="Calibri" w:hAnsi="Arial" w:cs="Arial"/>
          <w:sz w:val="22"/>
          <w:szCs w:val="22"/>
        </w:rPr>
      </w:pPr>
      <w:r w:rsidRPr="002E21ED">
        <w:rPr>
          <w:rFonts w:ascii="Arial" w:eastAsia="Calibri" w:hAnsi="Arial" w:cs="Arial"/>
          <w:w w:val="101"/>
          <w:sz w:val="22"/>
          <w:szCs w:val="22"/>
        </w:rPr>
        <w:t>Experience</w:t>
      </w:r>
      <w:r w:rsidRPr="002E21ED">
        <w:rPr>
          <w:rFonts w:ascii="Arial" w:eastAsia="Calibri" w:hAnsi="Arial" w:cs="Arial"/>
          <w:sz w:val="22"/>
          <w:szCs w:val="22"/>
        </w:rPr>
        <w:t xml:space="preserve"> </w:t>
      </w:r>
      <w:r w:rsidRPr="002E21ED">
        <w:rPr>
          <w:rFonts w:ascii="Arial" w:eastAsia="Calibri" w:hAnsi="Arial" w:cs="Arial"/>
          <w:w w:val="101"/>
          <w:sz w:val="22"/>
          <w:szCs w:val="22"/>
        </w:rPr>
        <w:t>leading</w:t>
      </w:r>
      <w:r w:rsidRPr="002E21ED">
        <w:rPr>
          <w:rFonts w:ascii="Arial" w:eastAsia="Calibri" w:hAnsi="Arial" w:cs="Arial"/>
          <w:sz w:val="22"/>
          <w:szCs w:val="22"/>
        </w:rPr>
        <w:t xml:space="preserve"> </w:t>
      </w:r>
      <w:r w:rsidRPr="002E21ED">
        <w:rPr>
          <w:rFonts w:ascii="Arial" w:eastAsia="Calibri" w:hAnsi="Arial" w:cs="Arial"/>
          <w:w w:val="101"/>
          <w:sz w:val="22"/>
          <w:szCs w:val="22"/>
        </w:rPr>
        <w:t>organizations,</w:t>
      </w:r>
      <w:r w:rsidRPr="002E21ED">
        <w:rPr>
          <w:rFonts w:ascii="Arial" w:eastAsia="Calibri" w:hAnsi="Arial" w:cs="Arial"/>
          <w:sz w:val="22"/>
          <w:szCs w:val="22"/>
        </w:rPr>
        <w:t xml:space="preserve"> </w:t>
      </w:r>
      <w:r w:rsidRPr="002E21ED">
        <w:rPr>
          <w:rFonts w:ascii="Arial" w:eastAsia="Calibri" w:hAnsi="Arial" w:cs="Arial"/>
          <w:w w:val="101"/>
          <w:sz w:val="22"/>
          <w:szCs w:val="22"/>
        </w:rPr>
        <w:t>people,</w:t>
      </w:r>
      <w:r w:rsidRPr="002E21ED">
        <w:rPr>
          <w:rFonts w:ascii="Arial" w:eastAsia="Calibri" w:hAnsi="Arial" w:cs="Arial"/>
          <w:sz w:val="22"/>
          <w:szCs w:val="22"/>
        </w:rPr>
        <w:t xml:space="preserve"> </w:t>
      </w:r>
      <w:r w:rsidRPr="002E21ED">
        <w:rPr>
          <w:rFonts w:ascii="Arial" w:eastAsia="Calibri" w:hAnsi="Arial" w:cs="Arial"/>
          <w:w w:val="101"/>
          <w:sz w:val="22"/>
          <w:szCs w:val="22"/>
        </w:rPr>
        <w:t>strategy and</w:t>
      </w:r>
      <w:r w:rsidRPr="002E21ED">
        <w:rPr>
          <w:rFonts w:ascii="Arial" w:eastAsia="Calibri" w:hAnsi="Arial" w:cs="Arial"/>
          <w:sz w:val="22"/>
          <w:szCs w:val="22"/>
        </w:rPr>
        <w:t xml:space="preserve"> </w:t>
      </w:r>
      <w:r w:rsidRPr="002E21ED">
        <w:rPr>
          <w:rFonts w:ascii="Arial" w:eastAsia="Calibri" w:hAnsi="Arial" w:cs="Arial"/>
          <w:w w:val="101"/>
          <w:sz w:val="22"/>
          <w:szCs w:val="22"/>
        </w:rPr>
        <w:t>large</w:t>
      </w:r>
      <w:r w:rsidRPr="002E21ED">
        <w:rPr>
          <w:rFonts w:ascii="Arial" w:eastAsia="Calibri" w:hAnsi="Arial" w:cs="Arial"/>
          <w:sz w:val="22"/>
          <w:szCs w:val="22"/>
        </w:rPr>
        <w:t xml:space="preserve"> </w:t>
      </w:r>
      <w:r w:rsidRPr="002E21ED">
        <w:rPr>
          <w:rFonts w:ascii="Arial" w:eastAsia="Calibri" w:hAnsi="Arial" w:cs="Arial"/>
          <w:w w:val="101"/>
          <w:sz w:val="22"/>
          <w:szCs w:val="22"/>
        </w:rPr>
        <w:t>projects,</w:t>
      </w:r>
      <w:r w:rsidRPr="002E21ED">
        <w:rPr>
          <w:rFonts w:ascii="Arial" w:eastAsia="Calibri" w:hAnsi="Arial" w:cs="Arial"/>
          <w:sz w:val="22"/>
          <w:szCs w:val="22"/>
        </w:rPr>
        <w:t xml:space="preserve"> </w:t>
      </w:r>
      <w:r w:rsidRPr="002E21ED">
        <w:rPr>
          <w:rFonts w:ascii="Arial" w:eastAsia="Calibri" w:hAnsi="Arial" w:cs="Arial"/>
          <w:w w:val="101"/>
          <w:sz w:val="22"/>
          <w:szCs w:val="22"/>
        </w:rPr>
        <w:t>including</w:t>
      </w:r>
      <w:r w:rsidRPr="002E21ED">
        <w:rPr>
          <w:rFonts w:ascii="Arial" w:eastAsia="Calibri" w:hAnsi="Arial" w:cs="Arial"/>
          <w:sz w:val="22"/>
          <w:szCs w:val="22"/>
        </w:rPr>
        <w:t xml:space="preserve"> </w:t>
      </w:r>
      <w:r w:rsidRPr="002E21ED">
        <w:rPr>
          <w:rFonts w:ascii="Arial" w:eastAsia="Calibri" w:hAnsi="Arial" w:cs="Arial"/>
          <w:w w:val="101"/>
          <w:sz w:val="22"/>
          <w:szCs w:val="22"/>
        </w:rPr>
        <w:t>identification</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talent, delegating</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people’s</w:t>
      </w:r>
      <w:r w:rsidRPr="002E21ED">
        <w:rPr>
          <w:rFonts w:ascii="Arial" w:eastAsia="Calibri" w:hAnsi="Arial" w:cs="Arial"/>
          <w:sz w:val="22"/>
          <w:szCs w:val="22"/>
        </w:rPr>
        <w:t xml:space="preserve"> </w:t>
      </w:r>
      <w:r w:rsidRPr="002E21ED">
        <w:rPr>
          <w:rFonts w:ascii="Arial" w:eastAsia="Calibri" w:hAnsi="Arial" w:cs="Arial"/>
          <w:w w:val="101"/>
          <w:sz w:val="22"/>
          <w:szCs w:val="22"/>
        </w:rPr>
        <w:t>strengths</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interests,</w:t>
      </w:r>
      <w:r w:rsidRPr="002E21ED">
        <w:rPr>
          <w:rFonts w:ascii="Arial" w:eastAsia="Calibri" w:hAnsi="Arial" w:cs="Arial"/>
          <w:sz w:val="22"/>
          <w:szCs w:val="22"/>
        </w:rPr>
        <w:t xml:space="preserve"> </w:t>
      </w:r>
      <w:r w:rsidRPr="002E21ED">
        <w:rPr>
          <w:rFonts w:ascii="Arial" w:eastAsia="Calibri" w:hAnsi="Arial" w:cs="Arial"/>
          <w:w w:val="101"/>
          <w:sz w:val="22"/>
          <w:szCs w:val="22"/>
        </w:rPr>
        <w:t>coaching</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developing</w:t>
      </w:r>
      <w:r w:rsidRPr="002E21ED">
        <w:rPr>
          <w:rFonts w:ascii="Arial" w:eastAsia="Calibri" w:hAnsi="Arial" w:cs="Arial"/>
          <w:sz w:val="22"/>
          <w:szCs w:val="22"/>
        </w:rPr>
        <w:t xml:space="preserve"> </w:t>
      </w:r>
      <w:r w:rsidRPr="002E21ED">
        <w:rPr>
          <w:rFonts w:ascii="Arial" w:eastAsia="Calibri" w:hAnsi="Arial" w:cs="Arial"/>
          <w:w w:val="101"/>
          <w:sz w:val="22"/>
          <w:szCs w:val="22"/>
        </w:rPr>
        <w:t>others</w:t>
      </w:r>
    </w:p>
    <w:p w:rsidR="00537827" w:rsidRPr="002E21ED" w:rsidRDefault="00537827" w:rsidP="007C1B6E">
      <w:pPr>
        <w:pStyle w:val="ListParagraph"/>
        <w:numPr>
          <w:ilvl w:val="0"/>
          <w:numId w:val="30"/>
        </w:numPr>
        <w:ind w:right="940"/>
        <w:rPr>
          <w:rFonts w:ascii="Arial" w:eastAsia="Calibri" w:hAnsi="Arial" w:cs="Arial"/>
          <w:sz w:val="22"/>
          <w:szCs w:val="22"/>
        </w:rPr>
      </w:pPr>
      <w:r w:rsidRPr="002E21ED">
        <w:rPr>
          <w:rFonts w:ascii="Arial" w:eastAsia="Calibri" w:hAnsi="Arial" w:cs="Arial"/>
          <w:w w:val="101"/>
          <w:sz w:val="22"/>
          <w:szCs w:val="22"/>
        </w:rPr>
        <w:t>Track record</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delivering</w:t>
      </w:r>
      <w:r w:rsidRPr="002E21ED">
        <w:rPr>
          <w:rFonts w:ascii="Arial" w:eastAsia="Calibri" w:hAnsi="Arial" w:cs="Arial"/>
          <w:sz w:val="22"/>
          <w:szCs w:val="22"/>
        </w:rPr>
        <w:t xml:space="preserve"> </w:t>
      </w:r>
      <w:r w:rsidRPr="002E21ED">
        <w:rPr>
          <w:rFonts w:ascii="Arial" w:eastAsia="Calibri" w:hAnsi="Arial" w:cs="Arial"/>
          <w:w w:val="101"/>
          <w:sz w:val="22"/>
          <w:szCs w:val="22"/>
        </w:rPr>
        <w:t>results;</w:t>
      </w:r>
      <w:r w:rsidRPr="002E21ED">
        <w:rPr>
          <w:rFonts w:ascii="Arial" w:eastAsia="Calibri" w:hAnsi="Arial" w:cs="Arial"/>
          <w:sz w:val="22"/>
          <w:szCs w:val="22"/>
        </w:rPr>
        <w:t xml:space="preserve"> </w:t>
      </w:r>
      <w:r w:rsidRPr="002E21ED">
        <w:rPr>
          <w:rFonts w:ascii="Arial" w:eastAsia="Calibri" w:hAnsi="Arial" w:cs="Arial"/>
          <w:w w:val="101"/>
          <w:sz w:val="22"/>
          <w:szCs w:val="22"/>
        </w:rPr>
        <w:t>takes</w:t>
      </w:r>
      <w:r w:rsidRPr="002E21ED">
        <w:rPr>
          <w:rFonts w:ascii="Arial" w:eastAsia="Calibri" w:hAnsi="Arial" w:cs="Arial"/>
          <w:sz w:val="22"/>
          <w:szCs w:val="22"/>
        </w:rPr>
        <w:t xml:space="preserve"> </w:t>
      </w:r>
      <w:r w:rsidRPr="002E21ED">
        <w:rPr>
          <w:rFonts w:ascii="Arial" w:eastAsia="Calibri" w:hAnsi="Arial" w:cs="Arial"/>
          <w:w w:val="101"/>
          <w:sz w:val="22"/>
          <w:szCs w:val="22"/>
        </w:rPr>
        <w:t>accountability and</w:t>
      </w:r>
      <w:r w:rsidRPr="002E21ED">
        <w:rPr>
          <w:rFonts w:ascii="Arial" w:eastAsia="Calibri" w:hAnsi="Arial" w:cs="Arial"/>
          <w:sz w:val="22"/>
          <w:szCs w:val="22"/>
        </w:rPr>
        <w:t xml:space="preserve"> </w:t>
      </w:r>
      <w:r w:rsidRPr="002E21ED">
        <w:rPr>
          <w:rFonts w:ascii="Arial" w:eastAsia="Calibri" w:hAnsi="Arial" w:cs="Arial"/>
          <w:w w:val="101"/>
          <w:sz w:val="22"/>
          <w:szCs w:val="22"/>
        </w:rPr>
        <w:t>initiative</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achieving</w:t>
      </w:r>
      <w:r w:rsidRPr="002E21ED">
        <w:rPr>
          <w:rFonts w:ascii="Arial" w:eastAsia="Calibri" w:hAnsi="Arial" w:cs="Arial"/>
          <w:sz w:val="22"/>
          <w:szCs w:val="22"/>
        </w:rPr>
        <w:t xml:space="preserve"> </w:t>
      </w:r>
      <w:r w:rsidRPr="002E21ED">
        <w:rPr>
          <w:rFonts w:ascii="Arial" w:eastAsia="Calibri" w:hAnsi="Arial" w:cs="Arial"/>
          <w:w w:val="101"/>
          <w:sz w:val="22"/>
          <w:szCs w:val="22"/>
        </w:rPr>
        <w:t>established</w:t>
      </w:r>
      <w:r w:rsidRPr="002E21ED">
        <w:rPr>
          <w:rFonts w:ascii="Arial" w:eastAsia="Calibri" w:hAnsi="Arial" w:cs="Arial"/>
          <w:sz w:val="22"/>
          <w:szCs w:val="22"/>
        </w:rPr>
        <w:t xml:space="preserve"> </w:t>
      </w:r>
      <w:r w:rsidRPr="002E21ED">
        <w:rPr>
          <w:rFonts w:ascii="Arial" w:eastAsia="Calibri" w:hAnsi="Arial" w:cs="Arial"/>
          <w:w w:val="101"/>
          <w:sz w:val="22"/>
          <w:szCs w:val="22"/>
        </w:rPr>
        <w:t>goals</w:t>
      </w:r>
    </w:p>
    <w:p w:rsidR="00537827" w:rsidRPr="002E21ED" w:rsidRDefault="00537827" w:rsidP="007C1B6E">
      <w:pPr>
        <w:pStyle w:val="ListParagraph"/>
        <w:numPr>
          <w:ilvl w:val="0"/>
          <w:numId w:val="30"/>
        </w:numPr>
        <w:ind w:right="940"/>
        <w:rPr>
          <w:rFonts w:ascii="Arial" w:eastAsia="Calibri" w:hAnsi="Arial" w:cs="Arial"/>
          <w:sz w:val="22"/>
          <w:szCs w:val="22"/>
        </w:rPr>
      </w:pPr>
      <w:r w:rsidRPr="002E21ED">
        <w:rPr>
          <w:rFonts w:ascii="Arial" w:eastAsia="Calibri" w:hAnsi="Arial" w:cs="Arial"/>
          <w:w w:val="101"/>
          <w:sz w:val="22"/>
          <w:szCs w:val="22"/>
        </w:rPr>
        <w:t>Stays</w:t>
      </w:r>
      <w:r w:rsidRPr="002E21ED">
        <w:rPr>
          <w:rFonts w:ascii="Arial" w:eastAsia="Calibri" w:hAnsi="Arial" w:cs="Arial"/>
          <w:sz w:val="22"/>
          <w:szCs w:val="22"/>
        </w:rPr>
        <w:t xml:space="preserve"> </w:t>
      </w:r>
      <w:r w:rsidRPr="002E21ED">
        <w:rPr>
          <w:rFonts w:ascii="Arial" w:eastAsia="Calibri" w:hAnsi="Arial" w:cs="Arial"/>
          <w:w w:val="101"/>
          <w:sz w:val="22"/>
          <w:szCs w:val="22"/>
        </w:rPr>
        <w:t>current</w:t>
      </w:r>
      <w:r w:rsidRPr="002E21ED">
        <w:rPr>
          <w:rFonts w:ascii="Arial" w:eastAsia="Calibri" w:hAnsi="Arial" w:cs="Arial"/>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field</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talent</w:t>
      </w:r>
      <w:r w:rsidRPr="002E21ED">
        <w:rPr>
          <w:rFonts w:ascii="Arial" w:eastAsia="Calibri" w:hAnsi="Arial" w:cs="Arial"/>
          <w:sz w:val="22"/>
          <w:szCs w:val="22"/>
        </w:rPr>
        <w:t xml:space="preserve"> </w:t>
      </w:r>
      <w:r w:rsidRPr="002E21ED">
        <w:rPr>
          <w:rFonts w:ascii="Arial" w:eastAsia="Calibri" w:hAnsi="Arial" w:cs="Arial"/>
          <w:w w:val="101"/>
          <w:sz w:val="22"/>
          <w:szCs w:val="22"/>
        </w:rPr>
        <w:t>development</w:t>
      </w:r>
    </w:p>
    <w:p w:rsidR="00537827" w:rsidRPr="002E21ED" w:rsidRDefault="00537827" w:rsidP="007C1B6E">
      <w:pPr>
        <w:pStyle w:val="ListParagraph"/>
        <w:numPr>
          <w:ilvl w:val="0"/>
          <w:numId w:val="30"/>
        </w:numPr>
        <w:ind w:right="940"/>
        <w:rPr>
          <w:rFonts w:ascii="Arial" w:eastAsia="Calibri" w:hAnsi="Arial" w:cs="Arial"/>
          <w:sz w:val="22"/>
          <w:szCs w:val="22"/>
        </w:rPr>
      </w:pPr>
      <w:r w:rsidRPr="002E21ED">
        <w:rPr>
          <w:rFonts w:ascii="Arial" w:eastAsia="Calibri" w:hAnsi="Arial" w:cs="Arial"/>
          <w:w w:val="101"/>
          <w:sz w:val="22"/>
          <w:szCs w:val="22"/>
        </w:rPr>
        <w:t>Good</w:t>
      </w:r>
      <w:r w:rsidRPr="002E21ED">
        <w:rPr>
          <w:rFonts w:ascii="Arial" w:eastAsia="Calibri" w:hAnsi="Arial" w:cs="Arial"/>
          <w:sz w:val="22"/>
          <w:szCs w:val="22"/>
        </w:rPr>
        <w:t xml:space="preserve"> </w:t>
      </w:r>
      <w:r w:rsidRPr="002E21ED">
        <w:rPr>
          <w:rFonts w:ascii="Arial" w:eastAsia="Calibri" w:hAnsi="Arial" w:cs="Arial"/>
          <w:w w:val="101"/>
          <w:sz w:val="22"/>
          <w:szCs w:val="22"/>
        </w:rPr>
        <w:t>verbal</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written communication</w:t>
      </w:r>
      <w:r w:rsidRPr="002E21ED">
        <w:rPr>
          <w:rFonts w:ascii="Arial" w:eastAsia="Calibri" w:hAnsi="Arial" w:cs="Arial"/>
          <w:sz w:val="22"/>
          <w:szCs w:val="22"/>
        </w:rPr>
        <w:t xml:space="preserve"> </w:t>
      </w:r>
      <w:r w:rsidRPr="002E21ED">
        <w:rPr>
          <w:rFonts w:ascii="Arial" w:eastAsia="Calibri" w:hAnsi="Arial" w:cs="Arial"/>
          <w:w w:val="101"/>
          <w:sz w:val="22"/>
          <w:szCs w:val="22"/>
        </w:rPr>
        <w:t>skills</w:t>
      </w:r>
    </w:p>
    <w:p w:rsidR="00537827" w:rsidRPr="00A27C2C" w:rsidRDefault="00537827" w:rsidP="007C1B6E">
      <w:pPr>
        <w:ind w:right="940"/>
        <w:rPr>
          <w:rFonts w:ascii="Arial" w:hAnsi="Arial" w:cs="Arial"/>
          <w:sz w:val="10"/>
          <w:szCs w:val="10"/>
        </w:rPr>
      </w:pPr>
    </w:p>
    <w:p w:rsidR="00537827" w:rsidRDefault="00537827" w:rsidP="007C1B6E">
      <w:pPr>
        <w:ind w:right="940"/>
        <w:rPr>
          <w:rFonts w:ascii="Arial" w:hAnsi="Arial" w:cs="Arial"/>
        </w:rPr>
      </w:pPr>
    </w:p>
    <w:p w:rsidR="003E1872" w:rsidRDefault="003E1872" w:rsidP="007C1B6E">
      <w:pPr>
        <w:ind w:right="940"/>
        <w:rPr>
          <w:rFonts w:ascii="Arial" w:hAnsi="Arial" w:cs="Arial"/>
        </w:rPr>
      </w:pPr>
    </w:p>
    <w:p w:rsidR="003E1872" w:rsidRPr="00A27C2C" w:rsidRDefault="003E1872" w:rsidP="007C1B6E">
      <w:pPr>
        <w:ind w:right="940"/>
        <w:rPr>
          <w:rFonts w:ascii="Arial" w:hAnsi="Arial" w:cs="Arial"/>
        </w:rPr>
      </w:pPr>
    </w:p>
    <w:p w:rsidR="007C1B6E" w:rsidRDefault="007C1B6E" w:rsidP="007C1B6E">
      <w:pPr>
        <w:ind w:right="940" w:firstLine="360"/>
        <w:rPr>
          <w:rFonts w:ascii="Arial" w:eastAsia="Calibri" w:hAnsi="Arial" w:cs="Arial"/>
          <w:b/>
          <w:w w:val="101"/>
          <w:sz w:val="22"/>
          <w:szCs w:val="22"/>
        </w:rPr>
      </w:pPr>
    </w:p>
    <w:p w:rsidR="002717A3" w:rsidRPr="00B51B10" w:rsidRDefault="002717A3" w:rsidP="002717A3">
      <w:pPr>
        <w:ind w:right="940"/>
        <w:rPr>
          <w:rFonts w:ascii="Arial" w:eastAsia="Calibri" w:hAnsi="Arial" w:cs="Arial"/>
          <w:b/>
          <w:sz w:val="22"/>
          <w:szCs w:val="22"/>
        </w:rPr>
      </w:pPr>
      <w:r w:rsidRPr="00B51B10">
        <w:rPr>
          <w:rFonts w:ascii="Arial" w:eastAsia="Calibri" w:hAnsi="Arial" w:cs="Arial"/>
          <w:b/>
          <w:i/>
          <w:color w:val="FF0000"/>
          <w:w w:val="101"/>
          <w:sz w:val="22"/>
          <w:szCs w:val="22"/>
        </w:rPr>
        <w:lastRenderedPageBreak/>
        <w:t>Vice</w:t>
      </w:r>
      <w:r w:rsidRPr="00B51B10">
        <w:rPr>
          <w:rFonts w:ascii="Arial" w:eastAsia="Calibri" w:hAnsi="Arial" w:cs="Arial"/>
          <w:b/>
          <w:i/>
          <w:color w:val="FF0000"/>
          <w:sz w:val="22"/>
          <w:szCs w:val="22"/>
        </w:rPr>
        <w:t xml:space="preserve"> </w:t>
      </w:r>
      <w:r w:rsidRPr="00B51B10">
        <w:rPr>
          <w:rFonts w:ascii="Arial" w:eastAsia="Calibri" w:hAnsi="Arial" w:cs="Arial"/>
          <w:b/>
          <w:i/>
          <w:color w:val="FF0000"/>
          <w:w w:val="101"/>
          <w:sz w:val="22"/>
          <w:szCs w:val="22"/>
        </w:rPr>
        <w:t>President</w:t>
      </w:r>
      <w:r w:rsidRPr="00B51B10">
        <w:rPr>
          <w:rFonts w:ascii="Arial" w:eastAsia="Calibri" w:hAnsi="Arial" w:cs="Arial"/>
          <w:b/>
          <w:i/>
          <w:color w:val="FF0000"/>
          <w:sz w:val="22"/>
          <w:szCs w:val="22"/>
        </w:rPr>
        <w:t xml:space="preserve"> </w:t>
      </w:r>
      <w:r w:rsidRPr="00B51B10">
        <w:rPr>
          <w:rFonts w:ascii="Arial" w:eastAsia="Calibri" w:hAnsi="Arial" w:cs="Arial"/>
          <w:b/>
          <w:i/>
          <w:color w:val="FF0000"/>
          <w:w w:val="101"/>
          <w:sz w:val="22"/>
          <w:szCs w:val="22"/>
        </w:rPr>
        <w:t>Finance</w:t>
      </w:r>
      <w:r>
        <w:rPr>
          <w:rFonts w:ascii="Arial" w:eastAsia="Calibri" w:hAnsi="Arial" w:cs="Arial"/>
          <w:b/>
          <w:i/>
          <w:color w:val="FF0000"/>
          <w:w w:val="101"/>
          <w:sz w:val="22"/>
          <w:szCs w:val="22"/>
        </w:rPr>
        <w:t xml:space="preserve"> - continued</w:t>
      </w:r>
    </w:p>
    <w:p w:rsidR="002717A3" w:rsidRDefault="002717A3" w:rsidP="007C1B6E">
      <w:pPr>
        <w:ind w:right="940" w:firstLine="360"/>
        <w:rPr>
          <w:rFonts w:ascii="Arial" w:eastAsia="Calibri" w:hAnsi="Arial" w:cs="Arial"/>
          <w:b/>
          <w:w w:val="101"/>
          <w:sz w:val="22"/>
          <w:szCs w:val="22"/>
        </w:rPr>
      </w:pPr>
    </w:p>
    <w:p w:rsidR="00537827" w:rsidRPr="002E21ED" w:rsidRDefault="00537827" w:rsidP="007C1B6E">
      <w:pPr>
        <w:ind w:right="940" w:firstLine="360"/>
        <w:rPr>
          <w:rFonts w:ascii="Arial" w:eastAsia="Calibri" w:hAnsi="Arial" w:cs="Arial"/>
          <w:b/>
          <w:sz w:val="22"/>
          <w:szCs w:val="22"/>
        </w:rPr>
      </w:pPr>
      <w:r w:rsidRPr="002E21ED">
        <w:rPr>
          <w:rFonts w:ascii="Arial" w:eastAsia="Calibri" w:hAnsi="Arial" w:cs="Arial"/>
          <w:b/>
          <w:w w:val="101"/>
          <w:sz w:val="22"/>
          <w:szCs w:val="22"/>
        </w:rPr>
        <w:t>Other</w:t>
      </w:r>
      <w:r w:rsidRPr="002E21ED">
        <w:rPr>
          <w:rFonts w:ascii="Arial" w:eastAsia="Calibri" w:hAnsi="Arial" w:cs="Arial"/>
          <w:b/>
          <w:sz w:val="22"/>
          <w:szCs w:val="22"/>
        </w:rPr>
        <w:t xml:space="preserve"> </w:t>
      </w:r>
      <w:r w:rsidRPr="002E21ED">
        <w:rPr>
          <w:rFonts w:ascii="Arial" w:eastAsia="Calibri" w:hAnsi="Arial" w:cs="Arial"/>
          <w:b/>
          <w:w w:val="101"/>
          <w:sz w:val="22"/>
          <w:szCs w:val="22"/>
        </w:rPr>
        <w:t>Requirements</w:t>
      </w:r>
    </w:p>
    <w:p w:rsidR="00537827" w:rsidRPr="002E21ED" w:rsidRDefault="00537827" w:rsidP="007C1B6E">
      <w:pPr>
        <w:pStyle w:val="ListParagraph"/>
        <w:numPr>
          <w:ilvl w:val="0"/>
          <w:numId w:val="29"/>
        </w:numPr>
        <w:ind w:right="940"/>
        <w:rPr>
          <w:rFonts w:ascii="Arial" w:eastAsia="Calibri" w:hAnsi="Arial" w:cs="Arial"/>
          <w:sz w:val="22"/>
          <w:szCs w:val="22"/>
        </w:rPr>
      </w:pPr>
      <w:r w:rsidRPr="002E21ED">
        <w:rPr>
          <w:rFonts w:ascii="Arial" w:eastAsia="Calibri" w:hAnsi="Arial" w:cs="Arial"/>
          <w:w w:val="101"/>
          <w:sz w:val="22"/>
          <w:szCs w:val="22"/>
        </w:rPr>
        <w:t>Member</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ATD</w:t>
      </w:r>
      <w:r w:rsidRPr="002E21ED">
        <w:rPr>
          <w:rFonts w:ascii="Arial" w:eastAsia="Calibri" w:hAnsi="Arial" w:cs="Arial"/>
          <w:sz w:val="22"/>
          <w:szCs w:val="22"/>
        </w:rPr>
        <w:t xml:space="preserve"> </w:t>
      </w:r>
      <w:r w:rsidR="00603384" w:rsidRPr="00603384">
        <w:rPr>
          <w:rFonts w:ascii="Arial" w:eastAsia="Calibri" w:hAnsi="Arial" w:cs="Arial"/>
          <w:color w:val="E36C0A" w:themeColor="accent6" w:themeShade="BF"/>
          <w:w w:val="101"/>
          <w:sz w:val="22"/>
          <w:szCs w:val="22"/>
        </w:rPr>
        <w:t>&lt;Chapter&gt;</w:t>
      </w:r>
      <w:r w:rsidR="00603384" w:rsidRPr="00A27C2C">
        <w:rPr>
          <w:rFonts w:ascii="Arial" w:eastAsia="Calibri" w:hAnsi="Arial" w:cs="Arial"/>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good</w:t>
      </w:r>
      <w:r w:rsidRPr="002E21ED">
        <w:rPr>
          <w:rFonts w:ascii="Arial" w:eastAsia="Calibri" w:hAnsi="Arial" w:cs="Arial"/>
          <w:sz w:val="22"/>
          <w:szCs w:val="22"/>
        </w:rPr>
        <w:t xml:space="preserve"> </w:t>
      </w:r>
      <w:r w:rsidRPr="002E21ED">
        <w:rPr>
          <w:rFonts w:ascii="Arial" w:eastAsia="Calibri" w:hAnsi="Arial" w:cs="Arial"/>
          <w:w w:val="101"/>
          <w:sz w:val="22"/>
          <w:szCs w:val="22"/>
        </w:rPr>
        <w:t>standing</w:t>
      </w:r>
    </w:p>
    <w:p w:rsidR="00537827" w:rsidRPr="002E21ED" w:rsidRDefault="00537827" w:rsidP="007C1B6E">
      <w:pPr>
        <w:pStyle w:val="ListParagraph"/>
        <w:numPr>
          <w:ilvl w:val="0"/>
          <w:numId w:val="29"/>
        </w:numPr>
        <w:ind w:right="940"/>
        <w:rPr>
          <w:rFonts w:ascii="Arial" w:eastAsia="Calibri" w:hAnsi="Arial" w:cs="Arial"/>
          <w:sz w:val="22"/>
          <w:szCs w:val="22"/>
        </w:rPr>
      </w:pPr>
      <w:r w:rsidRPr="002E21ED">
        <w:rPr>
          <w:rFonts w:ascii="Arial" w:eastAsia="Calibri" w:hAnsi="Arial" w:cs="Arial"/>
          <w:w w:val="101"/>
          <w:sz w:val="22"/>
          <w:szCs w:val="22"/>
        </w:rPr>
        <w:t>Member</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ATD</w:t>
      </w:r>
      <w:r w:rsidRPr="002E21ED">
        <w:rPr>
          <w:rFonts w:ascii="Arial" w:eastAsia="Calibri" w:hAnsi="Arial" w:cs="Arial"/>
          <w:sz w:val="22"/>
          <w:szCs w:val="22"/>
        </w:rPr>
        <w:t xml:space="preserve"> </w:t>
      </w:r>
      <w:r w:rsidRPr="002E21ED">
        <w:rPr>
          <w:rFonts w:ascii="Arial" w:eastAsia="Calibri" w:hAnsi="Arial" w:cs="Arial"/>
          <w:w w:val="101"/>
          <w:sz w:val="22"/>
          <w:szCs w:val="22"/>
        </w:rPr>
        <w:t>National</w:t>
      </w:r>
      <w:r w:rsidRPr="002E21ED">
        <w:rPr>
          <w:rFonts w:ascii="Arial" w:eastAsia="Calibri" w:hAnsi="Arial" w:cs="Arial"/>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good</w:t>
      </w:r>
      <w:r w:rsidRPr="002E21ED">
        <w:rPr>
          <w:rFonts w:ascii="Arial" w:eastAsia="Calibri" w:hAnsi="Arial" w:cs="Arial"/>
          <w:sz w:val="22"/>
          <w:szCs w:val="22"/>
        </w:rPr>
        <w:t xml:space="preserve"> </w:t>
      </w:r>
      <w:r w:rsidRPr="002E21ED">
        <w:rPr>
          <w:rFonts w:ascii="Arial" w:eastAsia="Calibri" w:hAnsi="Arial" w:cs="Arial"/>
          <w:w w:val="101"/>
          <w:sz w:val="22"/>
          <w:szCs w:val="22"/>
        </w:rPr>
        <w:t>standing</w:t>
      </w:r>
    </w:p>
    <w:p w:rsidR="00537827" w:rsidRPr="00537827" w:rsidRDefault="00537827" w:rsidP="007C1B6E">
      <w:pPr>
        <w:pStyle w:val="ListParagraph"/>
        <w:numPr>
          <w:ilvl w:val="0"/>
          <w:numId w:val="29"/>
        </w:numPr>
        <w:ind w:right="940"/>
        <w:rPr>
          <w:rFonts w:ascii="Arial" w:eastAsia="Calibri" w:hAnsi="Arial" w:cs="Arial"/>
          <w:b/>
          <w:i/>
          <w:color w:val="FF0000"/>
          <w:w w:val="101"/>
          <w:sz w:val="22"/>
          <w:szCs w:val="22"/>
        </w:rPr>
      </w:pPr>
      <w:r w:rsidRPr="00537827">
        <w:rPr>
          <w:rFonts w:ascii="Arial" w:eastAsia="Calibri" w:hAnsi="Arial" w:cs="Arial"/>
          <w:w w:val="101"/>
          <w:sz w:val="22"/>
          <w:szCs w:val="22"/>
        </w:rPr>
        <w:t>Attendance</w:t>
      </w:r>
      <w:r w:rsidRPr="00537827">
        <w:rPr>
          <w:rFonts w:ascii="Arial" w:eastAsia="Calibri" w:hAnsi="Arial" w:cs="Arial"/>
          <w:sz w:val="22"/>
          <w:szCs w:val="22"/>
        </w:rPr>
        <w:t xml:space="preserve"> </w:t>
      </w:r>
      <w:r w:rsidRPr="00537827">
        <w:rPr>
          <w:rFonts w:ascii="Arial" w:eastAsia="Calibri" w:hAnsi="Arial" w:cs="Arial"/>
          <w:w w:val="101"/>
          <w:sz w:val="22"/>
          <w:szCs w:val="22"/>
        </w:rPr>
        <w:t>at</w:t>
      </w:r>
      <w:r w:rsidRPr="00537827">
        <w:rPr>
          <w:rFonts w:ascii="Arial" w:eastAsia="Calibri" w:hAnsi="Arial" w:cs="Arial"/>
          <w:sz w:val="22"/>
          <w:szCs w:val="22"/>
        </w:rPr>
        <w:t xml:space="preserve"> </w:t>
      </w:r>
      <w:r w:rsidRPr="00537827">
        <w:rPr>
          <w:rFonts w:ascii="Arial" w:eastAsia="Calibri" w:hAnsi="Arial" w:cs="Arial"/>
          <w:w w:val="101"/>
          <w:sz w:val="22"/>
          <w:szCs w:val="22"/>
        </w:rPr>
        <w:t>a</w:t>
      </w:r>
      <w:r w:rsidRPr="00537827">
        <w:rPr>
          <w:rFonts w:ascii="Arial" w:eastAsia="Calibri" w:hAnsi="Arial" w:cs="Arial"/>
          <w:sz w:val="22"/>
          <w:szCs w:val="22"/>
        </w:rPr>
        <w:t xml:space="preserve"> </w:t>
      </w:r>
      <w:r w:rsidRPr="00537827">
        <w:rPr>
          <w:rFonts w:ascii="Arial" w:eastAsia="Calibri" w:hAnsi="Arial" w:cs="Arial"/>
          <w:w w:val="101"/>
          <w:sz w:val="22"/>
          <w:szCs w:val="22"/>
        </w:rPr>
        <w:t>minimum</w:t>
      </w:r>
      <w:r w:rsidRPr="00537827">
        <w:rPr>
          <w:rFonts w:ascii="Arial" w:eastAsia="Calibri" w:hAnsi="Arial" w:cs="Arial"/>
          <w:sz w:val="22"/>
          <w:szCs w:val="22"/>
        </w:rPr>
        <w:t xml:space="preserve"> </w:t>
      </w:r>
      <w:r w:rsidRPr="00537827">
        <w:rPr>
          <w:rFonts w:ascii="Arial" w:eastAsia="Calibri" w:hAnsi="Arial" w:cs="Arial"/>
          <w:w w:val="101"/>
          <w:sz w:val="22"/>
          <w:szCs w:val="22"/>
        </w:rPr>
        <w:t>of</w:t>
      </w:r>
      <w:r w:rsidRPr="00537827">
        <w:rPr>
          <w:rFonts w:ascii="Arial" w:eastAsia="Calibri" w:hAnsi="Arial" w:cs="Arial"/>
          <w:sz w:val="22"/>
          <w:szCs w:val="22"/>
        </w:rPr>
        <w:t xml:space="preserve"> </w:t>
      </w:r>
      <w:r w:rsidRPr="00537827">
        <w:rPr>
          <w:rFonts w:ascii="Arial" w:eastAsia="Calibri" w:hAnsi="Arial" w:cs="Arial"/>
          <w:w w:val="101"/>
          <w:sz w:val="22"/>
          <w:szCs w:val="22"/>
        </w:rPr>
        <w:t>9</w:t>
      </w:r>
      <w:r w:rsidRPr="00537827">
        <w:rPr>
          <w:rFonts w:ascii="Arial" w:eastAsia="Calibri" w:hAnsi="Arial" w:cs="Arial"/>
          <w:sz w:val="22"/>
          <w:szCs w:val="22"/>
        </w:rPr>
        <w:t xml:space="preserve"> </w:t>
      </w:r>
      <w:r w:rsidRPr="00537827">
        <w:rPr>
          <w:rFonts w:ascii="Arial" w:eastAsia="Calibri" w:hAnsi="Arial" w:cs="Arial"/>
          <w:w w:val="101"/>
          <w:sz w:val="22"/>
          <w:szCs w:val="22"/>
        </w:rPr>
        <w:t>Monthly</w:t>
      </w:r>
      <w:r w:rsidRPr="00537827">
        <w:rPr>
          <w:rFonts w:ascii="Arial" w:eastAsia="Calibri" w:hAnsi="Arial" w:cs="Arial"/>
          <w:sz w:val="22"/>
          <w:szCs w:val="22"/>
        </w:rPr>
        <w:t xml:space="preserve"> </w:t>
      </w:r>
      <w:r w:rsidRPr="00537827">
        <w:rPr>
          <w:rFonts w:ascii="Arial" w:eastAsia="Calibri" w:hAnsi="Arial" w:cs="Arial"/>
          <w:w w:val="101"/>
          <w:sz w:val="22"/>
          <w:szCs w:val="22"/>
        </w:rPr>
        <w:t>Chapter</w:t>
      </w:r>
      <w:r w:rsidRPr="00537827">
        <w:rPr>
          <w:rFonts w:ascii="Arial" w:eastAsia="Calibri" w:hAnsi="Arial" w:cs="Arial"/>
          <w:sz w:val="22"/>
          <w:szCs w:val="22"/>
        </w:rPr>
        <w:t xml:space="preserve"> </w:t>
      </w:r>
      <w:r w:rsidRPr="00537827">
        <w:rPr>
          <w:rFonts w:ascii="Arial" w:eastAsia="Calibri" w:hAnsi="Arial" w:cs="Arial"/>
          <w:w w:val="101"/>
          <w:sz w:val="22"/>
          <w:szCs w:val="22"/>
        </w:rPr>
        <w:t>Events,</w:t>
      </w:r>
      <w:r w:rsidRPr="00537827">
        <w:rPr>
          <w:rFonts w:ascii="Arial" w:eastAsia="Calibri" w:hAnsi="Arial" w:cs="Arial"/>
          <w:sz w:val="22"/>
          <w:szCs w:val="22"/>
        </w:rPr>
        <w:t xml:space="preserve"> </w:t>
      </w:r>
      <w:r w:rsidRPr="00537827">
        <w:rPr>
          <w:rFonts w:ascii="Arial" w:eastAsia="Calibri" w:hAnsi="Arial" w:cs="Arial"/>
          <w:w w:val="101"/>
          <w:sz w:val="22"/>
          <w:szCs w:val="22"/>
        </w:rPr>
        <w:t>with</w:t>
      </w:r>
      <w:r w:rsidRPr="00537827">
        <w:rPr>
          <w:rFonts w:ascii="Arial" w:eastAsia="Calibri" w:hAnsi="Arial" w:cs="Arial"/>
          <w:sz w:val="22"/>
          <w:szCs w:val="22"/>
        </w:rPr>
        <w:t xml:space="preserve"> </w:t>
      </w:r>
      <w:r w:rsidRPr="00537827">
        <w:rPr>
          <w:rFonts w:ascii="Arial" w:eastAsia="Calibri" w:hAnsi="Arial" w:cs="Arial"/>
          <w:w w:val="101"/>
          <w:sz w:val="22"/>
          <w:szCs w:val="22"/>
        </w:rPr>
        <w:t>a</w:t>
      </w:r>
      <w:r w:rsidRPr="00537827">
        <w:rPr>
          <w:rFonts w:ascii="Arial" w:eastAsia="Calibri" w:hAnsi="Arial" w:cs="Arial"/>
          <w:sz w:val="22"/>
          <w:szCs w:val="22"/>
        </w:rPr>
        <w:t xml:space="preserve"> </w:t>
      </w:r>
      <w:r w:rsidRPr="00537827">
        <w:rPr>
          <w:rFonts w:ascii="Arial" w:eastAsia="Calibri" w:hAnsi="Arial" w:cs="Arial"/>
          <w:w w:val="101"/>
          <w:sz w:val="22"/>
          <w:szCs w:val="22"/>
        </w:rPr>
        <w:t>total</w:t>
      </w:r>
      <w:r w:rsidRPr="00537827">
        <w:rPr>
          <w:rFonts w:ascii="Arial" w:eastAsia="Calibri" w:hAnsi="Arial" w:cs="Arial"/>
          <w:sz w:val="22"/>
          <w:szCs w:val="22"/>
        </w:rPr>
        <w:t xml:space="preserve"> </w:t>
      </w:r>
      <w:r w:rsidRPr="00537827">
        <w:rPr>
          <w:rFonts w:ascii="Arial" w:eastAsia="Calibri" w:hAnsi="Arial" w:cs="Arial"/>
          <w:w w:val="101"/>
          <w:sz w:val="22"/>
          <w:szCs w:val="22"/>
        </w:rPr>
        <w:t>of</w:t>
      </w:r>
      <w:r w:rsidRPr="00537827">
        <w:rPr>
          <w:rFonts w:ascii="Arial" w:eastAsia="Calibri" w:hAnsi="Arial" w:cs="Arial"/>
          <w:sz w:val="22"/>
          <w:szCs w:val="22"/>
        </w:rPr>
        <w:t xml:space="preserve"> </w:t>
      </w:r>
      <w:r w:rsidRPr="00537827">
        <w:rPr>
          <w:rFonts w:ascii="Arial" w:eastAsia="Calibri" w:hAnsi="Arial" w:cs="Arial"/>
          <w:w w:val="101"/>
          <w:sz w:val="22"/>
          <w:szCs w:val="22"/>
        </w:rPr>
        <w:t>12</w:t>
      </w:r>
      <w:r w:rsidRPr="00537827">
        <w:rPr>
          <w:rFonts w:ascii="Arial" w:eastAsia="Calibri" w:hAnsi="Arial" w:cs="Arial"/>
          <w:sz w:val="22"/>
          <w:szCs w:val="22"/>
        </w:rPr>
        <w:t xml:space="preserve"> </w:t>
      </w:r>
      <w:r w:rsidRPr="00537827">
        <w:rPr>
          <w:rFonts w:ascii="Arial" w:eastAsia="Calibri" w:hAnsi="Arial" w:cs="Arial"/>
          <w:w w:val="101"/>
          <w:sz w:val="22"/>
          <w:szCs w:val="22"/>
        </w:rPr>
        <w:t>events</w:t>
      </w:r>
      <w:r w:rsidRPr="00537827">
        <w:rPr>
          <w:rFonts w:ascii="Arial" w:eastAsia="Calibri" w:hAnsi="Arial" w:cs="Arial"/>
          <w:sz w:val="22"/>
          <w:szCs w:val="22"/>
        </w:rPr>
        <w:t xml:space="preserve"> </w:t>
      </w:r>
      <w:r w:rsidRPr="00537827">
        <w:rPr>
          <w:rFonts w:ascii="Arial" w:eastAsia="Calibri" w:hAnsi="Arial" w:cs="Arial"/>
          <w:w w:val="101"/>
          <w:sz w:val="22"/>
          <w:szCs w:val="22"/>
        </w:rPr>
        <w:t>for</w:t>
      </w:r>
      <w:r w:rsidRPr="00537827">
        <w:rPr>
          <w:rFonts w:ascii="Arial" w:eastAsia="Calibri" w:hAnsi="Arial" w:cs="Arial"/>
          <w:sz w:val="22"/>
          <w:szCs w:val="22"/>
        </w:rPr>
        <w:t xml:space="preserve"> </w:t>
      </w:r>
      <w:r w:rsidRPr="00537827">
        <w:rPr>
          <w:rFonts w:ascii="Arial" w:eastAsia="Calibri" w:hAnsi="Arial" w:cs="Arial"/>
          <w:w w:val="101"/>
          <w:sz w:val="22"/>
          <w:szCs w:val="22"/>
        </w:rPr>
        <w:t>the</w:t>
      </w:r>
      <w:r w:rsidRPr="00537827">
        <w:rPr>
          <w:rFonts w:ascii="Arial" w:eastAsia="Calibri" w:hAnsi="Arial" w:cs="Arial"/>
          <w:sz w:val="22"/>
          <w:szCs w:val="22"/>
        </w:rPr>
        <w:t xml:space="preserve"> </w:t>
      </w:r>
      <w:r w:rsidRPr="00537827">
        <w:rPr>
          <w:rFonts w:ascii="Arial" w:eastAsia="Calibri" w:hAnsi="Arial" w:cs="Arial"/>
          <w:w w:val="101"/>
          <w:sz w:val="22"/>
          <w:szCs w:val="22"/>
        </w:rPr>
        <w:t>year (Chapter/SIG/other)</w:t>
      </w:r>
    </w:p>
    <w:p w:rsidR="00E80DD9" w:rsidRPr="00B51B10" w:rsidRDefault="00E80DD9" w:rsidP="007C1B6E">
      <w:pPr>
        <w:pStyle w:val="ListParagraph"/>
        <w:numPr>
          <w:ilvl w:val="0"/>
          <w:numId w:val="16"/>
        </w:numPr>
        <w:ind w:left="0" w:right="940"/>
        <w:rPr>
          <w:rFonts w:ascii="Arial" w:eastAsia="Calibri" w:hAnsi="Arial" w:cs="Arial"/>
          <w:sz w:val="22"/>
          <w:szCs w:val="22"/>
        </w:rPr>
        <w:sectPr w:rsidR="00E80DD9" w:rsidRPr="00B51B10">
          <w:footerReference w:type="default" r:id="rId7"/>
          <w:pgSz w:w="12240" w:h="15840"/>
          <w:pgMar w:top="640" w:right="600" w:bottom="280" w:left="1340" w:header="0" w:footer="968" w:gutter="0"/>
          <w:cols w:space="720"/>
        </w:sectPr>
      </w:pPr>
    </w:p>
    <w:p w:rsidR="00E80DD9" w:rsidRPr="00B51B10" w:rsidRDefault="00CF039F" w:rsidP="007C1B6E">
      <w:pPr>
        <w:ind w:left="720" w:right="940"/>
        <w:rPr>
          <w:rFonts w:ascii="Arial" w:eastAsia="Calibri" w:hAnsi="Arial" w:cs="Arial"/>
          <w:b/>
          <w:sz w:val="22"/>
          <w:szCs w:val="22"/>
        </w:rPr>
      </w:pPr>
      <w:r w:rsidRPr="00B51B10">
        <w:rPr>
          <w:rFonts w:ascii="Arial" w:eastAsia="Calibri" w:hAnsi="Arial" w:cs="Arial"/>
          <w:b/>
          <w:i/>
          <w:color w:val="FF0000"/>
          <w:w w:val="101"/>
          <w:sz w:val="22"/>
          <w:szCs w:val="22"/>
        </w:rPr>
        <w:lastRenderedPageBreak/>
        <w:t>Vice</w:t>
      </w:r>
      <w:r w:rsidRPr="00B51B10">
        <w:rPr>
          <w:rFonts w:ascii="Arial" w:eastAsia="Calibri" w:hAnsi="Arial" w:cs="Arial"/>
          <w:b/>
          <w:i/>
          <w:color w:val="FF0000"/>
          <w:sz w:val="22"/>
          <w:szCs w:val="22"/>
        </w:rPr>
        <w:t xml:space="preserve"> </w:t>
      </w:r>
      <w:r w:rsidRPr="00B51B10">
        <w:rPr>
          <w:rFonts w:ascii="Arial" w:eastAsia="Calibri" w:hAnsi="Arial" w:cs="Arial"/>
          <w:b/>
          <w:i/>
          <w:color w:val="FF0000"/>
          <w:w w:val="101"/>
          <w:sz w:val="22"/>
          <w:szCs w:val="22"/>
        </w:rPr>
        <w:t>President</w:t>
      </w:r>
      <w:r w:rsidRPr="00B51B10">
        <w:rPr>
          <w:rFonts w:ascii="Arial" w:eastAsia="Calibri" w:hAnsi="Arial" w:cs="Arial"/>
          <w:b/>
          <w:i/>
          <w:color w:val="FF0000"/>
          <w:sz w:val="22"/>
          <w:szCs w:val="22"/>
        </w:rPr>
        <w:t xml:space="preserve"> </w:t>
      </w:r>
      <w:r w:rsidRPr="00B51B10">
        <w:rPr>
          <w:rFonts w:ascii="Arial" w:eastAsia="Calibri" w:hAnsi="Arial" w:cs="Arial"/>
          <w:b/>
          <w:i/>
          <w:color w:val="FF0000"/>
          <w:w w:val="101"/>
          <w:sz w:val="22"/>
          <w:szCs w:val="22"/>
        </w:rPr>
        <w:t>Marketing</w:t>
      </w:r>
    </w:p>
    <w:p w:rsidR="00E80DD9" w:rsidRPr="00A27C2C" w:rsidRDefault="00E80DD9" w:rsidP="007C1B6E">
      <w:pPr>
        <w:ind w:right="940"/>
        <w:rPr>
          <w:rFonts w:ascii="Arial" w:hAnsi="Arial" w:cs="Arial"/>
        </w:rPr>
      </w:pPr>
    </w:p>
    <w:p w:rsidR="00E80DD9" w:rsidRPr="00A27C2C" w:rsidRDefault="00CF039F" w:rsidP="007C1B6E">
      <w:pPr>
        <w:ind w:left="720" w:right="940"/>
        <w:rPr>
          <w:rFonts w:ascii="Arial" w:eastAsia="Calibri" w:hAnsi="Arial" w:cs="Arial"/>
          <w:sz w:val="22"/>
          <w:szCs w:val="22"/>
        </w:rPr>
      </w:pPr>
      <w:r w:rsidRPr="00B51B10">
        <w:rPr>
          <w:rFonts w:ascii="Arial" w:eastAsia="Calibri" w:hAnsi="Arial" w:cs="Arial"/>
          <w:b/>
          <w:w w:val="101"/>
          <w:sz w:val="22"/>
          <w:szCs w:val="22"/>
        </w:rPr>
        <w:t>Summary:</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Vice</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Pr="00A27C2C">
        <w:rPr>
          <w:rFonts w:ascii="Arial" w:eastAsia="Calibri" w:hAnsi="Arial" w:cs="Arial"/>
          <w:sz w:val="22"/>
          <w:szCs w:val="22"/>
        </w:rPr>
        <w:t xml:space="preserve"> </w:t>
      </w:r>
      <w:r w:rsidRPr="00A27C2C">
        <w:rPr>
          <w:rFonts w:ascii="Arial" w:eastAsia="Calibri" w:hAnsi="Arial" w:cs="Arial"/>
          <w:w w:val="101"/>
          <w:sz w:val="22"/>
          <w:szCs w:val="22"/>
        </w:rPr>
        <w:t>Marketing</w:t>
      </w:r>
      <w:r w:rsidRPr="00A27C2C">
        <w:rPr>
          <w:rFonts w:ascii="Arial" w:eastAsia="Calibri" w:hAnsi="Arial" w:cs="Arial"/>
          <w:sz w:val="22"/>
          <w:szCs w:val="22"/>
        </w:rPr>
        <w:t xml:space="preserve"> </w:t>
      </w:r>
      <w:r w:rsidRPr="00A27C2C">
        <w:rPr>
          <w:rFonts w:ascii="Arial" w:eastAsia="Calibri" w:hAnsi="Arial" w:cs="Arial"/>
          <w:w w:val="101"/>
          <w:sz w:val="22"/>
          <w:szCs w:val="22"/>
        </w:rPr>
        <w:t>is</w:t>
      </w:r>
      <w:r w:rsidRPr="00A27C2C">
        <w:rPr>
          <w:rFonts w:ascii="Arial" w:eastAsia="Calibri" w:hAnsi="Arial" w:cs="Arial"/>
          <w:sz w:val="22"/>
          <w:szCs w:val="22"/>
        </w:rPr>
        <w:t xml:space="preserve"> </w:t>
      </w:r>
      <w:r w:rsidRPr="00A27C2C">
        <w:rPr>
          <w:rFonts w:ascii="Arial" w:eastAsia="Calibri" w:hAnsi="Arial" w:cs="Arial"/>
          <w:w w:val="101"/>
          <w:sz w:val="22"/>
          <w:szCs w:val="22"/>
        </w:rPr>
        <w:t>responsible</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communication/brand</w:t>
      </w:r>
      <w:r w:rsidRPr="00A27C2C">
        <w:rPr>
          <w:rFonts w:ascii="Arial" w:eastAsia="Calibri" w:hAnsi="Arial" w:cs="Arial"/>
          <w:sz w:val="22"/>
          <w:szCs w:val="22"/>
        </w:rPr>
        <w:t xml:space="preserve"> </w:t>
      </w:r>
      <w:r w:rsidRPr="00A27C2C">
        <w:rPr>
          <w:rFonts w:ascii="Arial" w:eastAsia="Calibri" w:hAnsi="Arial" w:cs="Arial"/>
          <w:w w:val="101"/>
          <w:sz w:val="22"/>
          <w:szCs w:val="22"/>
        </w:rPr>
        <w:t>strategy</w:t>
      </w:r>
      <w:r w:rsidRPr="00A27C2C">
        <w:rPr>
          <w:rFonts w:ascii="Arial" w:eastAsia="Calibri" w:hAnsi="Arial" w:cs="Arial"/>
          <w:sz w:val="22"/>
          <w:szCs w:val="22"/>
        </w:rPr>
        <w:t xml:space="preserve"> </w:t>
      </w:r>
      <w:r w:rsidRPr="00A27C2C">
        <w:rPr>
          <w:rFonts w:ascii="Arial" w:eastAsia="Calibri" w:hAnsi="Arial" w:cs="Arial"/>
          <w:w w:val="101"/>
          <w:sz w:val="22"/>
          <w:szCs w:val="22"/>
        </w:rPr>
        <w:t>-</w:t>
      </w:r>
      <w:r w:rsidRPr="00A27C2C">
        <w:rPr>
          <w:rFonts w:ascii="Arial" w:eastAsia="Calibri" w:hAnsi="Arial" w:cs="Arial"/>
          <w:sz w:val="22"/>
          <w:szCs w:val="22"/>
        </w:rPr>
        <w:t xml:space="preserve"> </w:t>
      </w:r>
      <w:r w:rsidRPr="00A27C2C">
        <w:rPr>
          <w:rFonts w:ascii="Arial" w:eastAsia="Calibri" w:hAnsi="Arial" w:cs="Arial"/>
          <w:w w:val="101"/>
          <w:sz w:val="22"/>
          <w:szCs w:val="22"/>
        </w:rPr>
        <w:t>internal</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the Chapter</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external</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public-at-large,</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is</w:t>
      </w:r>
      <w:r w:rsidRPr="00A27C2C">
        <w:rPr>
          <w:rFonts w:ascii="Arial" w:eastAsia="Calibri" w:hAnsi="Arial" w:cs="Arial"/>
          <w:sz w:val="22"/>
          <w:szCs w:val="22"/>
        </w:rPr>
        <w:t xml:space="preserve"> </w:t>
      </w:r>
      <w:r w:rsidRPr="00A27C2C">
        <w:rPr>
          <w:rFonts w:ascii="Arial" w:eastAsia="Calibri" w:hAnsi="Arial" w:cs="Arial"/>
          <w:w w:val="101"/>
          <w:sz w:val="22"/>
          <w:szCs w:val="22"/>
        </w:rPr>
        <w:t>also</w:t>
      </w:r>
      <w:r w:rsidRPr="00A27C2C">
        <w:rPr>
          <w:rFonts w:ascii="Arial" w:eastAsia="Calibri" w:hAnsi="Arial" w:cs="Arial"/>
          <w:sz w:val="22"/>
          <w:szCs w:val="22"/>
        </w:rPr>
        <w:t xml:space="preserve"> </w:t>
      </w:r>
      <w:r w:rsidRPr="00A27C2C">
        <w:rPr>
          <w:rFonts w:ascii="Arial" w:eastAsia="Calibri" w:hAnsi="Arial" w:cs="Arial"/>
          <w:w w:val="101"/>
          <w:sz w:val="22"/>
          <w:szCs w:val="22"/>
        </w:rPr>
        <w:t>responsible</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developing</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growing</w:t>
      </w:r>
      <w:r w:rsidRPr="00A27C2C">
        <w:rPr>
          <w:rFonts w:ascii="Arial" w:eastAsia="Calibri" w:hAnsi="Arial" w:cs="Arial"/>
          <w:sz w:val="22"/>
          <w:szCs w:val="22"/>
        </w:rPr>
        <w:t xml:space="preserve"> </w:t>
      </w:r>
      <w:r w:rsidRPr="00A27C2C">
        <w:rPr>
          <w:rFonts w:ascii="Arial" w:eastAsia="Calibri" w:hAnsi="Arial" w:cs="Arial"/>
          <w:w w:val="101"/>
          <w:sz w:val="22"/>
          <w:szCs w:val="22"/>
        </w:rPr>
        <w:t>sponsorship</w:t>
      </w:r>
      <w:r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the Chapter.</w:t>
      </w:r>
    </w:p>
    <w:p w:rsidR="00E80DD9" w:rsidRPr="00A27C2C" w:rsidRDefault="00E80DD9" w:rsidP="007C1B6E">
      <w:pPr>
        <w:ind w:right="940"/>
        <w:rPr>
          <w:rFonts w:ascii="Arial" w:hAnsi="Arial" w:cs="Arial"/>
        </w:rPr>
      </w:pPr>
    </w:p>
    <w:p w:rsidR="00E80DD9" w:rsidRPr="00B51B10" w:rsidRDefault="00CF039F" w:rsidP="007C1B6E">
      <w:pPr>
        <w:ind w:left="720" w:right="940"/>
        <w:rPr>
          <w:rFonts w:ascii="Arial" w:eastAsia="Calibri" w:hAnsi="Arial" w:cs="Arial"/>
          <w:b/>
          <w:sz w:val="22"/>
          <w:szCs w:val="22"/>
        </w:rPr>
      </w:pPr>
      <w:r w:rsidRPr="00B51B10">
        <w:rPr>
          <w:rFonts w:ascii="Arial" w:eastAsia="Calibri" w:hAnsi="Arial" w:cs="Arial"/>
          <w:b/>
          <w:w w:val="101"/>
          <w:sz w:val="22"/>
          <w:szCs w:val="22"/>
        </w:rPr>
        <w:t>Primary</w:t>
      </w:r>
      <w:r w:rsidRPr="00B51B10">
        <w:rPr>
          <w:rFonts w:ascii="Arial" w:eastAsia="Calibri" w:hAnsi="Arial" w:cs="Arial"/>
          <w:b/>
          <w:sz w:val="22"/>
          <w:szCs w:val="22"/>
        </w:rPr>
        <w:t xml:space="preserve"> </w:t>
      </w:r>
      <w:r w:rsidRPr="00B51B10">
        <w:rPr>
          <w:rFonts w:ascii="Arial" w:eastAsia="Calibri" w:hAnsi="Arial" w:cs="Arial"/>
          <w:b/>
          <w:w w:val="101"/>
          <w:sz w:val="22"/>
          <w:szCs w:val="22"/>
        </w:rPr>
        <w:t>Responsibilities</w:t>
      </w:r>
    </w:p>
    <w:p w:rsidR="00E80DD9" w:rsidRPr="00B51B10" w:rsidRDefault="00CF039F" w:rsidP="007C1B6E">
      <w:pPr>
        <w:ind w:left="720" w:right="940" w:firstLine="360"/>
        <w:rPr>
          <w:rFonts w:ascii="Arial" w:eastAsia="Calibri" w:hAnsi="Arial" w:cs="Arial"/>
          <w:b/>
          <w:sz w:val="22"/>
          <w:szCs w:val="22"/>
        </w:rPr>
      </w:pPr>
      <w:r w:rsidRPr="00B51B10">
        <w:rPr>
          <w:rFonts w:ascii="Arial" w:eastAsia="Calibri" w:hAnsi="Arial" w:cs="Arial"/>
          <w:b/>
          <w:w w:val="101"/>
          <w:sz w:val="22"/>
          <w:szCs w:val="22"/>
        </w:rPr>
        <w:t>As</w:t>
      </w:r>
      <w:r w:rsidRPr="00B51B10">
        <w:rPr>
          <w:rFonts w:ascii="Arial" w:eastAsia="Calibri" w:hAnsi="Arial" w:cs="Arial"/>
          <w:b/>
          <w:sz w:val="22"/>
          <w:szCs w:val="22"/>
        </w:rPr>
        <w:t xml:space="preserve"> </w:t>
      </w:r>
      <w:r w:rsidRPr="00B51B10">
        <w:rPr>
          <w:rFonts w:ascii="Arial" w:eastAsia="Calibri" w:hAnsi="Arial" w:cs="Arial"/>
          <w:b/>
          <w:w w:val="101"/>
          <w:sz w:val="22"/>
          <w:szCs w:val="22"/>
        </w:rPr>
        <w:t>a</w:t>
      </w:r>
      <w:r w:rsidRPr="00B51B10">
        <w:rPr>
          <w:rFonts w:ascii="Arial" w:eastAsia="Calibri" w:hAnsi="Arial" w:cs="Arial"/>
          <w:b/>
          <w:sz w:val="22"/>
          <w:szCs w:val="22"/>
        </w:rPr>
        <w:t xml:space="preserve"> </w:t>
      </w:r>
      <w:r w:rsidRPr="00B51B10">
        <w:rPr>
          <w:rFonts w:ascii="Arial" w:eastAsia="Calibri" w:hAnsi="Arial" w:cs="Arial"/>
          <w:b/>
          <w:w w:val="101"/>
          <w:sz w:val="22"/>
          <w:szCs w:val="22"/>
        </w:rPr>
        <w:t>member</w:t>
      </w:r>
      <w:r w:rsidRPr="00B51B10">
        <w:rPr>
          <w:rFonts w:ascii="Arial" w:eastAsia="Calibri" w:hAnsi="Arial" w:cs="Arial"/>
          <w:b/>
          <w:sz w:val="22"/>
          <w:szCs w:val="22"/>
        </w:rPr>
        <w:t xml:space="preserve"> </w:t>
      </w:r>
      <w:r w:rsidRPr="00B51B10">
        <w:rPr>
          <w:rFonts w:ascii="Arial" w:eastAsia="Calibri" w:hAnsi="Arial" w:cs="Arial"/>
          <w:b/>
          <w:w w:val="101"/>
          <w:sz w:val="22"/>
          <w:szCs w:val="22"/>
        </w:rPr>
        <w:t>of</w:t>
      </w:r>
      <w:r w:rsidRPr="00B51B10">
        <w:rPr>
          <w:rFonts w:ascii="Arial" w:eastAsia="Calibri" w:hAnsi="Arial" w:cs="Arial"/>
          <w:b/>
          <w:sz w:val="22"/>
          <w:szCs w:val="22"/>
        </w:rPr>
        <w:t xml:space="preserve"> </w:t>
      </w:r>
      <w:r w:rsidRPr="00B51B10">
        <w:rPr>
          <w:rFonts w:ascii="Arial" w:eastAsia="Calibri" w:hAnsi="Arial" w:cs="Arial"/>
          <w:b/>
          <w:w w:val="101"/>
          <w:sz w:val="22"/>
          <w:szCs w:val="22"/>
        </w:rPr>
        <w:t>the</w:t>
      </w:r>
      <w:r w:rsidRPr="00B51B10">
        <w:rPr>
          <w:rFonts w:ascii="Arial" w:eastAsia="Calibri" w:hAnsi="Arial" w:cs="Arial"/>
          <w:b/>
          <w:sz w:val="22"/>
          <w:szCs w:val="22"/>
        </w:rPr>
        <w:t xml:space="preserve"> </w:t>
      </w:r>
      <w:r w:rsidRPr="00B51B10">
        <w:rPr>
          <w:rFonts w:ascii="Arial" w:eastAsia="Calibri" w:hAnsi="Arial" w:cs="Arial"/>
          <w:b/>
          <w:w w:val="101"/>
          <w:sz w:val="22"/>
          <w:szCs w:val="22"/>
        </w:rPr>
        <w:t>Board</w:t>
      </w:r>
      <w:r w:rsidRPr="00B51B10">
        <w:rPr>
          <w:rFonts w:ascii="Arial" w:eastAsia="Calibri" w:hAnsi="Arial" w:cs="Arial"/>
          <w:b/>
          <w:sz w:val="22"/>
          <w:szCs w:val="22"/>
        </w:rPr>
        <w:t xml:space="preserve"> </w:t>
      </w:r>
      <w:r w:rsidRPr="00B51B10">
        <w:rPr>
          <w:rFonts w:ascii="Arial" w:eastAsia="Calibri" w:hAnsi="Arial" w:cs="Arial"/>
          <w:b/>
          <w:w w:val="101"/>
          <w:sz w:val="22"/>
          <w:szCs w:val="22"/>
        </w:rPr>
        <w:t>of</w:t>
      </w:r>
      <w:r w:rsidRPr="00B51B10">
        <w:rPr>
          <w:rFonts w:ascii="Arial" w:eastAsia="Calibri" w:hAnsi="Arial" w:cs="Arial"/>
          <w:b/>
          <w:sz w:val="22"/>
          <w:szCs w:val="22"/>
        </w:rPr>
        <w:t xml:space="preserve"> </w:t>
      </w:r>
      <w:r w:rsidRPr="00B51B10">
        <w:rPr>
          <w:rFonts w:ascii="Arial" w:eastAsia="Calibri" w:hAnsi="Arial" w:cs="Arial"/>
          <w:b/>
          <w:w w:val="101"/>
          <w:sz w:val="22"/>
          <w:szCs w:val="22"/>
        </w:rPr>
        <w:t>Directors:</w:t>
      </w:r>
    </w:p>
    <w:p w:rsidR="00E80DD9" w:rsidRPr="00B51B10" w:rsidRDefault="00CF039F" w:rsidP="007C1B6E">
      <w:pPr>
        <w:pStyle w:val="ListParagraph"/>
        <w:numPr>
          <w:ilvl w:val="0"/>
          <w:numId w:val="20"/>
        </w:numPr>
        <w:ind w:left="1440" w:right="940"/>
        <w:rPr>
          <w:rFonts w:ascii="Arial" w:eastAsia="Calibri" w:hAnsi="Arial" w:cs="Arial"/>
          <w:sz w:val="22"/>
          <w:szCs w:val="22"/>
        </w:rPr>
      </w:pPr>
      <w:r w:rsidRPr="00B51B10">
        <w:rPr>
          <w:rFonts w:ascii="Arial" w:eastAsia="Calibri" w:hAnsi="Arial" w:cs="Arial"/>
          <w:w w:val="101"/>
          <w:sz w:val="22"/>
          <w:szCs w:val="22"/>
        </w:rPr>
        <w:t>Shares</w:t>
      </w:r>
      <w:r w:rsidRPr="00B51B10">
        <w:rPr>
          <w:rFonts w:ascii="Arial" w:eastAsia="Calibri" w:hAnsi="Arial" w:cs="Arial"/>
          <w:sz w:val="22"/>
          <w:szCs w:val="22"/>
        </w:rPr>
        <w:t xml:space="preserve"> </w:t>
      </w:r>
      <w:r w:rsidRPr="00B51B10">
        <w:rPr>
          <w:rFonts w:ascii="Arial" w:eastAsia="Calibri" w:hAnsi="Arial" w:cs="Arial"/>
          <w:w w:val="101"/>
          <w:sz w:val="22"/>
          <w:szCs w:val="22"/>
        </w:rPr>
        <w:t>responsibility</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leadership</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p>
    <w:p w:rsidR="00E80DD9" w:rsidRPr="00B51B10" w:rsidRDefault="00CF039F" w:rsidP="007C1B6E">
      <w:pPr>
        <w:pStyle w:val="ListParagraph"/>
        <w:numPr>
          <w:ilvl w:val="0"/>
          <w:numId w:val="20"/>
        </w:numPr>
        <w:ind w:left="1440" w:right="940"/>
        <w:rPr>
          <w:rFonts w:ascii="Arial" w:eastAsia="Calibri" w:hAnsi="Arial" w:cs="Arial"/>
          <w:sz w:val="22"/>
          <w:szCs w:val="22"/>
        </w:rPr>
      </w:pPr>
      <w:r w:rsidRPr="00B51B10">
        <w:rPr>
          <w:rFonts w:ascii="Arial" w:eastAsia="Calibri" w:hAnsi="Arial" w:cs="Arial"/>
          <w:w w:val="101"/>
          <w:sz w:val="22"/>
          <w:szCs w:val="22"/>
        </w:rPr>
        <w:t>Operates</w:t>
      </w:r>
      <w:r w:rsidR="00027FFE" w:rsidRPr="00B51B10">
        <w:rPr>
          <w:rFonts w:ascii="Arial" w:eastAsia="Calibri" w:hAnsi="Arial" w:cs="Arial"/>
          <w:w w:val="101"/>
          <w:sz w:val="22"/>
          <w:szCs w:val="22"/>
        </w:rPr>
        <w:t xml:space="preserve"> t</w:t>
      </w:r>
      <w:r w:rsidRPr="00B51B10">
        <w:rPr>
          <w:rFonts w:ascii="Arial" w:eastAsia="Calibri" w:hAnsi="Arial" w:cs="Arial"/>
          <w:w w:val="101"/>
          <w:sz w:val="22"/>
          <w:szCs w:val="22"/>
        </w:rPr>
        <w:t>he</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according</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highest</w:t>
      </w:r>
      <w:r w:rsidRPr="00B51B10">
        <w:rPr>
          <w:rFonts w:ascii="Arial" w:eastAsia="Calibri" w:hAnsi="Arial" w:cs="Arial"/>
          <w:sz w:val="22"/>
          <w:szCs w:val="22"/>
        </w:rPr>
        <w:t xml:space="preserve"> </w:t>
      </w:r>
      <w:r w:rsidRPr="00B51B10">
        <w:rPr>
          <w:rFonts w:ascii="Arial" w:eastAsia="Calibri" w:hAnsi="Arial" w:cs="Arial"/>
          <w:w w:val="101"/>
          <w:sz w:val="22"/>
          <w:szCs w:val="22"/>
        </w:rPr>
        <w:t>ethical</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fiduciary</w:t>
      </w:r>
      <w:r w:rsidRPr="00B51B10">
        <w:rPr>
          <w:rFonts w:ascii="Arial" w:eastAsia="Calibri" w:hAnsi="Arial" w:cs="Arial"/>
          <w:sz w:val="22"/>
          <w:szCs w:val="22"/>
        </w:rPr>
        <w:t xml:space="preserve"> </w:t>
      </w:r>
      <w:r w:rsidRPr="00B51B10">
        <w:rPr>
          <w:rFonts w:ascii="Arial" w:eastAsia="Calibri" w:hAnsi="Arial" w:cs="Arial"/>
          <w:w w:val="101"/>
          <w:sz w:val="22"/>
          <w:szCs w:val="22"/>
        </w:rPr>
        <w:t>standards</w:t>
      </w:r>
    </w:p>
    <w:p w:rsidR="00E80DD9" w:rsidRPr="00B51B10" w:rsidRDefault="00CF039F" w:rsidP="007C1B6E">
      <w:pPr>
        <w:pStyle w:val="ListParagraph"/>
        <w:numPr>
          <w:ilvl w:val="0"/>
          <w:numId w:val="20"/>
        </w:numPr>
        <w:ind w:left="1440" w:right="940"/>
        <w:rPr>
          <w:rFonts w:ascii="Arial" w:eastAsia="Calibri" w:hAnsi="Arial" w:cs="Arial"/>
          <w:sz w:val="22"/>
          <w:szCs w:val="22"/>
        </w:rPr>
      </w:pPr>
      <w:r w:rsidRPr="00B51B10">
        <w:rPr>
          <w:rFonts w:ascii="Arial" w:eastAsia="Calibri" w:hAnsi="Arial" w:cs="Arial"/>
          <w:w w:val="101"/>
          <w:sz w:val="22"/>
          <w:szCs w:val="22"/>
        </w:rPr>
        <w:t>Demonstrates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teamwork</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support</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other</w:t>
      </w:r>
      <w:r w:rsidRPr="00B51B10">
        <w:rPr>
          <w:rFonts w:ascii="Arial" w:eastAsia="Calibri" w:hAnsi="Arial" w:cs="Arial"/>
          <w:sz w:val="22"/>
          <w:szCs w:val="22"/>
        </w:rPr>
        <w:t xml:space="preserve"> </w:t>
      </w:r>
      <w:r w:rsidRPr="00B51B10">
        <w:rPr>
          <w:rFonts w:ascii="Arial" w:eastAsia="Calibri" w:hAnsi="Arial" w:cs="Arial"/>
          <w:w w:val="101"/>
          <w:sz w:val="22"/>
          <w:szCs w:val="22"/>
        </w:rPr>
        <w:t>Board</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members</w:t>
      </w:r>
    </w:p>
    <w:p w:rsidR="00E80DD9" w:rsidRPr="00B51B10" w:rsidRDefault="00CF039F" w:rsidP="007C1B6E">
      <w:pPr>
        <w:pStyle w:val="ListParagraph"/>
        <w:numPr>
          <w:ilvl w:val="0"/>
          <w:numId w:val="20"/>
        </w:numPr>
        <w:ind w:left="1440" w:right="940"/>
        <w:rPr>
          <w:rFonts w:ascii="Arial" w:eastAsia="Calibri" w:hAnsi="Arial" w:cs="Arial"/>
          <w:sz w:val="22"/>
          <w:szCs w:val="22"/>
        </w:rPr>
      </w:pPr>
      <w:r w:rsidRPr="00B51B10">
        <w:rPr>
          <w:rFonts w:ascii="Arial" w:eastAsia="Calibri" w:hAnsi="Arial" w:cs="Arial"/>
          <w:w w:val="101"/>
          <w:sz w:val="22"/>
          <w:szCs w:val="22"/>
        </w:rPr>
        <w:t>Maintains</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Playbook</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his/her</w:t>
      </w:r>
      <w:r w:rsidRPr="00B51B10">
        <w:rPr>
          <w:rFonts w:ascii="Arial" w:eastAsia="Calibri" w:hAnsi="Arial" w:cs="Arial"/>
          <w:sz w:val="22"/>
          <w:szCs w:val="22"/>
        </w:rPr>
        <w:t xml:space="preserve"> </w:t>
      </w:r>
      <w:r w:rsidRPr="00B51B10">
        <w:rPr>
          <w:rFonts w:ascii="Arial" w:eastAsia="Calibri" w:hAnsi="Arial" w:cs="Arial"/>
          <w:w w:val="101"/>
          <w:sz w:val="22"/>
          <w:szCs w:val="22"/>
        </w:rPr>
        <w:t>Board</w:t>
      </w:r>
      <w:r w:rsidRPr="00B51B10">
        <w:rPr>
          <w:rFonts w:ascii="Arial" w:eastAsia="Calibri" w:hAnsi="Arial" w:cs="Arial"/>
          <w:sz w:val="22"/>
          <w:szCs w:val="22"/>
        </w:rPr>
        <w:t xml:space="preserve"> </w:t>
      </w:r>
      <w:r w:rsidRPr="00B51B10">
        <w:rPr>
          <w:rFonts w:ascii="Arial" w:eastAsia="Calibri" w:hAnsi="Arial" w:cs="Arial"/>
          <w:w w:val="101"/>
          <w:sz w:val="22"/>
          <w:szCs w:val="22"/>
        </w:rPr>
        <w:t>position</w:t>
      </w:r>
    </w:p>
    <w:p w:rsidR="00E80DD9" w:rsidRPr="00B51B10" w:rsidRDefault="00CF039F" w:rsidP="007C1B6E">
      <w:pPr>
        <w:pStyle w:val="ListParagraph"/>
        <w:numPr>
          <w:ilvl w:val="0"/>
          <w:numId w:val="20"/>
        </w:numPr>
        <w:ind w:left="1440" w:right="940"/>
        <w:rPr>
          <w:rFonts w:ascii="Arial" w:eastAsia="Calibri" w:hAnsi="Arial" w:cs="Arial"/>
          <w:sz w:val="22"/>
          <w:szCs w:val="22"/>
        </w:rPr>
      </w:pPr>
      <w:r w:rsidRPr="00B51B10">
        <w:rPr>
          <w:rFonts w:ascii="Arial" w:eastAsia="Calibri" w:hAnsi="Arial" w:cs="Arial"/>
          <w:w w:val="101"/>
          <w:sz w:val="22"/>
          <w:szCs w:val="22"/>
        </w:rPr>
        <w:t>Develops</w:t>
      </w:r>
      <w:r w:rsidRPr="00B51B10">
        <w:rPr>
          <w:rFonts w:ascii="Arial" w:eastAsia="Calibri" w:hAnsi="Arial" w:cs="Arial"/>
          <w:sz w:val="22"/>
          <w:szCs w:val="22"/>
        </w:rPr>
        <w:t xml:space="preserve"> </w:t>
      </w:r>
      <w:r w:rsidRPr="00B51B10">
        <w:rPr>
          <w:rFonts w:ascii="Arial" w:eastAsia="Calibri" w:hAnsi="Arial" w:cs="Arial"/>
          <w:w w:val="101"/>
          <w:sz w:val="22"/>
          <w:szCs w:val="22"/>
        </w:rPr>
        <w:t>his/her</w:t>
      </w:r>
      <w:r w:rsidRPr="00B51B10">
        <w:rPr>
          <w:rFonts w:ascii="Arial" w:eastAsia="Calibri" w:hAnsi="Arial" w:cs="Arial"/>
          <w:sz w:val="22"/>
          <w:szCs w:val="22"/>
        </w:rPr>
        <w:t xml:space="preserve"> </w:t>
      </w:r>
      <w:r w:rsidRPr="00B51B10">
        <w:rPr>
          <w:rFonts w:ascii="Arial" w:eastAsia="Calibri" w:hAnsi="Arial" w:cs="Arial"/>
          <w:w w:val="101"/>
          <w:sz w:val="22"/>
          <w:szCs w:val="22"/>
        </w:rPr>
        <w:t>successor</w:t>
      </w:r>
    </w:p>
    <w:p w:rsidR="00E80DD9" w:rsidRPr="00B51B10" w:rsidRDefault="00CF039F" w:rsidP="007C1B6E">
      <w:pPr>
        <w:pStyle w:val="ListParagraph"/>
        <w:numPr>
          <w:ilvl w:val="0"/>
          <w:numId w:val="20"/>
        </w:numPr>
        <w:ind w:left="1440" w:right="940"/>
        <w:rPr>
          <w:rFonts w:ascii="Arial" w:eastAsia="Calibri" w:hAnsi="Arial" w:cs="Arial"/>
          <w:sz w:val="22"/>
          <w:szCs w:val="22"/>
        </w:rPr>
      </w:pPr>
      <w:r w:rsidRPr="00B51B10">
        <w:rPr>
          <w:rFonts w:ascii="Arial" w:eastAsia="Calibri" w:hAnsi="Arial" w:cs="Arial"/>
          <w:w w:val="101"/>
          <w:sz w:val="22"/>
          <w:szCs w:val="22"/>
        </w:rPr>
        <w:t>Actively</w:t>
      </w:r>
      <w:r w:rsidRPr="00B51B10">
        <w:rPr>
          <w:rFonts w:ascii="Arial" w:eastAsia="Calibri" w:hAnsi="Arial" w:cs="Arial"/>
          <w:sz w:val="22"/>
          <w:szCs w:val="22"/>
        </w:rPr>
        <w:t xml:space="preserve"> </w:t>
      </w:r>
      <w:r w:rsidRPr="00B51B10">
        <w:rPr>
          <w:rFonts w:ascii="Arial" w:eastAsia="Calibri" w:hAnsi="Arial" w:cs="Arial"/>
          <w:w w:val="101"/>
          <w:sz w:val="22"/>
          <w:szCs w:val="22"/>
        </w:rPr>
        <w:t>engages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in</w:t>
      </w:r>
      <w:r w:rsidRPr="00B51B10">
        <w:rPr>
          <w:rFonts w:ascii="Arial" w:eastAsia="Calibri" w:hAnsi="Arial" w:cs="Arial"/>
          <w:sz w:val="22"/>
          <w:szCs w:val="22"/>
        </w:rPr>
        <w:t xml:space="preserve"> </w:t>
      </w:r>
      <w:r w:rsidRPr="00B51B10">
        <w:rPr>
          <w:rFonts w:ascii="Arial" w:eastAsia="Calibri" w:hAnsi="Arial" w:cs="Arial"/>
          <w:w w:val="101"/>
          <w:sz w:val="22"/>
          <w:szCs w:val="22"/>
        </w:rPr>
        <w:t>their</w:t>
      </w:r>
      <w:r w:rsidRPr="00B51B10">
        <w:rPr>
          <w:rFonts w:ascii="Arial" w:eastAsia="Calibri" w:hAnsi="Arial" w:cs="Arial"/>
          <w:sz w:val="22"/>
          <w:szCs w:val="22"/>
        </w:rPr>
        <w:t xml:space="preserve"> </w:t>
      </w:r>
      <w:r w:rsidRPr="00B51B10">
        <w:rPr>
          <w:rFonts w:ascii="Arial" w:eastAsia="Calibri" w:hAnsi="Arial" w:cs="Arial"/>
          <w:w w:val="101"/>
          <w:sz w:val="22"/>
          <w:szCs w:val="22"/>
        </w:rPr>
        <w:t>successor's</w:t>
      </w:r>
      <w:r w:rsidRPr="00B51B10">
        <w:rPr>
          <w:rFonts w:ascii="Arial" w:eastAsia="Calibri" w:hAnsi="Arial" w:cs="Arial"/>
          <w:sz w:val="22"/>
          <w:szCs w:val="22"/>
        </w:rPr>
        <w:t xml:space="preserve"> </w:t>
      </w:r>
      <w:r w:rsidRPr="00B51B10">
        <w:rPr>
          <w:rFonts w:ascii="Arial" w:eastAsia="Calibri" w:hAnsi="Arial" w:cs="Arial"/>
          <w:w w:val="101"/>
          <w:sz w:val="22"/>
          <w:szCs w:val="22"/>
        </w:rPr>
        <w:t>transition</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ensure</w:t>
      </w:r>
      <w:r w:rsidRPr="00B51B10">
        <w:rPr>
          <w:rFonts w:ascii="Arial" w:eastAsia="Calibri" w:hAnsi="Arial" w:cs="Arial"/>
          <w:sz w:val="22"/>
          <w:szCs w:val="22"/>
        </w:rPr>
        <w:t xml:space="preserve"> </w:t>
      </w:r>
      <w:r w:rsidRPr="00B51B10">
        <w:rPr>
          <w:rFonts w:ascii="Arial" w:eastAsia="Calibri" w:hAnsi="Arial" w:cs="Arial"/>
          <w:w w:val="101"/>
          <w:sz w:val="22"/>
          <w:szCs w:val="22"/>
        </w:rPr>
        <w:t>continuity</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initiatives:</w:t>
      </w:r>
    </w:p>
    <w:p w:rsidR="00E80DD9" w:rsidRPr="00B51B10" w:rsidRDefault="00CF039F" w:rsidP="007C1B6E">
      <w:pPr>
        <w:pStyle w:val="ListParagraph"/>
        <w:numPr>
          <w:ilvl w:val="1"/>
          <w:numId w:val="20"/>
        </w:numPr>
        <w:ind w:left="1800" w:right="940"/>
        <w:rPr>
          <w:rFonts w:ascii="Arial" w:eastAsia="Calibri" w:hAnsi="Arial" w:cs="Arial"/>
          <w:sz w:val="22"/>
          <w:szCs w:val="22"/>
        </w:rPr>
      </w:pPr>
      <w:r w:rsidRPr="00B51B10">
        <w:rPr>
          <w:rFonts w:ascii="Arial" w:eastAsia="Calibri" w:hAnsi="Arial" w:cs="Arial"/>
          <w:w w:val="101"/>
          <w:sz w:val="22"/>
          <w:szCs w:val="22"/>
        </w:rPr>
        <w:t>Recruits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candidates</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be</w:t>
      </w:r>
      <w:r w:rsidRPr="00B51B10">
        <w:rPr>
          <w:rFonts w:ascii="Arial" w:eastAsia="Calibri" w:hAnsi="Arial" w:cs="Arial"/>
          <w:sz w:val="22"/>
          <w:szCs w:val="22"/>
        </w:rPr>
        <w:t xml:space="preserve"> </w:t>
      </w:r>
      <w:r w:rsidRPr="00B51B10">
        <w:rPr>
          <w:rFonts w:ascii="Arial" w:eastAsia="Calibri" w:hAnsi="Arial" w:cs="Arial"/>
          <w:w w:val="101"/>
          <w:sz w:val="22"/>
          <w:szCs w:val="22"/>
        </w:rPr>
        <w:t>considered,</w:t>
      </w:r>
      <w:r w:rsidRPr="00B51B10">
        <w:rPr>
          <w:rFonts w:ascii="Arial" w:eastAsia="Calibri" w:hAnsi="Arial" w:cs="Arial"/>
          <w:sz w:val="22"/>
          <w:szCs w:val="22"/>
        </w:rPr>
        <w:t xml:space="preserve"> </w:t>
      </w:r>
      <w:r w:rsidRPr="00B51B10">
        <w:rPr>
          <w:rFonts w:ascii="Arial" w:eastAsia="Calibri" w:hAnsi="Arial" w:cs="Arial"/>
          <w:w w:val="101"/>
          <w:sz w:val="22"/>
          <w:szCs w:val="22"/>
        </w:rPr>
        <w:t>prepares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selected</w:t>
      </w:r>
      <w:r w:rsidRPr="00B51B10">
        <w:rPr>
          <w:rFonts w:ascii="Arial" w:eastAsia="Calibri" w:hAnsi="Arial" w:cs="Arial"/>
          <w:sz w:val="22"/>
          <w:szCs w:val="22"/>
        </w:rPr>
        <w:t xml:space="preserve"> </w:t>
      </w:r>
      <w:r w:rsidRPr="00B51B10">
        <w:rPr>
          <w:rFonts w:ascii="Arial" w:eastAsia="Calibri" w:hAnsi="Arial" w:cs="Arial"/>
          <w:w w:val="101"/>
          <w:sz w:val="22"/>
          <w:szCs w:val="22"/>
        </w:rPr>
        <w:t>candidate</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their</w:t>
      </w:r>
      <w:r w:rsidRPr="00B51B10">
        <w:rPr>
          <w:rFonts w:ascii="Arial" w:eastAsia="Calibri" w:hAnsi="Arial" w:cs="Arial"/>
          <w:sz w:val="22"/>
          <w:szCs w:val="22"/>
        </w:rPr>
        <w:t xml:space="preserve"> </w:t>
      </w:r>
      <w:r w:rsidRPr="00B51B10">
        <w:rPr>
          <w:rFonts w:ascii="Arial" w:eastAsia="Calibri" w:hAnsi="Arial" w:cs="Arial"/>
          <w:w w:val="101"/>
          <w:sz w:val="22"/>
          <w:szCs w:val="22"/>
        </w:rPr>
        <w:t>function,</w:t>
      </w:r>
      <w:r w:rsidRPr="00B51B10">
        <w:rPr>
          <w:rFonts w:ascii="Arial" w:eastAsia="Calibri" w:hAnsi="Arial" w:cs="Arial"/>
          <w:sz w:val="22"/>
          <w:szCs w:val="22"/>
        </w:rPr>
        <w:t xml:space="preserve"> </w:t>
      </w:r>
      <w:r w:rsidRPr="00B51B10">
        <w:rPr>
          <w:rFonts w:ascii="Arial" w:eastAsia="Calibri" w:hAnsi="Arial" w:cs="Arial"/>
          <w:w w:val="101"/>
          <w:sz w:val="22"/>
          <w:szCs w:val="22"/>
        </w:rPr>
        <w:t>and remains</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consultant</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their</w:t>
      </w:r>
      <w:r w:rsidRPr="00B51B10">
        <w:rPr>
          <w:rFonts w:ascii="Arial" w:eastAsia="Calibri" w:hAnsi="Arial" w:cs="Arial"/>
          <w:sz w:val="22"/>
          <w:szCs w:val="22"/>
        </w:rPr>
        <w:t xml:space="preserve"> </w:t>
      </w:r>
      <w:r w:rsidRPr="00B51B10">
        <w:rPr>
          <w:rFonts w:ascii="Arial" w:eastAsia="Calibri" w:hAnsi="Arial" w:cs="Arial"/>
          <w:w w:val="101"/>
          <w:sz w:val="22"/>
          <w:szCs w:val="22"/>
        </w:rPr>
        <w:t>successor,</w:t>
      </w:r>
      <w:r w:rsidRPr="00B51B10">
        <w:rPr>
          <w:rFonts w:ascii="Arial" w:eastAsia="Calibri" w:hAnsi="Arial" w:cs="Arial"/>
          <w:sz w:val="22"/>
          <w:szCs w:val="22"/>
        </w:rPr>
        <w:t xml:space="preserve"> </w:t>
      </w:r>
      <w:r w:rsidRPr="00B51B10">
        <w:rPr>
          <w:rFonts w:ascii="Arial" w:eastAsia="Calibri" w:hAnsi="Arial" w:cs="Arial"/>
          <w:w w:val="101"/>
          <w:sz w:val="22"/>
          <w:szCs w:val="22"/>
        </w:rPr>
        <w:t>as</w:t>
      </w:r>
      <w:r w:rsidRPr="00B51B10">
        <w:rPr>
          <w:rFonts w:ascii="Arial" w:eastAsia="Calibri" w:hAnsi="Arial" w:cs="Arial"/>
          <w:sz w:val="22"/>
          <w:szCs w:val="22"/>
        </w:rPr>
        <w:t xml:space="preserve"> </w:t>
      </w:r>
      <w:r w:rsidRPr="00B51B10">
        <w:rPr>
          <w:rFonts w:ascii="Arial" w:eastAsia="Calibri" w:hAnsi="Arial" w:cs="Arial"/>
          <w:w w:val="101"/>
          <w:sz w:val="22"/>
          <w:szCs w:val="22"/>
        </w:rPr>
        <w:t>needed.</w:t>
      </w:r>
    </w:p>
    <w:p w:rsidR="00E80DD9" w:rsidRPr="00B51B10" w:rsidRDefault="00CF039F" w:rsidP="007C1B6E">
      <w:pPr>
        <w:pStyle w:val="ListParagraph"/>
        <w:numPr>
          <w:ilvl w:val="0"/>
          <w:numId w:val="20"/>
        </w:numPr>
        <w:ind w:left="1440" w:right="940"/>
        <w:rPr>
          <w:rFonts w:ascii="Arial" w:eastAsia="Calibri" w:hAnsi="Arial" w:cs="Arial"/>
          <w:sz w:val="22"/>
          <w:szCs w:val="22"/>
        </w:rPr>
      </w:pPr>
      <w:r w:rsidRPr="00B51B10">
        <w:rPr>
          <w:rFonts w:ascii="Arial" w:eastAsia="Calibri" w:hAnsi="Arial" w:cs="Arial"/>
          <w:w w:val="101"/>
          <w:sz w:val="22"/>
          <w:szCs w:val="22"/>
        </w:rPr>
        <w:t>Builds,</w:t>
      </w:r>
      <w:r w:rsidRPr="00B51B10">
        <w:rPr>
          <w:rFonts w:ascii="Arial" w:eastAsia="Calibri" w:hAnsi="Arial" w:cs="Arial"/>
          <w:sz w:val="22"/>
          <w:szCs w:val="22"/>
        </w:rPr>
        <w:t xml:space="preserve"> </w:t>
      </w:r>
      <w:r w:rsidRPr="00B51B10">
        <w:rPr>
          <w:rFonts w:ascii="Arial" w:eastAsia="Calibri" w:hAnsi="Arial" w:cs="Arial"/>
          <w:w w:val="101"/>
          <w:sz w:val="22"/>
          <w:szCs w:val="22"/>
        </w:rPr>
        <w:t>leads,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develops</w:t>
      </w:r>
      <w:r w:rsidRPr="00B51B10">
        <w:rPr>
          <w:rFonts w:ascii="Arial" w:eastAsia="Calibri" w:hAnsi="Arial" w:cs="Arial"/>
          <w:sz w:val="22"/>
          <w:szCs w:val="22"/>
        </w:rPr>
        <w:t xml:space="preserve"> </w:t>
      </w:r>
      <w:r w:rsidRPr="00B51B10">
        <w:rPr>
          <w:rFonts w:ascii="Arial" w:eastAsia="Calibri" w:hAnsi="Arial" w:cs="Arial"/>
          <w:w w:val="101"/>
          <w:sz w:val="22"/>
          <w:szCs w:val="22"/>
        </w:rPr>
        <w:t>his/her</w:t>
      </w:r>
      <w:r w:rsidRPr="00B51B10">
        <w:rPr>
          <w:rFonts w:ascii="Arial" w:eastAsia="Calibri" w:hAnsi="Arial" w:cs="Arial"/>
          <w:sz w:val="22"/>
          <w:szCs w:val="22"/>
        </w:rPr>
        <w:t xml:space="preserve"> </w:t>
      </w:r>
      <w:r w:rsidRPr="00B51B10">
        <w:rPr>
          <w:rFonts w:ascii="Arial" w:eastAsia="Calibri" w:hAnsi="Arial" w:cs="Arial"/>
          <w:w w:val="101"/>
          <w:sz w:val="22"/>
          <w:szCs w:val="22"/>
        </w:rPr>
        <w:t>team</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volunteers,</w:t>
      </w:r>
      <w:r w:rsidRPr="00B51B10">
        <w:rPr>
          <w:rFonts w:ascii="Arial" w:eastAsia="Calibri" w:hAnsi="Arial" w:cs="Arial"/>
          <w:sz w:val="22"/>
          <w:szCs w:val="22"/>
        </w:rPr>
        <w:t xml:space="preserve"> </w:t>
      </w:r>
      <w:r w:rsidRPr="00B51B10">
        <w:rPr>
          <w:rFonts w:ascii="Arial" w:eastAsia="Calibri" w:hAnsi="Arial" w:cs="Arial"/>
          <w:w w:val="101"/>
          <w:sz w:val="22"/>
          <w:szCs w:val="22"/>
        </w:rPr>
        <w:t>or</w:t>
      </w:r>
      <w:r w:rsidRPr="00B51B10">
        <w:rPr>
          <w:rFonts w:ascii="Arial" w:eastAsia="Calibri" w:hAnsi="Arial" w:cs="Arial"/>
          <w:sz w:val="22"/>
          <w:szCs w:val="22"/>
        </w:rPr>
        <w:t xml:space="preserve"> </w:t>
      </w:r>
      <w:r w:rsidRPr="00B51B10">
        <w:rPr>
          <w:rFonts w:ascii="Arial" w:eastAsia="Calibri" w:hAnsi="Arial" w:cs="Arial"/>
          <w:w w:val="101"/>
          <w:sz w:val="22"/>
          <w:szCs w:val="22"/>
        </w:rPr>
        <w:t>committee</w:t>
      </w:r>
    </w:p>
    <w:p w:rsidR="00E80DD9" w:rsidRPr="00A27C2C" w:rsidRDefault="00E80DD9" w:rsidP="007C1B6E">
      <w:pPr>
        <w:ind w:right="940"/>
        <w:rPr>
          <w:rFonts w:ascii="Arial" w:hAnsi="Arial" w:cs="Arial"/>
          <w:sz w:val="26"/>
          <w:szCs w:val="26"/>
        </w:rPr>
      </w:pPr>
    </w:p>
    <w:p w:rsidR="00E80DD9" w:rsidRPr="00B51B10" w:rsidRDefault="00CF039F" w:rsidP="007C1B6E">
      <w:pPr>
        <w:ind w:left="720" w:right="940" w:firstLine="360"/>
        <w:rPr>
          <w:rFonts w:ascii="Arial" w:eastAsia="Calibri" w:hAnsi="Arial" w:cs="Arial"/>
          <w:b/>
          <w:sz w:val="22"/>
          <w:szCs w:val="22"/>
        </w:rPr>
      </w:pPr>
      <w:r w:rsidRPr="00B51B10">
        <w:rPr>
          <w:rFonts w:ascii="Arial" w:eastAsia="Calibri" w:hAnsi="Arial" w:cs="Arial"/>
          <w:b/>
          <w:w w:val="101"/>
          <w:sz w:val="22"/>
          <w:szCs w:val="22"/>
        </w:rPr>
        <w:t>As</w:t>
      </w:r>
      <w:r w:rsidRPr="00B51B10">
        <w:rPr>
          <w:rFonts w:ascii="Arial" w:eastAsia="Calibri" w:hAnsi="Arial" w:cs="Arial"/>
          <w:b/>
          <w:sz w:val="22"/>
          <w:szCs w:val="22"/>
        </w:rPr>
        <w:t xml:space="preserve"> </w:t>
      </w:r>
      <w:r w:rsidRPr="00B51B10">
        <w:rPr>
          <w:rFonts w:ascii="Arial" w:eastAsia="Calibri" w:hAnsi="Arial" w:cs="Arial"/>
          <w:b/>
          <w:w w:val="101"/>
          <w:sz w:val="22"/>
          <w:szCs w:val="22"/>
        </w:rPr>
        <w:t>VP</w:t>
      </w:r>
      <w:r w:rsidRPr="00B51B10">
        <w:rPr>
          <w:rFonts w:ascii="Arial" w:eastAsia="Calibri" w:hAnsi="Arial" w:cs="Arial"/>
          <w:b/>
          <w:sz w:val="22"/>
          <w:szCs w:val="22"/>
        </w:rPr>
        <w:t xml:space="preserve"> </w:t>
      </w:r>
      <w:r w:rsidRPr="00B51B10">
        <w:rPr>
          <w:rFonts w:ascii="Arial" w:eastAsia="Calibri" w:hAnsi="Arial" w:cs="Arial"/>
          <w:b/>
          <w:w w:val="101"/>
          <w:sz w:val="22"/>
          <w:szCs w:val="22"/>
        </w:rPr>
        <w:t>Marketing:</w:t>
      </w:r>
    </w:p>
    <w:p w:rsidR="00E80DD9" w:rsidRPr="00B51B10" w:rsidRDefault="00CF039F" w:rsidP="007C1B6E">
      <w:pPr>
        <w:pStyle w:val="ListParagraph"/>
        <w:numPr>
          <w:ilvl w:val="0"/>
          <w:numId w:val="21"/>
        </w:numPr>
        <w:ind w:left="1440" w:right="940"/>
        <w:rPr>
          <w:rFonts w:ascii="Arial" w:eastAsia="Calibri" w:hAnsi="Arial" w:cs="Arial"/>
          <w:sz w:val="22"/>
          <w:szCs w:val="22"/>
        </w:rPr>
      </w:pPr>
      <w:r w:rsidRPr="00B51B10">
        <w:rPr>
          <w:rFonts w:ascii="Arial" w:eastAsia="Calibri" w:hAnsi="Arial" w:cs="Arial"/>
          <w:w w:val="101"/>
          <w:sz w:val="22"/>
          <w:szCs w:val="22"/>
        </w:rPr>
        <w:t>Develops</w:t>
      </w:r>
      <w:r w:rsidRPr="00B51B10">
        <w:rPr>
          <w:rFonts w:ascii="Arial" w:eastAsia="Calibri" w:hAnsi="Arial" w:cs="Arial"/>
          <w:sz w:val="22"/>
          <w:szCs w:val="22"/>
        </w:rPr>
        <w:t xml:space="preserve"> </w:t>
      </w:r>
      <w:r w:rsidRPr="00B51B10">
        <w:rPr>
          <w:rFonts w:ascii="Arial" w:eastAsia="Calibri" w:hAnsi="Arial" w:cs="Arial"/>
          <w:w w:val="101"/>
          <w:sz w:val="22"/>
          <w:szCs w:val="22"/>
        </w:rPr>
        <w:t>an</w:t>
      </w:r>
      <w:r w:rsidRPr="00B51B10">
        <w:rPr>
          <w:rFonts w:ascii="Arial" w:eastAsia="Calibri" w:hAnsi="Arial" w:cs="Arial"/>
          <w:sz w:val="22"/>
          <w:szCs w:val="22"/>
        </w:rPr>
        <w:t xml:space="preserve"> </w:t>
      </w:r>
      <w:r w:rsidRPr="00B51B10">
        <w:rPr>
          <w:rFonts w:ascii="Arial" w:eastAsia="Calibri" w:hAnsi="Arial" w:cs="Arial"/>
          <w:w w:val="101"/>
          <w:sz w:val="22"/>
          <w:szCs w:val="22"/>
        </w:rPr>
        <w:t>annual</w:t>
      </w:r>
      <w:r w:rsidRPr="00B51B10">
        <w:rPr>
          <w:rFonts w:ascii="Arial" w:eastAsia="Calibri" w:hAnsi="Arial" w:cs="Arial"/>
          <w:sz w:val="22"/>
          <w:szCs w:val="22"/>
        </w:rPr>
        <w:t xml:space="preserve"> </w:t>
      </w:r>
      <w:r w:rsidRPr="00B51B10">
        <w:rPr>
          <w:rFonts w:ascii="Arial" w:eastAsia="Calibri" w:hAnsi="Arial" w:cs="Arial"/>
          <w:w w:val="101"/>
          <w:sz w:val="22"/>
          <w:szCs w:val="22"/>
        </w:rPr>
        <w:t>marketing</w:t>
      </w:r>
      <w:r w:rsidRPr="00B51B10">
        <w:rPr>
          <w:rFonts w:ascii="Arial" w:eastAsia="Calibri" w:hAnsi="Arial" w:cs="Arial"/>
          <w:sz w:val="22"/>
          <w:szCs w:val="22"/>
        </w:rPr>
        <w:t xml:space="preserve"> </w:t>
      </w:r>
      <w:r w:rsidRPr="00B51B10">
        <w:rPr>
          <w:rFonts w:ascii="Arial" w:eastAsia="Calibri" w:hAnsi="Arial" w:cs="Arial"/>
          <w:w w:val="101"/>
          <w:sz w:val="22"/>
          <w:szCs w:val="22"/>
        </w:rPr>
        <w:t>plan</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increase</w:t>
      </w:r>
      <w:r w:rsidRPr="00B51B10">
        <w:rPr>
          <w:rFonts w:ascii="Arial" w:eastAsia="Calibri" w:hAnsi="Arial" w:cs="Arial"/>
          <w:sz w:val="22"/>
          <w:szCs w:val="22"/>
        </w:rPr>
        <w:t xml:space="preserve"> </w:t>
      </w:r>
      <w:r w:rsidRPr="00B51B10">
        <w:rPr>
          <w:rFonts w:ascii="Arial" w:eastAsia="Calibri" w:hAnsi="Arial" w:cs="Arial"/>
          <w:w w:val="101"/>
          <w:sz w:val="22"/>
          <w:szCs w:val="22"/>
        </w:rPr>
        <w:t>visibility</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presence</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in</w:t>
      </w:r>
      <w:r w:rsidRPr="00B51B10">
        <w:rPr>
          <w:rFonts w:ascii="Arial" w:eastAsia="Calibri" w:hAnsi="Arial" w:cs="Arial"/>
          <w:sz w:val="22"/>
          <w:szCs w:val="22"/>
        </w:rPr>
        <w:t xml:space="preserve"> </w:t>
      </w:r>
      <w:r w:rsidRPr="00B51B10">
        <w:rPr>
          <w:rFonts w:ascii="Arial" w:eastAsia="Calibri" w:hAnsi="Arial" w:cs="Arial"/>
          <w:w w:val="101"/>
          <w:sz w:val="22"/>
          <w:szCs w:val="22"/>
        </w:rPr>
        <w:t>New</w:t>
      </w:r>
      <w:r w:rsidRPr="00B51B10">
        <w:rPr>
          <w:rFonts w:ascii="Arial" w:eastAsia="Calibri" w:hAnsi="Arial" w:cs="Arial"/>
          <w:sz w:val="22"/>
          <w:szCs w:val="22"/>
        </w:rPr>
        <w:t xml:space="preserve"> </w:t>
      </w:r>
      <w:r w:rsidRPr="00B51B10">
        <w:rPr>
          <w:rFonts w:ascii="Arial" w:eastAsia="Calibri" w:hAnsi="Arial" w:cs="Arial"/>
          <w:w w:val="101"/>
          <w:sz w:val="22"/>
          <w:szCs w:val="22"/>
        </w:rPr>
        <w:t>York</w:t>
      </w:r>
      <w:r w:rsidRPr="00B51B10">
        <w:rPr>
          <w:rFonts w:ascii="Arial" w:eastAsia="Calibri" w:hAnsi="Arial" w:cs="Arial"/>
          <w:sz w:val="22"/>
          <w:szCs w:val="22"/>
        </w:rPr>
        <w:t xml:space="preserve"> </w:t>
      </w:r>
      <w:r w:rsidRPr="00B51B10">
        <w:rPr>
          <w:rFonts w:ascii="Arial" w:eastAsia="Calibri" w:hAnsi="Arial" w:cs="Arial"/>
          <w:w w:val="101"/>
          <w:sz w:val="22"/>
          <w:szCs w:val="22"/>
        </w:rPr>
        <w:t>City</w:t>
      </w:r>
      <w:r w:rsidRPr="00B51B10">
        <w:rPr>
          <w:rFonts w:ascii="Arial" w:eastAsia="Calibri" w:hAnsi="Arial" w:cs="Arial"/>
          <w:sz w:val="22"/>
          <w:szCs w:val="22"/>
        </w:rPr>
        <w:t xml:space="preserve"> </w:t>
      </w:r>
      <w:r w:rsidRPr="00B51B10">
        <w:rPr>
          <w:rFonts w:ascii="Arial" w:eastAsia="Calibri" w:hAnsi="Arial" w:cs="Arial"/>
          <w:w w:val="101"/>
          <w:sz w:val="22"/>
          <w:szCs w:val="22"/>
        </w:rPr>
        <w:t>metro area</w:t>
      </w:r>
      <w:r w:rsidRPr="00B51B10">
        <w:rPr>
          <w:rFonts w:ascii="Arial" w:eastAsia="Calibri" w:hAnsi="Arial" w:cs="Arial"/>
          <w:sz w:val="22"/>
          <w:szCs w:val="22"/>
        </w:rPr>
        <w:t xml:space="preserve"> </w:t>
      </w:r>
      <w:r w:rsidRPr="00B51B10">
        <w:rPr>
          <w:rFonts w:ascii="Arial" w:eastAsia="Calibri" w:hAnsi="Arial" w:cs="Arial"/>
          <w:w w:val="101"/>
          <w:sz w:val="22"/>
          <w:szCs w:val="22"/>
        </w:rPr>
        <w:t>among</w:t>
      </w:r>
      <w:r w:rsidRPr="00B51B10">
        <w:rPr>
          <w:rFonts w:ascii="Arial" w:eastAsia="Calibri" w:hAnsi="Arial" w:cs="Arial"/>
          <w:sz w:val="22"/>
          <w:szCs w:val="22"/>
        </w:rPr>
        <w:t xml:space="preserve"> </w:t>
      </w:r>
      <w:r w:rsidRPr="00B51B10">
        <w:rPr>
          <w:rFonts w:ascii="Arial" w:eastAsia="Calibri" w:hAnsi="Arial" w:cs="Arial"/>
          <w:w w:val="101"/>
          <w:sz w:val="22"/>
          <w:szCs w:val="22"/>
        </w:rPr>
        <w:t>local</w:t>
      </w:r>
      <w:r w:rsidRPr="00B51B10">
        <w:rPr>
          <w:rFonts w:ascii="Arial" w:eastAsia="Calibri" w:hAnsi="Arial" w:cs="Arial"/>
          <w:sz w:val="22"/>
          <w:szCs w:val="22"/>
        </w:rPr>
        <w:t xml:space="preserve"> </w:t>
      </w:r>
      <w:r w:rsidRPr="00B51B10">
        <w:rPr>
          <w:rFonts w:ascii="Arial" w:eastAsia="Calibri" w:hAnsi="Arial" w:cs="Arial"/>
          <w:w w:val="101"/>
          <w:sz w:val="22"/>
          <w:szCs w:val="22"/>
        </w:rPr>
        <w:t>learning/talent</w:t>
      </w:r>
      <w:r w:rsidRPr="00B51B10">
        <w:rPr>
          <w:rFonts w:ascii="Arial" w:eastAsia="Calibri" w:hAnsi="Arial" w:cs="Arial"/>
          <w:sz w:val="22"/>
          <w:szCs w:val="22"/>
        </w:rPr>
        <w:t xml:space="preserve"> </w:t>
      </w:r>
      <w:r w:rsidRPr="00B51B10">
        <w:rPr>
          <w:rFonts w:ascii="Arial" w:eastAsia="Calibri" w:hAnsi="Arial" w:cs="Arial"/>
          <w:w w:val="101"/>
          <w:sz w:val="22"/>
          <w:szCs w:val="22"/>
        </w:rPr>
        <w:t>development</w:t>
      </w:r>
      <w:r w:rsidRPr="00B51B10">
        <w:rPr>
          <w:rFonts w:ascii="Arial" w:eastAsia="Calibri" w:hAnsi="Arial" w:cs="Arial"/>
          <w:sz w:val="22"/>
          <w:szCs w:val="22"/>
        </w:rPr>
        <w:t xml:space="preserve"> </w:t>
      </w:r>
      <w:r w:rsidRPr="00B51B10">
        <w:rPr>
          <w:rFonts w:ascii="Arial" w:eastAsia="Calibri" w:hAnsi="Arial" w:cs="Arial"/>
          <w:w w:val="101"/>
          <w:sz w:val="22"/>
          <w:szCs w:val="22"/>
        </w:rPr>
        <w:t>professionals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organizations</w:t>
      </w:r>
    </w:p>
    <w:p w:rsidR="00E80DD9" w:rsidRPr="00B51B10" w:rsidRDefault="00CF039F" w:rsidP="007C1B6E">
      <w:pPr>
        <w:pStyle w:val="ListParagraph"/>
        <w:numPr>
          <w:ilvl w:val="0"/>
          <w:numId w:val="21"/>
        </w:numPr>
        <w:ind w:left="1440" w:right="940"/>
        <w:rPr>
          <w:rFonts w:ascii="Arial" w:eastAsia="Calibri" w:hAnsi="Arial" w:cs="Arial"/>
          <w:sz w:val="22"/>
          <w:szCs w:val="22"/>
        </w:rPr>
      </w:pPr>
      <w:r w:rsidRPr="00B51B10">
        <w:rPr>
          <w:rFonts w:ascii="Arial" w:eastAsia="Calibri" w:hAnsi="Arial" w:cs="Arial"/>
          <w:w w:val="101"/>
          <w:sz w:val="22"/>
          <w:szCs w:val="22"/>
        </w:rPr>
        <w:t>Partners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with</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VP</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Membership</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develop</w:t>
      </w:r>
      <w:r w:rsidRPr="00B51B10">
        <w:rPr>
          <w:rFonts w:ascii="Arial" w:eastAsia="Calibri" w:hAnsi="Arial" w:cs="Arial"/>
          <w:sz w:val="22"/>
          <w:szCs w:val="22"/>
        </w:rPr>
        <w:t xml:space="preserve"> </w:t>
      </w:r>
      <w:r w:rsidRPr="00B51B10">
        <w:rPr>
          <w:rFonts w:ascii="Arial" w:eastAsia="Calibri" w:hAnsi="Arial" w:cs="Arial"/>
          <w:w w:val="101"/>
          <w:sz w:val="22"/>
          <w:szCs w:val="22"/>
        </w:rPr>
        <w:t>strategies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that</w:t>
      </w:r>
      <w:r w:rsidRPr="00B51B10">
        <w:rPr>
          <w:rFonts w:ascii="Arial" w:eastAsia="Calibri" w:hAnsi="Arial" w:cs="Arial"/>
          <w:sz w:val="22"/>
          <w:szCs w:val="22"/>
        </w:rPr>
        <w:t xml:space="preserve"> </w:t>
      </w:r>
      <w:r w:rsidRPr="00B51B10">
        <w:rPr>
          <w:rFonts w:ascii="Arial" w:eastAsia="Calibri" w:hAnsi="Arial" w:cs="Arial"/>
          <w:w w:val="101"/>
          <w:sz w:val="22"/>
          <w:szCs w:val="22"/>
        </w:rPr>
        <w:t>achieve</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growth</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retention</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Chapter membership</w:t>
      </w:r>
    </w:p>
    <w:p w:rsidR="00E80DD9" w:rsidRPr="00B51B10" w:rsidRDefault="00CF039F" w:rsidP="007C1B6E">
      <w:pPr>
        <w:pStyle w:val="ListParagraph"/>
        <w:numPr>
          <w:ilvl w:val="0"/>
          <w:numId w:val="21"/>
        </w:numPr>
        <w:ind w:left="1440" w:right="940"/>
        <w:rPr>
          <w:rFonts w:ascii="Arial" w:eastAsia="Calibri" w:hAnsi="Arial" w:cs="Arial"/>
          <w:sz w:val="22"/>
          <w:szCs w:val="22"/>
        </w:rPr>
      </w:pPr>
      <w:r w:rsidRPr="00B51B10">
        <w:rPr>
          <w:rFonts w:ascii="Arial" w:eastAsia="Calibri" w:hAnsi="Arial" w:cs="Arial"/>
          <w:w w:val="101"/>
          <w:sz w:val="22"/>
          <w:szCs w:val="22"/>
        </w:rPr>
        <w:t>Works</w:t>
      </w:r>
      <w:r w:rsidRPr="00B51B10">
        <w:rPr>
          <w:rFonts w:ascii="Arial" w:eastAsia="Calibri" w:hAnsi="Arial" w:cs="Arial"/>
          <w:sz w:val="22"/>
          <w:szCs w:val="22"/>
        </w:rPr>
        <w:t xml:space="preserve"> </w:t>
      </w:r>
      <w:r w:rsidRPr="00B51B10">
        <w:rPr>
          <w:rFonts w:ascii="Arial" w:eastAsia="Calibri" w:hAnsi="Arial" w:cs="Arial"/>
          <w:w w:val="101"/>
          <w:sz w:val="22"/>
          <w:szCs w:val="22"/>
        </w:rPr>
        <w:t>with</w:t>
      </w:r>
      <w:r w:rsidRPr="00B51B10">
        <w:rPr>
          <w:rFonts w:ascii="Arial" w:eastAsia="Calibri" w:hAnsi="Arial" w:cs="Arial"/>
          <w:sz w:val="22"/>
          <w:szCs w:val="22"/>
        </w:rPr>
        <w:t xml:space="preserve"> </w:t>
      </w:r>
      <w:r w:rsidRPr="00B51B10">
        <w:rPr>
          <w:rFonts w:ascii="Arial" w:eastAsia="Calibri" w:hAnsi="Arial" w:cs="Arial"/>
          <w:w w:val="101"/>
          <w:sz w:val="22"/>
          <w:szCs w:val="22"/>
        </w:rPr>
        <w:t>other</w:t>
      </w:r>
      <w:r w:rsidRPr="00B51B10">
        <w:rPr>
          <w:rFonts w:ascii="Arial" w:eastAsia="Calibri" w:hAnsi="Arial" w:cs="Arial"/>
          <w:sz w:val="22"/>
          <w:szCs w:val="22"/>
        </w:rPr>
        <w:t xml:space="preserve"> </w:t>
      </w:r>
      <w:r w:rsidRPr="00B51B10">
        <w:rPr>
          <w:rFonts w:ascii="Arial" w:eastAsia="Calibri" w:hAnsi="Arial" w:cs="Arial"/>
          <w:w w:val="101"/>
          <w:sz w:val="22"/>
          <w:szCs w:val="22"/>
        </w:rPr>
        <w:t>board</w:t>
      </w:r>
      <w:r w:rsidRPr="00B51B10">
        <w:rPr>
          <w:rFonts w:ascii="Arial" w:eastAsia="Calibri" w:hAnsi="Arial" w:cs="Arial"/>
          <w:sz w:val="22"/>
          <w:szCs w:val="22"/>
        </w:rPr>
        <w:t xml:space="preserve"> </w:t>
      </w:r>
      <w:r w:rsidRPr="00B51B10">
        <w:rPr>
          <w:rFonts w:ascii="Arial" w:eastAsia="Calibri" w:hAnsi="Arial" w:cs="Arial"/>
          <w:w w:val="101"/>
          <w:sz w:val="22"/>
          <w:szCs w:val="22"/>
        </w:rPr>
        <w:t>members</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create</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Value</w:t>
      </w:r>
      <w:r w:rsidRPr="00B51B10">
        <w:rPr>
          <w:rFonts w:ascii="Arial" w:eastAsia="Calibri" w:hAnsi="Arial" w:cs="Arial"/>
          <w:sz w:val="22"/>
          <w:szCs w:val="22"/>
        </w:rPr>
        <w:t xml:space="preserve"> </w:t>
      </w:r>
      <w:r w:rsidRPr="00B51B10">
        <w:rPr>
          <w:rFonts w:ascii="Arial" w:eastAsia="Calibri" w:hAnsi="Arial" w:cs="Arial"/>
          <w:w w:val="101"/>
          <w:sz w:val="22"/>
          <w:szCs w:val="22"/>
        </w:rPr>
        <w:t>Proposition</w:t>
      </w:r>
    </w:p>
    <w:p w:rsidR="00E80DD9" w:rsidRPr="00B51B10" w:rsidRDefault="00CF039F" w:rsidP="007C1B6E">
      <w:pPr>
        <w:pStyle w:val="ListParagraph"/>
        <w:numPr>
          <w:ilvl w:val="0"/>
          <w:numId w:val="21"/>
        </w:numPr>
        <w:ind w:left="1440" w:right="940"/>
        <w:rPr>
          <w:rFonts w:ascii="Arial" w:eastAsia="Calibri" w:hAnsi="Arial" w:cs="Arial"/>
          <w:sz w:val="22"/>
          <w:szCs w:val="22"/>
        </w:rPr>
      </w:pPr>
      <w:r w:rsidRPr="00B51B10">
        <w:rPr>
          <w:rFonts w:ascii="Arial" w:eastAsia="Calibri" w:hAnsi="Arial" w:cs="Arial"/>
          <w:w w:val="101"/>
          <w:sz w:val="22"/>
          <w:szCs w:val="22"/>
        </w:rPr>
        <w:t>Chairs</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Marketing</w:t>
      </w:r>
      <w:r w:rsidRPr="00B51B10">
        <w:rPr>
          <w:rFonts w:ascii="Arial" w:eastAsia="Calibri" w:hAnsi="Arial" w:cs="Arial"/>
          <w:sz w:val="22"/>
          <w:szCs w:val="22"/>
        </w:rPr>
        <w:t xml:space="preserve"> </w:t>
      </w:r>
      <w:r w:rsidRPr="00B51B10">
        <w:rPr>
          <w:rFonts w:ascii="Arial" w:eastAsia="Calibri" w:hAnsi="Arial" w:cs="Arial"/>
          <w:w w:val="101"/>
          <w:sz w:val="22"/>
          <w:szCs w:val="22"/>
        </w:rPr>
        <w:t>Committee;</w:t>
      </w:r>
      <w:r w:rsidRPr="00B51B10">
        <w:rPr>
          <w:rFonts w:ascii="Arial" w:eastAsia="Calibri" w:hAnsi="Arial" w:cs="Arial"/>
          <w:sz w:val="22"/>
          <w:szCs w:val="22"/>
        </w:rPr>
        <w:t xml:space="preserve"> </w:t>
      </w:r>
      <w:r w:rsidRPr="00B51B10">
        <w:rPr>
          <w:rFonts w:ascii="Arial" w:eastAsia="Calibri" w:hAnsi="Arial" w:cs="Arial"/>
          <w:w w:val="101"/>
          <w:sz w:val="22"/>
          <w:szCs w:val="22"/>
        </w:rPr>
        <w:t>identifies,</w:t>
      </w:r>
      <w:r w:rsidRPr="00B51B10">
        <w:rPr>
          <w:rFonts w:ascii="Arial" w:eastAsia="Calibri" w:hAnsi="Arial" w:cs="Arial"/>
          <w:sz w:val="22"/>
          <w:szCs w:val="22"/>
        </w:rPr>
        <w:t xml:space="preserve"> </w:t>
      </w:r>
      <w:r w:rsidRPr="00B51B10">
        <w:rPr>
          <w:rFonts w:ascii="Arial" w:eastAsia="Calibri" w:hAnsi="Arial" w:cs="Arial"/>
          <w:w w:val="101"/>
          <w:sz w:val="22"/>
          <w:szCs w:val="22"/>
        </w:rPr>
        <w:t>recruits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coordinates</w:t>
      </w:r>
      <w:r w:rsidRPr="00B51B10">
        <w:rPr>
          <w:rFonts w:ascii="Arial" w:eastAsia="Calibri" w:hAnsi="Arial" w:cs="Arial"/>
          <w:sz w:val="22"/>
          <w:szCs w:val="22"/>
        </w:rPr>
        <w:t xml:space="preserve"> </w:t>
      </w:r>
      <w:r w:rsidRPr="00B51B10">
        <w:rPr>
          <w:rFonts w:ascii="Arial" w:eastAsia="Calibri" w:hAnsi="Arial" w:cs="Arial"/>
          <w:w w:val="101"/>
          <w:sz w:val="22"/>
          <w:szCs w:val="22"/>
        </w:rPr>
        <w:t>volunteers</w:t>
      </w:r>
      <w:r w:rsidRPr="00B51B10">
        <w:rPr>
          <w:rFonts w:ascii="Arial" w:eastAsia="Calibri" w:hAnsi="Arial" w:cs="Arial"/>
          <w:sz w:val="22"/>
          <w:szCs w:val="22"/>
        </w:rPr>
        <w:t xml:space="preserve"> </w:t>
      </w:r>
      <w:r w:rsidRPr="00B51B10">
        <w:rPr>
          <w:rFonts w:ascii="Arial" w:eastAsia="Calibri" w:hAnsi="Arial" w:cs="Arial"/>
          <w:w w:val="101"/>
          <w:sz w:val="22"/>
          <w:szCs w:val="22"/>
        </w:rPr>
        <w:t>in</w:t>
      </w:r>
      <w:r w:rsidRPr="00B51B10">
        <w:rPr>
          <w:rFonts w:ascii="Arial" w:eastAsia="Calibri" w:hAnsi="Arial" w:cs="Arial"/>
          <w:sz w:val="22"/>
          <w:szCs w:val="22"/>
        </w:rPr>
        <w:t xml:space="preserve"> </w:t>
      </w:r>
      <w:r w:rsidRPr="00B51B10">
        <w:rPr>
          <w:rFonts w:ascii="Arial" w:eastAsia="Calibri" w:hAnsi="Arial" w:cs="Arial"/>
          <w:w w:val="101"/>
          <w:sz w:val="22"/>
          <w:szCs w:val="22"/>
        </w:rPr>
        <w:t>order</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accomplish</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plan</w:t>
      </w:r>
    </w:p>
    <w:p w:rsidR="00E80DD9" w:rsidRPr="00B51B10" w:rsidRDefault="00CF039F" w:rsidP="007C1B6E">
      <w:pPr>
        <w:pStyle w:val="ListParagraph"/>
        <w:numPr>
          <w:ilvl w:val="0"/>
          <w:numId w:val="21"/>
        </w:numPr>
        <w:ind w:left="1440" w:right="940"/>
        <w:rPr>
          <w:rFonts w:ascii="Arial" w:eastAsia="Calibri" w:hAnsi="Arial" w:cs="Arial"/>
          <w:sz w:val="22"/>
          <w:szCs w:val="22"/>
        </w:rPr>
      </w:pPr>
      <w:r w:rsidRPr="00B51B10">
        <w:rPr>
          <w:rFonts w:ascii="Arial" w:eastAsia="Calibri" w:hAnsi="Arial" w:cs="Arial"/>
          <w:w w:val="101"/>
          <w:sz w:val="22"/>
          <w:szCs w:val="22"/>
        </w:rPr>
        <w:t>Manages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Chapter’s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public</w:t>
      </w:r>
      <w:r w:rsidRPr="00B51B10">
        <w:rPr>
          <w:rFonts w:ascii="Arial" w:eastAsia="Calibri" w:hAnsi="Arial" w:cs="Arial"/>
          <w:sz w:val="22"/>
          <w:szCs w:val="22"/>
        </w:rPr>
        <w:t xml:space="preserve"> </w:t>
      </w:r>
      <w:r w:rsidRPr="00B51B10">
        <w:rPr>
          <w:rFonts w:ascii="Arial" w:eastAsia="Calibri" w:hAnsi="Arial" w:cs="Arial"/>
          <w:w w:val="101"/>
          <w:sz w:val="22"/>
          <w:szCs w:val="22"/>
        </w:rPr>
        <w:t>image</w:t>
      </w:r>
      <w:r w:rsidRPr="00B51B10">
        <w:rPr>
          <w:rFonts w:ascii="Arial" w:eastAsia="Calibri" w:hAnsi="Arial" w:cs="Arial"/>
          <w:sz w:val="22"/>
          <w:szCs w:val="22"/>
        </w:rPr>
        <w:t xml:space="preserve"> </w:t>
      </w:r>
      <w:r w:rsidRPr="00B51B10">
        <w:rPr>
          <w:rFonts w:ascii="Arial" w:eastAsia="Calibri" w:hAnsi="Arial" w:cs="Arial"/>
          <w:w w:val="101"/>
          <w:sz w:val="22"/>
          <w:szCs w:val="22"/>
        </w:rPr>
        <w:t>through</w:t>
      </w:r>
      <w:r w:rsidRPr="00B51B10">
        <w:rPr>
          <w:rFonts w:ascii="Arial" w:eastAsia="Calibri" w:hAnsi="Arial" w:cs="Arial"/>
          <w:sz w:val="22"/>
          <w:szCs w:val="22"/>
        </w:rPr>
        <w:t xml:space="preserve"> </w:t>
      </w:r>
      <w:r w:rsidRPr="00B51B10">
        <w:rPr>
          <w:rFonts w:ascii="Arial" w:eastAsia="Calibri" w:hAnsi="Arial" w:cs="Arial"/>
          <w:w w:val="101"/>
          <w:sz w:val="22"/>
          <w:szCs w:val="22"/>
        </w:rPr>
        <w:t>communications,</w:t>
      </w:r>
      <w:r w:rsidRPr="00B51B10">
        <w:rPr>
          <w:rFonts w:ascii="Arial" w:eastAsia="Calibri" w:hAnsi="Arial" w:cs="Arial"/>
          <w:sz w:val="22"/>
          <w:szCs w:val="22"/>
        </w:rPr>
        <w:t xml:space="preserve"> </w:t>
      </w:r>
      <w:r w:rsidRPr="00B51B10">
        <w:rPr>
          <w:rFonts w:ascii="Arial" w:eastAsia="Calibri" w:hAnsi="Arial" w:cs="Arial"/>
          <w:w w:val="101"/>
          <w:sz w:val="22"/>
          <w:szCs w:val="22"/>
        </w:rPr>
        <w:t>promoting</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internally</w:t>
      </w:r>
      <w:r w:rsidR="00B51B10">
        <w:rPr>
          <w:rFonts w:ascii="Arial" w:eastAsia="Calibri" w:hAnsi="Arial" w:cs="Arial"/>
          <w:w w:val="101"/>
          <w:sz w:val="22"/>
          <w:szCs w:val="22"/>
        </w:rPr>
        <w:t xml:space="preserve"> and </w:t>
      </w:r>
      <w:r w:rsidRPr="00B51B10">
        <w:rPr>
          <w:rFonts w:ascii="Arial" w:eastAsia="Calibri" w:hAnsi="Arial" w:cs="Arial"/>
          <w:w w:val="101"/>
          <w:sz w:val="22"/>
          <w:szCs w:val="22"/>
        </w:rPr>
        <w:t>externally</w:t>
      </w:r>
    </w:p>
    <w:p w:rsidR="00E80DD9" w:rsidRPr="00B51B10" w:rsidRDefault="00CF039F" w:rsidP="007C1B6E">
      <w:pPr>
        <w:pStyle w:val="ListParagraph"/>
        <w:numPr>
          <w:ilvl w:val="0"/>
          <w:numId w:val="21"/>
        </w:numPr>
        <w:ind w:left="1440" w:right="940"/>
        <w:rPr>
          <w:rFonts w:ascii="Arial" w:eastAsia="Calibri" w:hAnsi="Arial" w:cs="Arial"/>
          <w:sz w:val="22"/>
          <w:szCs w:val="22"/>
        </w:rPr>
      </w:pPr>
      <w:r w:rsidRPr="00B51B10">
        <w:rPr>
          <w:rFonts w:ascii="Arial" w:eastAsia="Calibri" w:hAnsi="Arial" w:cs="Arial"/>
          <w:w w:val="101"/>
          <w:sz w:val="22"/>
          <w:szCs w:val="22"/>
        </w:rPr>
        <w:t>Sets</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communication</w:t>
      </w:r>
      <w:r w:rsidRPr="00B51B10">
        <w:rPr>
          <w:rFonts w:ascii="Arial" w:eastAsia="Calibri" w:hAnsi="Arial" w:cs="Arial"/>
          <w:sz w:val="22"/>
          <w:szCs w:val="22"/>
        </w:rPr>
        <w:t xml:space="preserve"> </w:t>
      </w:r>
      <w:r w:rsidRPr="00B51B10">
        <w:rPr>
          <w:rFonts w:ascii="Arial" w:eastAsia="Calibri" w:hAnsi="Arial" w:cs="Arial"/>
          <w:w w:val="101"/>
          <w:sz w:val="22"/>
          <w:szCs w:val="22"/>
        </w:rPr>
        <w:t>guidelines;</w:t>
      </w:r>
      <w:r w:rsidRPr="00B51B10">
        <w:rPr>
          <w:rFonts w:ascii="Arial" w:eastAsia="Calibri" w:hAnsi="Arial" w:cs="Arial"/>
          <w:sz w:val="22"/>
          <w:szCs w:val="22"/>
        </w:rPr>
        <w:t xml:space="preserve"> </w:t>
      </w:r>
      <w:r w:rsidRPr="00B51B10">
        <w:rPr>
          <w:rFonts w:ascii="Arial" w:eastAsia="Calibri" w:hAnsi="Arial" w:cs="Arial"/>
          <w:w w:val="101"/>
          <w:sz w:val="22"/>
          <w:szCs w:val="22"/>
        </w:rPr>
        <w:t>partners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with</w:t>
      </w:r>
      <w:r w:rsidRPr="00B51B10">
        <w:rPr>
          <w:rFonts w:ascii="Arial" w:eastAsia="Calibri" w:hAnsi="Arial" w:cs="Arial"/>
          <w:sz w:val="22"/>
          <w:szCs w:val="22"/>
        </w:rPr>
        <w:t xml:space="preserve"> </w:t>
      </w:r>
      <w:r w:rsidRPr="00B51B10">
        <w:rPr>
          <w:rFonts w:ascii="Arial" w:eastAsia="Calibri" w:hAnsi="Arial" w:cs="Arial"/>
          <w:w w:val="101"/>
          <w:sz w:val="22"/>
          <w:szCs w:val="22"/>
        </w:rPr>
        <w:t>other</w:t>
      </w:r>
      <w:r w:rsidRPr="00B51B10">
        <w:rPr>
          <w:rFonts w:ascii="Arial" w:eastAsia="Calibri" w:hAnsi="Arial" w:cs="Arial"/>
          <w:sz w:val="22"/>
          <w:szCs w:val="22"/>
        </w:rPr>
        <w:t xml:space="preserve"> </w:t>
      </w:r>
      <w:r w:rsidRPr="00B51B10">
        <w:rPr>
          <w:rFonts w:ascii="Arial" w:eastAsia="Calibri" w:hAnsi="Arial" w:cs="Arial"/>
          <w:w w:val="101"/>
          <w:sz w:val="22"/>
          <w:szCs w:val="22"/>
        </w:rPr>
        <w:t>board</w:t>
      </w:r>
      <w:r w:rsidRPr="00B51B10">
        <w:rPr>
          <w:rFonts w:ascii="Arial" w:eastAsia="Calibri" w:hAnsi="Arial" w:cs="Arial"/>
          <w:sz w:val="22"/>
          <w:szCs w:val="22"/>
        </w:rPr>
        <w:t xml:space="preserve"> </w:t>
      </w:r>
      <w:r w:rsidRPr="00B51B10">
        <w:rPr>
          <w:rFonts w:ascii="Arial" w:eastAsia="Calibri" w:hAnsi="Arial" w:cs="Arial"/>
          <w:w w:val="101"/>
          <w:sz w:val="22"/>
          <w:szCs w:val="22"/>
        </w:rPr>
        <w:t>members</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ensure</w:t>
      </w:r>
      <w:r w:rsidRPr="00B51B10">
        <w:rPr>
          <w:rFonts w:ascii="Arial" w:eastAsia="Calibri" w:hAnsi="Arial" w:cs="Arial"/>
          <w:sz w:val="22"/>
          <w:szCs w:val="22"/>
        </w:rPr>
        <w:t xml:space="preserve"> </w:t>
      </w:r>
      <w:r w:rsidRPr="00B51B10">
        <w:rPr>
          <w:rFonts w:ascii="Arial" w:eastAsia="Calibri" w:hAnsi="Arial" w:cs="Arial"/>
          <w:w w:val="101"/>
          <w:sz w:val="22"/>
          <w:szCs w:val="22"/>
        </w:rPr>
        <w:t>all</w:t>
      </w:r>
      <w:r w:rsidRPr="00B51B10">
        <w:rPr>
          <w:rFonts w:ascii="Arial" w:eastAsia="Calibri" w:hAnsi="Arial" w:cs="Arial"/>
          <w:sz w:val="22"/>
          <w:szCs w:val="22"/>
        </w:rPr>
        <w:t xml:space="preserve"> </w:t>
      </w:r>
      <w:r w:rsidRPr="00B51B10">
        <w:rPr>
          <w:rFonts w:ascii="Arial" w:eastAsia="Calibri" w:hAnsi="Arial" w:cs="Arial"/>
          <w:w w:val="101"/>
          <w:sz w:val="22"/>
          <w:szCs w:val="22"/>
        </w:rPr>
        <w:t>messages</w:t>
      </w:r>
      <w:r w:rsidRPr="00B51B10">
        <w:rPr>
          <w:rFonts w:ascii="Arial" w:eastAsia="Calibri" w:hAnsi="Arial" w:cs="Arial"/>
          <w:sz w:val="22"/>
          <w:szCs w:val="22"/>
        </w:rPr>
        <w:t xml:space="preserve"> </w:t>
      </w:r>
      <w:r w:rsidRPr="00B51B10">
        <w:rPr>
          <w:rFonts w:ascii="Arial" w:eastAsia="Calibri" w:hAnsi="Arial" w:cs="Arial"/>
          <w:w w:val="101"/>
          <w:sz w:val="22"/>
          <w:szCs w:val="22"/>
        </w:rPr>
        <w:t>are delivered</w:t>
      </w:r>
      <w:r w:rsidRPr="00B51B10">
        <w:rPr>
          <w:rFonts w:ascii="Arial" w:eastAsia="Calibri" w:hAnsi="Arial" w:cs="Arial"/>
          <w:sz w:val="22"/>
          <w:szCs w:val="22"/>
        </w:rPr>
        <w:t xml:space="preserve"> </w:t>
      </w:r>
      <w:r w:rsidRPr="00B51B10">
        <w:rPr>
          <w:rFonts w:ascii="Arial" w:eastAsia="Calibri" w:hAnsi="Arial" w:cs="Arial"/>
          <w:w w:val="101"/>
          <w:sz w:val="22"/>
          <w:szCs w:val="22"/>
        </w:rPr>
        <w:t>in</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timely</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effective</w:t>
      </w:r>
      <w:r w:rsidRPr="00B51B10">
        <w:rPr>
          <w:rFonts w:ascii="Arial" w:eastAsia="Calibri" w:hAnsi="Arial" w:cs="Arial"/>
          <w:sz w:val="22"/>
          <w:szCs w:val="22"/>
        </w:rPr>
        <w:t xml:space="preserve"> </w:t>
      </w:r>
      <w:r w:rsidRPr="00B51B10">
        <w:rPr>
          <w:rFonts w:ascii="Arial" w:eastAsia="Calibri" w:hAnsi="Arial" w:cs="Arial"/>
          <w:w w:val="101"/>
          <w:sz w:val="22"/>
          <w:szCs w:val="22"/>
        </w:rPr>
        <w:t>manner</w:t>
      </w:r>
    </w:p>
    <w:p w:rsidR="00E80DD9" w:rsidRPr="00B51B10" w:rsidRDefault="00CF039F" w:rsidP="007C1B6E">
      <w:pPr>
        <w:pStyle w:val="ListParagraph"/>
        <w:numPr>
          <w:ilvl w:val="0"/>
          <w:numId w:val="21"/>
        </w:numPr>
        <w:ind w:left="1440" w:right="940"/>
        <w:rPr>
          <w:rFonts w:ascii="Arial" w:eastAsia="Calibri" w:hAnsi="Arial" w:cs="Arial"/>
          <w:sz w:val="22"/>
          <w:szCs w:val="22"/>
        </w:rPr>
      </w:pPr>
      <w:r w:rsidRPr="00B51B10">
        <w:rPr>
          <w:rFonts w:ascii="Arial" w:eastAsia="Calibri" w:hAnsi="Arial" w:cs="Arial"/>
          <w:w w:val="101"/>
          <w:sz w:val="22"/>
          <w:szCs w:val="22"/>
        </w:rPr>
        <w:t>Updates</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ATD</w:t>
      </w:r>
      <w:r w:rsidRPr="00B51B10">
        <w:rPr>
          <w:rFonts w:ascii="Arial" w:eastAsia="Calibri" w:hAnsi="Arial" w:cs="Arial"/>
          <w:sz w:val="22"/>
          <w:szCs w:val="22"/>
        </w:rPr>
        <w:t xml:space="preserve"> </w:t>
      </w:r>
      <w:r w:rsidR="00603384" w:rsidRPr="00603384">
        <w:rPr>
          <w:rFonts w:ascii="Arial" w:eastAsia="Calibri" w:hAnsi="Arial" w:cs="Arial"/>
          <w:color w:val="E36C0A" w:themeColor="accent6" w:themeShade="BF"/>
          <w:w w:val="101"/>
          <w:sz w:val="22"/>
          <w:szCs w:val="22"/>
        </w:rPr>
        <w:t>&lt;Chapter&gt;</w:t>
      </w:r>
      <w:r w:rsidR="00603384" w:rsidRPr="00A27C2C">
        <w:rPr>
          <w:rFonts w:ascii="Arial" w:eastAsia="Calibri" w:hAnsi="Arial" w:cs="Arial"/>
          <w:sz w:val="22"/>
          <w:szCs w:val="22"/>
        </w:rPr>
        <w:t xml:space="preserve"> </w:t>
      </w:r>
      <w:r w:rsidRPr="00B51B10">
        <w:rPr>
          <w:rFonts w:ascii="Arial" w:eastAsia="Calibri" w:hAnsi="Arial" w:cs="Arial"/>
          <w:w w:val="101"/>
          <w:sz w:val="22"/>
          <w:szCs w:val="22"/>
        </w:rPr>
        <w:t>Brand</w:t>
      </w:r>
      <w:r w:rsidRPr="00B51B10">
        <w:rPr>
          <w:rFonts w:ascii="Arial" w:eastAsia="Calibri" w:hAnsi="Arial" w:cs="Arial"/>
          <w:sz w:val="22"/>
          <w:szCs w:val="22"/>
        </w:rPr>
        <w:t xml:space="preserve"> </w:t>
      </w:r>
      <w:r w:rsidRPr="00B51B10">
        <w:rPr>
          <w:rFonts w:ascii="Arial" w:eastAsia="Calibri" w:hAnsi="Arial" w:cs="Arial"/>
          <w:w w:val="101"/>
          <w:sz w:val="22"/>
          <w:szCs w:val="22"/>
        </w:rPr>
        <w:t>Book</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key</w:t>
      </w:r>
      <w:r w:rsidRPr="00B51B10">
        <w:rPr>
          <w:rFonts w:ascii="Arial" w:eastAsia="Calibri" w:hAnsi="Arial" w:cs="Arial"/>
          <w:sz w:val="22"/>
          <w:szCs w:val="22"/>
        </w:rPr>
        <w:t xml:space="preserve"> </w:t>
      </w:r>
      <w:r w:rsidRPr="00B51B10">
        <w:rPr>
          <w:rFonts w:ascii="Arial" w:eastAsia="Calibri" w:hAnsi="Arial" w:cs="Arial"/>
          <w:w w:val="101"/>
          <w:sz w:val="22"/>
          <w:szCs w:val="22"/>
        </w:rPr>
        <w:t>messages</w:t>
      </w:r>
      <w:r w:rsidRPr="00B51B10">
        <w:rPr>
          <w:rFonts w:ascii="Arial" w:eastAsia="Calibri" w:hAnsi="Arial" w:cs="Arial"/>
          <w:sz w:val="22"/>
          <w:szCs w:val="22"/>
        </w:rPr>
        <w:t xml:space="preserve"> </w:t>
      </w:r>
      <w:r w:rsidRPr="00B51B10">
        <w:rPr>
          <w:rFonts w:ascii="Arial" w:eastAsia="Calibri" w:hAnsi="Arial" w:cs="Arial"/>
          <w:w w:val="101"/>
          <w:sz w:val="22"/>
          <w:szCs w:val="22"/>
        </w:rPr>
        <w:t>as</w:t>
      </w:r>
      <w:r w:rsidRPr="00B51B10">
        <w:rPr>
          <w:rFonts w:ascii="Arial" w:eastAsia="Calibri" w:hAnsi="Arial" w:cs="Arial"/>
          <w:sz w:val="22"/>
          <w:szCs w:val="22"/>
        </w:rPr>
        <w:t xml:space="preserve"> </w:t>
      </w:r>
      <w:r w:rsidRPr="00B51B10">
        <w:rPr>
          <w:rFonts w:ascii="Arial" w:eastAsia="Calibri" w:hAnsi="Arial" w:cs="Arial"/>
          <w:w w:val="101"/>
          <w:sz w:val="22"/>
          <w:szCs w:val="22"/>
        </w:rPr>
        <w:t>needed</w:t>
      </w:r>
    </w:p>
    <w:p w:rsidR="00E80DD9" w:rsidRPr="00B51B10" w:rsidRDefault="00CF039F" w:rsidP="007C1B6E">
      <w:pPr>
        <w:pStyle w:val="ListParagraph"/>
        <w:numPr>
          <w:ilvl w:val="0"/>
          <w:numId w:val="21"/>
        </w:numPr>
        <w:ind w:left="1440" w:right="940"/>
        <w:rPr>
          <w:rFonts w:ascii="Arial" w:eastAsia="Calibri" w:hAnsi="Arial" w:cs="Arial"/>
          <w:sz w:val="22"/>
          <w:szCs w:val="22"/>
        </w:rPr>
      </w:pPr>
      <w:r w:rsidRPr="00B51B10">
        <w:rPr>
          <w:rFonts w:ascii="Arial" w:eastAsia="Calibri" w:hAnsi="Arial" w:cs="Arial"/>
          <w:w w:val="101"/>
          <w:sz w:val="22"/>
          <w:szCs w:val="22"/>
        </w:rPr>
        <w:t>Develops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implements</w:t>
      </w:r>
      <w:r w:rsidRPr="00B51B10">
        <w:rPr>
          <w:rFonts w:ascii="Arial" w:eastAsia="Calibri" w:hAnsi="Arial" w:cs="Arial"/>
          <w:sz w:val="22"/>
          <w:szCs w:val="22"/>
        </w:rPr>
        <w:t xml:space="preserve"> </w:t>
      </w:r>
      <w:r w:rsidRPr="00B51B10">
        <w:rPr>
          <w:rFonts w:ascii="Arial" w:eastAsia="Calibri" w:hAnsi="Arial" w:cs="Arial"/>
          <w:w w:val="101"/>
          <w:sz w:val="22"/>
          <w:szCs w:val="22"/>
        </w:rPr>
        <w:t>new</w:t>
      </w:r>
      <w:r w:rsidRPr="00B51B10">
        <w:rPr>
          <w:rFonts w:ascii="Arial" w:eastAsia="Calibri" w:hAnsi="Arial" w:cs="Arial"/>
          <w:sz w:val="22"/>
          <w:szCs w:val="22"/>
        </w:rPr>
        <w:t xml:space="preserve"> </w:t>
      </w:r>
      <w:r w:rsidRPr="00B51B10">
        <w:rPr>
          <w:rFonts w:ascii="Arial" w:eastAsia="Calibri" w:hAnsi="Arial" w:cs="Arial"/>
          <w:w w:val="101"/>
          <w:sz w:val="22"/>
          <w:szCs w:val="22"/>
        </w:rPr>
        <w:t>Sponsor</w:t>
      </w:r>
      <w:r w:rsidRPr="00B51B10">
        <w:rPr>
          <w:rFonts w:ascii="Arial" w:eastAsia="Calibri" w:hAnsi="Arial" w:cs="Arial"/>
          <w:sz w:val="22"/>
          <w:szCs w:val="22"/>
        </w:rPr>
        <w:t xml:space="preserve"> </w:t>
      </w:r>
      <w:r w:rsidRPr="00B51B10">
        <w:rPr>
          <w:rFonts w:ascii="Arial" w:eastAsia="Calibri" w:hAnsi="Arial" w:cs="Arial"/>
          <w:w w:val="101"/>
          <w:sz w:val="22"/>
          <w:szCs w:val="22"/>
        </w:rPr>
        <w:t>recruitment</w:t>
      </w:r>
      <w:r w:rsidRPr="00B51B10">
        <w:rPr>
          <w:rFonts w:ascii="Arial" w:eastAsia="Calibri" w:hAnsi="Arial" w:cs="Arial"/>
          <w:sz w:val="22"/>
          <w:szCs w:val="22"/>
        </w:rPr>
        <w:t xml:space="preserve"> </w:t>
      </w:r>
      <w:r w:rsidRPr="00B51B10">
        <w:rPr>
          <w:rFonts w:ascii="Arial" w:eastAsia="Calibri" w:hAnsi="Arial" w:cs="Arial"/>
          <w:w w:val="101"/>
          <w:sz w:val="22"/>
          <w:szCs w:val="22"/>
        </w:rPr>
        <w:t>programs,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maintains</w:t>
      </w:r>
      <w:r w:rsidRPr="00B51B10">
        <w:rPr>
          <w:rFonts w:ascii="Arial" w:eastAsia="Calibri" w:hAnsi="Arial" w:cs="Arial"/>
          <w:sz w:val="22"/>
          <w:szCs w:val="22"/>
        </w:rPr>
        <w:t xml:space="preserve"> </w:t>
      </w:r>
      <w:r w:rsidRPr="00B51B10">
        <w:rPr>
          <w:rFonts w:ascii="Arial" w:eastAsia="Calibri" w:hAnsi="Arial" w:cs="Arial"/>
          <w:w w:val="101"/>
          <w:sz w:val="22"/>
          <w:szCs w:val="22"/>
        </w:rPr>
        <w:t>Sponsor</w:t>
      </w:r>
      <w:r w:rsidRPr="00B51B10">
        <w:rPr>
          <w:rFonts w:ascii="Arial" w:eastAsia="Calibri" w:hAnsi="Arial" w:cs="Arial"/>
          <w:sz w:val="22"/>
          <w:szCs w:val="22"/>
        </w:rPr>
        <w:t xml:space="preserve"> </w:t>
      </w:r>
      <w:r w:rsidRPr="00B51B10">
        <w:rPr>
          <w:rFonts w:ascii="Arial" w:eastAsia="Calibri" w:hAnsi="Arial" w:cs="Arial"/>
          <w:w w:val="101"/>
          <w:sz w:val="22"/>
          <w:szCs w:val="22"/>
        </w:rPr>
        <w:t>relationships</w:t>
      </w:r>
    </w:p>
    <w:p w:rsidR="00E80DD9" w:rsidRPr="00B51B10" w:rsidRDefault="00CF039F" w:rsidP="007C1B6E">
      <w:pPr>
        <w:pStyle w:val="ListParagraph"/>
        <w:numPr>
          <w:ilvl w:val="0"/>
          <w:numId w:val="21"/>
        </w:numPr>
        <w:ind w:left="1440" w:right="940"/>
        <w:rPr>
          <w:rFonts w:ascii="Arial" w:eastAsia="Calibri" w:hAnsi="Arial" w:cs="Arial"/>
          <w:sz w:val="22"/>
          <w:szCs w:val="22"/>
        </w:rPr>
      </w:pPr>
      <w:r w:rsidRPr="00B51B10">
        <w:rPr>
          <w:rFonts w:ascii="Arial" w:eastAsia="Calibri" w:hAnsi="Arial" w:cs="Arial"/>
          <w:w w:val="101"/>
          <w:sz w:val="22"/>
          <w:szCs w:val="22"/>
        </w:rPr>
        <w:t>Supervises</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Director</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Social</w:t>
      </w:r>
      <w:r w:rsidRPr="00B51B10">
        <w:rPr>
          <w:rFonts w:ascii="Arial" w:eastAsia="Calibri" w:hAnsi="Arial" w:cs="Arial"/>
          <w:sz w:val="22"/>
          <w:szCs w:val="22"/>
        </w:rPr>
        <w:t xml:space="preserve"> </w:t>
      </w:r>
      <w:r w:rsidRPr="00B51B10">
        <w:rPr>
          <w:rFonts w:ascii="Arial" w:eastAsia="Calibri" w:hAnsi="Arial" w:cs="Arial"/>
          <w:w w:val="101"/>
          <w:sz w:val="22"/>
          <w:szCs w:val="22"/>
        </w:rPr>
        <w:t>Media</w:t>
      </w:r>
      <w:r w:rsidRPr="00B51B10">
        <w:rPr>
          <w:rFonts w:ascii="Arial" w:eastAsia="Calibri" w:hAnsi="Arial" w:cs="Arial"/>
          <w:sz w:val="22"/>
          <w:szCs w:val="22"/>
        </w:rPr>
        <w:t xml:space="preserve"> </w:t>
      </w:r>
      <w:r w:rsidRPr="00B51B10">
        <w:rPr>
          <w:rFonts w:ascii="Arial" w:eastAsia="Calibri" w:hAnsi="Arial" w:cs="Arial"/>
          <w:w w:val="101"/>
          <w:sz w:val="22"/>
          <w:szCs w:val="22"/>
        </w:rPr>
        <w:t>who</w:t>
      </w:r>
      <w:r w:rsidRPr="00B51B10">
        <w:rPr>
          <w:rFonts w:ascii="Arial" w:eastAsia="Calibri" w:hAnsi="Arial" w:cs="Arial"/>
          <w:sz w:val="22"/>
          <w:szCs w:val="22"/>
        </w:rPr>
        <w:t xml:space="preserve"> </w:t>
      </w:r>
      <w:r w:rsidRPr="00B51B10">
        <w:rPr>
          <w:rFonts w:ascii="Arial" w:eastAsia="Calibri" w:hAnsi="Arial" w:cs="Arial"/>
          <w:w w:val="101"/>
          <w:sz w:val="22"/>
          <w:szCs w:val="22"/>
        </w:rPr>
        <w:t>is</w:t>
      </w:r>
      <w:r w:rsidRPr="00B51B10">
        <w:rPr>
          <w:rFonts w:ascii="Arial" w:eastAsia="Calibri" w:hAnsi="Arial" w:cs="Arial"/>
          <w:sz w:val="22"/>
          <w:szCs w:val="22"/>
        </w:rPr>
        <w:t xml:space="preserve"> </w:t>
      </w:r>
      <w:r w:rsidRPr="00B51B10">
        <w:rPr>
          <w:rFonts w:ascii="Arial" w:eastAsia="Calibri" w:hAnsi="Arial" w:cs="Arial"/>
          <w:w w:val="101"/>
          <w:sz w:val="22"/>
          <w:szCs w:val="22"/>
        </w:rPr>
        <w:t>responsible</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chapter’s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overall</w:t>
      </w:r>
      <w:r w:rsidRPr="00B51B10">
        <w:rPr>
          <w:rFonts w:ascii="Arial" w:eastAsia="Calibri" w:hAnsi="Arial" w:cs="Arial"/>
          <w:sz w:val="22"/>
          <w:szCs w:val="22"/>
        </w:rPr>
        <w:t xml:space="preserve"> </w:t>
      </w:r>
      <w:r w:rsidRPr="00B51B10">
        <w:rPr>
          <w:rFonts w:ascii="Arial" w:eastAsia="Calibri" w:hAnsi="Arial" w:cs="Arial"/>
          <w:w w:val="101"/>
          <w:sz w:val="22"/>
          <w:szCs w:val="22"/>
        </w:rPr>
        <w:t>Social</w:t>
      </w:r>
      <w:r w:rsidRPr="00B51B10">
        <w:rPr>
          <w:rFonts w:ascii="Arial" w:eastAsia="Calibri" w:hAnsi="Arial" w:cs="Arial"/>
          <w:sz w:val="22"/>
          <w:szCs w:val="22"/>
        </w:rPr>
        <w:t xml:space="preserve"> </w:t>
      </w:r>
      <w:r w:rsidRPr="00B51B10">
        <w:rPr>
          <w:rFonts w:ascii="Arial" w:eastAsia="Calibri" w:hAnsi="Arial" w:cs="Arial"/>
          <w:w w:val="101"/>
          <w:sz w:val="22"/>
          <w:szCs w:val="22"/>
        </w:rPr>
        <w:t>Media</w:t>
      </w:r>
      <w:r w:rsidRPr="00B51B10">
        <w:rPr>
          <w:rFonts w:ascii="Arial" w:eastAsia="Calibri" w:hAnsi="Arial" w:cs="Arial"/>
          <w:sz w:val="22"/>
          <w:szCs w:val="22"/>
        </w:rPr>
        <w:t xml:space="preserve"> </w:t>
      </w:r>
      <w:r w:rsidRPr="00B51B10">
        <w:rPr>
          <w:rFonts w:ascii="Arial" w:eastAsia="Calibri" w:hAnsi="Arial" w:cs="Arial"/>
          <w:w w:val="101"/>
          <w:sz w:val="22"/>
          <w:szCs w:val="22"/>
        </w:rPr>
        <w:t>strategy</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to</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support</w:t>
      </w:r>
      <w:r w:rsidRPr="00B51B10">
        <w:rPr>
          <w:rFonts w:ascii="Arial" w:eastAsia="Calibri" w:hAnsi="Arial" w:cs="Arial"/>
          <w:sz w:val="22"/>
          <w:szCs w:val="22"/>
        </w:rPr>
        <w:t xml:space="preserve"> </w:t>
      </w:r>
      <w:r w:rsidRPr="00B51B10">
        <w:rPr>
          <w:rFonts w:ascii="Arial" w:eastAsia="Calibri" w:hAnsi="Arial" w:cs="Arial"/>
          <w:w w:val="101"/>
          <w:sz w:val="22"/>
          <w:szCs w:val="22"/>
        </w:rPr>
        <w:t>ATD</w:t>
      </w:r>
      <w:r w:rsidRPr="00B51B10">
        <w:rPr>
          <w:rFonts w:ascii="Arial" w:eastAsia="Calibri" w:hAnsi="Arial" w:cs="Arial"/>
          <w:sz w:val="22"/>
          <w:szCs w:val="22"/>
        </w:rPr>
        <w:t xml:space="preserve"> </w:t>
      </w:r>
      <w:r w:rsidR="00603384" w:rsidRPr="00603384">
        <w:rPr>
          <w:rFonts w:ascii="Arial" w:eastAsia="Calibri" w:hAnsi="Arial" w:cs="Arial"/>
          <w:color w:val="E36C0A" w:themeColor="accent6" w:themeShade="BF"/>
          <w:w w:val="101"/>
          <w:sz w:val="22"/>
          <w:szCs w:val="22"/>
        </w:rPr>
        <w:t>&lt;Chapter&gt;</w:t>
      </w:r>
      <w:r w:rsidR="00603384" w:rsidRPr="00A27C2C">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goals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message.</w:t>
      </w:r>
      <w:r w:rsidR="00027FFE" w:rsidRPr="00B51B10">
        <w:rPr>
          <w:rFonts w:ascii="Arial" w:eastAsia="Calibri" w:hAnsi="Arial" w:cs="Arial"/>
          <w:w w:val="101"/>
          <w:sz w:val="22"/>
          <w:szCs w:val="22"/>
        </w:rPr>
        <w:t xml:space="preserve"> </w:t>
      </w:r>
    </w:p>
    <w:p w:rsidR="00E80DD9" w:rsidRPr="00B51B10" w:rsidRDefault="00CF039F" w:rsidP="007C1B6E">
      <w:pPr>
        <w:pStyle w:val="ListParagraph"/>
        <w:numPr>
          <w:ilvl w:val="1"/>
          <w:numId w:val="21"/>
        </w:numPr>
        <w:ind w:left="1800" w:right="940"/>
        <w:rPr>
          <w:rFonts w:ascii="Arial" w:eastAsia="Calibri" w:hAnsi="Arial" w:cs="Arial"/>
          <w:sz w:val="22"/>
          <w:szCs w:val="22"/>
        </w:rPr>
      </w:pP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Director</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Social</w:t>
      </w:r>
      <w:r w:rsidRPr="00B51B10">
        <w:rPr>
          <w:rFonts w:ascii="Arial" w:eastAsia="Calibri" w:hAnsi="Arial" w:cs="Arial"/>
          <w:sz w:val="22"/>
          <w:szCs w:val="22"/>
        </w:rPr>
        <w:t xml:space="preserve"> </w:t>
      </w:r>
      <w:r w:rsidRPr="00B51B10">
        <w:rPr>
          <w:rFonts w:ascii="Arial" w:eastAsia="Calibri" w:hAnsi="Arial" w:cs="Arial"/>
          <w:w w:val="101"/>
          <w:sz w:val="22"/>
          <w:szCs w:val="22"/>
        </w:rPr>
        <w:t>Media:</w:t>
      </w:r>
    </w:p>
    <w:p w:rsidR="00E80DD9" w:rsidRPr="00B51B10" w:rsidRDefault="00CF039F" w:rsidP="007C1B6E">
      <w:pPr>
        <w:pStyle w:val="ListParagraph"/>
        <w:numPr>
          <w:ilvl w:val="2"/>
          <w:numId w:val="21"/>
        </w:numPr>
        <w:ind w:right="940"/>
        <w:rPr>
          <w:rFonts w:ascii="Arial" w:eastAsia="Calibri" w:hAnsi="Arial" w:cs="Arial"/>
          <w:sz w:val="22"/>
          <w:szCs w:val="22"/>
        </w:rPr>
      </w:pPr>
      <w:r w:rsidRPr="00B51B10">
        <w:rPr>
          <w:rFonts w:ascii="Arial" w:eastAsia="Calibri" w:hAnsi="Arial" w:cs="Arial"/>
          <w:w w:val="101"/>
          <w:sz w:val="22"/>
          <w:szCs w:val="22"/>
        </w:rPr>
        <w:t>Develops</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strategy</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schedule</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marketing</w:t>
      </w:r>
      <w:r w:rsidRPr="00B51B10">
        <w:rPr>
          <w:rFonts w:ascii="Arial" w:eastAsia="Calibri" w:hAnsi="Arial" w:cs="Arial"/>
          <w:sz w:val="22"/>
          <w:szCs w:val="22"/>
        </w:rPr>
        <w:t xml:space="preserve"> </w:t>
      </w:r>
      <w:r w:rsidRPr="00B51B10">
        <w:rPr>
          <w:rFonts w:ascii="Arial" w:eastAsia="Calibri" w:hAnsi="Arial" w:cs="Arial"/>
          <w:w w:val="101"/>
          <w:sz w:val="22"/>
          <w:szCs w:val="22"/>
        </w:rPr>
        <w:t>upcoming</w:t>
      </w:r>
      <w:r w:rsidRPr="00B51B10">
        <w:rPr>
          <w:rFonts w:ascii="Arial" w:eastAsia="Calibri" w:hAnsi="Arial" w:cs="Arial"/>
          <w:sz w:val="22"/>
          <w:szCs w:val="22"/>
        </w:rPr>
        <w:t xml:space="preserve"> </w:t>
      </w:r>
      <w:r w:rsidRPr="00B51B10">
        <w:rPr>
          <w:rFonts w:ascii="Arial" w:eastAsia="Calibri" w:hAnsi="Arial" w:cs="Arial"/>
          <w:w w:val="101"/>
          <w:sz w:val="22"/>
          <w:szCs w:val="22"/>
        </w:rPr>
        <w:t>events,</w:t>
      </w:r>
      <w:r w:rsidRPr="00B51B10">
        <w:rPr>
          <w:rFonts w:ascii="Arial" w:eastAsia="Calibri" w:hAnsi="Arial" w:cs="Arial"/>
          <w:sz w:val="22"/>
          <w:szCs w:val="22"/>
        </w:rPr>
        <w:t xml:space="preserve"> </w:t>
      </w:r>
      <w:r w:rsidRPr="00B51B10">
        <w:rPr>
          <w:rFonts w:ascii="Arial" w:eastAsia="Calibri" w:hAnsi="Arial" w:cs="Arial"/>
          <w:w w:val="101"/>
          <w:sz w:val="22"/>
          <w:szCs w:val="22"/>
        </w:rPr>
        <w:t>speakers,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news</w:t>
      </w:r>
      <w:r w:rsidRPr="00B51B10">
        <w:rPr>
          <w:rFonts w:ascii="Arial" w:eastAsia="Calibri" w:hAnsi="Arial" w:cs="Arial"/>
          <w:sz w:val="22"/>
          <w:szCs w:val="22"/>
        </w:rPr>
        <w:t xml:space="preserve"> </w:t>
      </w:r>
      <w:r w:rsidRPr="00B51B10">
        <w:rPr>
          <w:rFonts w:ascii="Arial" w:eastAsia="Calibri" w:hAnsi="Arial" w:cs="Arial"/>
          <w:w w:val="101"/>
          <w:sz w:val="22"/>
          <w:szCs w:val="22"/>
        </w:rPr>
        <w:t>via social</w:t>
      </w:r>
      <w:r w:rsidRPr="00B51B10">
        <w:rPr>
          <w:rFonts w:ascii="Arial" w:eastAsia="Calibri" w:hAnsi="Arial" w:cs="Arial"/>
          <w:sz w:val="22"/>
          <w:szCs w:val="22"/>
        </w:rPr>
        <w:t xml:space="preserve"> </w:t>
      </w:r>
      <w:r w:rsidRPr="00B51B10">
        <w:rPr>
          <w:rFonts w:ascii="Arial" w:eastAsia="Calibri" w:hAnsi="Arial" w:cs="Arial"/>
          <w:w w:val="101"/>
          <w:sz w:val="22"/>
          <w:szCs w:val="22"/>
        </w:rPr>
        <w:t>media</w:t>
      </w:r>
    </w:p>
    <w:p w:rsidR="00E80DD9" w:rsidRPr="00B51B10" w:rsidRDefault="00CF039F" w:rsidP="007C1B6E">
      <w:pPr>
        <w:pStyle w:val="ListParagraph"/>
        <w:numPr>
          <w:ilvl w:val="2"/>
          <w:numId w:val="21"/>
        </w:numPr>
        <w:ind w:right="940"/>
        <w:rPr>
          <w:rFonts w:ascii="Arial" w:eastAsia="Calibri" w:hAnsi="Arial" w:cs="Arial"/>
          <w:sz w:val="22"/>
          <w:szCs w:val="22"/>
        </w:rPr>
      </w:pPr>
      <w:r w:rsidRPr="00B51B10">
        <w:rPr>
          <w:rFonts w:ascii="Arial" w:eastAsia="Calibri" w:hAnsi="Arial" w:cs="Arial"/>
          <w:w w:val="101"/>
          <w:sz w:val="22"/>
          <w:szCs w:val="22"/>
        </w:rPr>
        <w:t>Develops</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strategy</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schedule</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posting</w:t>
      </w:r>
      <w:r w:rsidRPr="00B51B10">
        <w:rPr>
          <w:rFonts w:ascii="Arial" w:eastAsia="Calibri" w:hAnsi="Arial" w:cs="Arial"/>
          <w:sz w:val="22"/>
          <w:szCs w:val="22"/>
        </w:rPr>
        <w:t xml:space="preserve"> </w:t>
      </w:r>
      <w:r w:rsidRPr="00B51B10">
        <w:rPr>
          <w:rFonts w:ascii="Arial" w:eastAsia="Calibri" w:hAnsi="Arial" w:cs="Arial"/>
          <w:w w:val="101"/>
          <w:sz w:val="22"/>
          <w:szCs w:val="22"/>
        </w:rPr>
        <w:t>content</w:t>
      </w:r>
      <w:r w:rsidRPr="00B51B10">
        <w:rPr>
          <w:rFonts w:ascii="Arial" w:eastAsia="Calibri" w:hAnsi="Arial" w:cs="Arial"/>
          <w:sz w:val="22"/>
          <w:szCs w:val="22"/>
        </w:rPr>
        <w:t xml:space="preserve"> </w:t>
      </w:r>
      <w:r w:rsidRPr="00B51B10">
        <w:rPr>
          <w:rFonts w:ascii="Arial" w:eastAsia="Calibri" w:hAnsi="Arial" w:cs="Arial"/>
          <w:w w:val="101"/>
          <w:sz w:val="22"/>
          <w:szCs w:val="22"/>
        </w:rPr>
        <w:t>that</w:t>
      </w:r>
      <w:r w:rsidRPr="00B51B10">
        <w:rPr>
          <w:rFonts w:ascii="Arial" w:eastAsia="Calibri" w:hAnsi="Arial" w:cs="Arial"/>
          <w:sz w:val="22"/>
          <w:szCs w:val="22"/>
        </w:rPr>
        <w:t xml:space="preserve"> </w:t>
      </w:r>
      <w:r w:rsidRPr="00B51B10">
        <w:rPr>
          <w:rFonts w:ascii="Arial" w:eastAsia="Calibri" w:hAnsi="Arial" w:cs="Arial"/>
          <w:w w:val="101"/>
          <w:sz w:val="22"/>
          <w:szCs w:val="22"/>
        </w:rPr>
        <w:t>enriches</w:t>
      </w:r>
      <w:r w:rsidRPr="00B51B10">
        <w:rPr>
          <w:rFonts w:ascii="Arial" w:eastAsia="Calibri" w:hAnsi="Arial" w:cs="Arial"/>
          <w:sz w:val="22"/>
          <w:szCs w:val="22"/>
        </w:rPr>
        <w:t xml:space="preserve"> </w:t>
      </w:r>
      <w:r w:rsidRPr="00B51B10">
        <w:rPr>
          <w:rFonts w:ascii="Arial" w:eastAsia="Calibri" w:hAnsi="Arial" w:cs="Arial"/>
          <w:w w:val="101"/>
          <w:sz w:val="22"/>
          <w:szCs w:val="22"/>
        </w:rPr>
        <w:t>our</w:t>
      </w:r>
      <w:r w:rsidRPr="00B51B10">
        <w:rPr>
          <w:rFonts w:ascii="Arial" w:eastAsia="Calibri" w:hAnsi="Arial" w:cs="Arial"/>
          <w:sz w:val="22"/>
          <w:szCs w:val="22"/>
        </w:rPr>
        <w:t xml:space="preserve"> </w:t>
      </w:r>
      <w:r w:rsidRPr="00B51B10">
        <w:rPr>
          <w:rFonts w:ascii="Arial" w:eastAsia="Calibri" w:hAnsi="Arial" w:cs="Arial"/>
          <w:w w:val="101"/>
          <w:sz w:val="22"/>
          <w:szCs w:val="22"/>
        </w:rPr>
        <w:t>members</w:t>
      </w:r>
      <w:r w:rsidRPr="00B51B10">
        <w:rPr>
          <w:rFonts w:ascii="Arial" w:eastAsia="Calibri" w:hAnsi="Arial" w:cs="Arial"/>
          <w:sz w:val="22"/>
          <w:szCs w:val="22"/>
        </w:rPr>
        <w:t xml:space="preserve"> </w:t>
      </w:r>
      <w:r w:rsidRPr="00B51B10">
        <w:rPr>
          <w:rFonts w:ascii="Arial" w:eastAsia="Calibri" w:hAnsi="Arial" w:cs="Arial"/>
          <w:w w:val="101"/>
          <w:sz w:val="22"/>
          <w:szCs w:val="22"/>
        </w:rPr>
        <w:t>based</w:t>
      </w:r>
      <w:r w:rsidRPr="00B51B10">
        <w:rPr>
          <w:rFonts w:ascii="Arial" w:eastAsia="Calibri" w:hAnsi="Arial" w:cs="Arial"/>
          <w:sz w:val="22"/>
          <w:szCs w:val="22"/>
        </w:rPr>
        <w:t xml:space="preserve"> </w:t>
      </w:r>
      <w:r w:rsidRPr="00B51B10">
        <w:rPr>
          <w:rFonts w:ascii="Arial" w:eastAsia="Calibri" w:hAnsi="Arial" w:cs="Arial"/>
          <w:w w:val="101"/>
          <w:sz w:val="22"/>
          <w:szCs w:val="22"/>
        </w:rPr>
        <w:t>on their</w:t>
      </w:r>
      <w:r w:rsidRPr="00B51B10">
        <w:rPr>
          <w:rFonts w:ascii="Arial" w:eastAsia="Calibri" w:hAnsi="Arial" w:cs="Arial"/>
          <w:sz w:val="22"/>
          <w:szCs w:val="22"/>
        </w:rPr>
        <w:t xml:space="preserve"> </w:t>
      </w:r>
      <w:r w:rsidRPr="00B51B10">
        <w:rPr>
          <w:rFonts w:ascii="Arial" w:eastAsia="Calibri" w:hAnsi="Arial" w:cs="Arial"/>
          <w:w w:val="101"/>
          <w:sz w:val="22"/>
          <w:szCs w:val="22"/>
        </w:rPr>
        <w:t>expressed</w:t>
      </w:r>
      <w:r w:rsidRPr="00B51B10">
        <w:rPr>
          <w:rFonts w:ascii="Arial" w:eastAsia="Calibri" w:hAnsi="Arial" w:cs="Arial"/>
          <w:sz w:val="22"/>
          <w:szCs w:val="22"/>
        </w:rPr>
        <w:t xml:space="preserve"> </w:t>
      </w:r>
      <w:r w:rsidRPr="00B51B10">
        <w:rPr>
          <w:rFonts w:ascii="Arial" w:eastAsia="Calibri" w:hAnsi="Arial" w:cs="Arial"/>
          <w:w w:val="101"/>
          <w:sz w:val="22"/>
          <w:szCs w:val="22"/>
        </w:rPr>
        <w:t>areas</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development</w:t>
      </w:r>
    </w:p>
    <w:p w:rsidR="00E80DD9" w:rsidRPr="00B51B10" w:rsidRDefault="00CF039F" w:rsidP="007C1B6E">
      <w:pPr>
        <w:pStyle w:val="ListParagraph"/>
        <w:numPr>
          <w:ilvl w:val="2"/>
          <w:numId w:val="21"/>
        </w:numPr>
        <w:ind w:right="940"/>
        <w:rPr>
          <w:rFonts w:ascii="Arial" w:eastAsia="Calibri" w:hAnsi="Arial" w:cs="Arial"/>
          <w:sz w:val="22"/>
          <w:szCs w:val="22"/>
        </w:rPr>
      </w:pPr>
      <w:r w:rsidRPr="00B51B10">
        <w:rPr>
          <w:rFonts w:ascii="Arial" w:eastAsia="Calibri" w:hAnsi="Arial" w:cs="Arial"/>
          <w:w w:val="101"/>
          <w:sz w:val="22"/>
          <w:szCs w:val="22"/>
        </w:rPr>
        <w:t>Develops</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strategy</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establish</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grow</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dynamic</w:t>
      </w:r>
      <w:r w:rsidRPr="00B51B10">
        <w:rPr>
          <w:rFonts w:ascii="Arial" w:eastAsia="Calibri" w:hAnsi="Arial" w:cs="Arial"/>
          <w:sz w:val="22"/>
          <w:szCs w:val="22"/>
        </w:rPr>
        <w:t xml:space="preserve"> </w:t>
      </w:r>
      <w:r w:rsidRPr="00B51B10">
        <w:rPr>
          <w:rFonts w:ascii="Arial" w:eastAsia="Calibri" w:hAnsi="Arial" w:cs="Arial"/>
          <w:w w:val="101"/>
          <w:sz w:val="22"/>
          <w:szCs w:val="22"/>
        </w:rPr>
        <w:t>online</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community</w:t>
      </w:r>
    </w:p>
    <w:p w:rsidR="00E80DD9" w:rsidRPr="00B51B10" w:rsidRDefault="00027FFE" w:rsidP="007C1B6E">
      <w:pPr>
        <w:pStyle w:val="ListParagraph"/>
        <w:numPr>
          <w:ilvl w:val="2"/>
          <w:numId w:val="21"/>
        </w:numPr>
        <w:ind w:right="940"/>
        <w:rPr>
          <w:rFonts w:ascii="Arial" w:eastAsia="Calibri" w:hAnsi="Arial" w:cs="Arial"/>
          <w:sz w:val="22"/>
          <w:szCs w:val="22"/>
        </w:rPr>
      </w:pPr>
      <w:r w:rsidRPr="00B51B10">
        <w:rPr>
          <w:rFonts w:ascii="Arial" w:eastAsia="Calibri" w:hAnsi="Arial" w:cs="Arial"/>
          <w:w w:val="101"/>
          <w:sz w:val="22"/>
          <w:szCs w:val="22"/>
        </w:rPr>
        <w:t>I</w:t>
      </w:r>
      <w:r w:rsidR="00CF039F" w:rsidRPr="00B51B10">
        <w:rPr>
          <w:rFonts w:ascii="Arial" w:eastAsia="Calibri" w:hAnsi="Arial" w:cs="Arial"/>
          <w:w w:val="101"/>
          <w:sz w:val="22"/>
          <w:szCs w:val="22"/>
        </w:rPr>
        <w:t>s</w:t>
      </w:r>
      <w:r w:rsidR="00CF039F" w:rsidRPr="00B51B10">
        <w:rPr>
          <w:rFonts w:ascii="Arial" w:eastAsia="Calibri" w:hAnsi="Arial" w:cs="Arial"/>
          <w:sz w:val="22"/>
          <w:szCs w:val="22"/>
        </w:rPr>
        <w:t xml:space="preserve"> </w:t>
      </w:r>
      <w:r w:rsidR="00CF039F" w:rsidRPr="00B51B10">
        <w:rPr>
          <w:rFonts w:ascii="Arial" w:eastAsia="Calibri" w:hAnsi="Arial" w:cs="Arial"/>
          <w:w w:val="101"/>
          <w:sz w:val="22"/>
          <w:szCs w:val="22"/>
        </w:rPr>
        <w:t>familiar</w:t>
      </w:r>
      <w:r w:rsidR="00CF039F" w:rsidRPr="00B51B10">
        <w:rPr>
          <w:rFonts w:ascii="Arial" w:eastAsia="Calibri" w:hAnsi="Arial" w:cs="Arial"/>
          <w:sz w:val="22"/>
          <w:szCs w:val="22"/>
        </w:rPr>
        <w:t xml:space="preserve"> </w:t>
      </w:r>
      <w:r w:rsidR="00CF039F" w:rsidRPr="00B51B10">
        <w:rPr>
          <w:rFonts w:ascii="Arial" w:eastAsia="Calibri" w:hAnsi="Arial" w:cs="Arial"/>
          <w:w w:val="101"/>
          <w:sz w:val="22"/>
          <w:szCs w:val="22"/>
        </w:rPr>
        <w:t>with</w:t>
      </w:r>
      <w:r w:rsidR="00CF039F" w:rsidRPr="00B51B10">
        <w:rPr>
          <w:rFonts w:ascii="Arial" w:eastAsia="Calibri" w:hAnsi="Arial" w:cs="Arial"/>
          <w:sz w:val="22"/>
          <w:szCs w:val="22"/>
        </w:rPr>
        <w:t xml:space="preserve"> </w:t>
      </w:r>
      <w:r w:rsidR="00CF039F" w:rsidRPr="00B51B10">
        <w:rPr>
          <w:rFonts w:ascii="Arial" w:eastAsia="Calibri" w:hAnsi="Arial" w:cs="Arial"/>
          <w:w w:val="101"/>
          <w:sz w:val="22"/>
          <w:szCs w:val="22"/>
        </w:rPr>
        <w:t>how</w:t>
      </w:r>
      <w:r w:rsidR="00CF039F" w:rsidRPr="00B51B10">
        <w:rPr>
          <w:rFonts w:ascii="Arial" w:eastAsia="Calibri" w:hAnsi="Arial" w:cs="Arial"/>
          <w:sz w:val="22"/>
          <w:szCs w:val="22"/>
        </w:rPr>
        <w:t xml:space="preserve"> </w:t>
      </w:r>
      <w:r w:rsidR="00CF039F" w:rsidRPr="00B51B10">
        <w:rPr>
          <w:rFonts w:ascii="Arial" w:eastAsia="Calibri" w:hAnsi="Arial" w:cs="Arial"/>
          <w:w w:val="101"/>
          <w:sz w:val="22"/>
          <w:szCs w:val="22"/>
        </w:rPr>
        <w:t>companies</w:t>
      </w:r>
      <w:r w:rsidR="00CF039F" w:rsidRPr="00B51B10">
        <w:rPr>
          <w:rFonts w:ascii="Arial" w:eastAsia="Calibri" w:hAnsi="Arial" w:cs="Arial"/>
          <w:sz w:val="22"/>
          <w:szCs w:val="22"/>
        </w:rPr>
        <w:t xml:space="preserve"> </w:t>
      </w:r>
      <w:r w:rsidR="00CF039F" w:rsidRPr="00B51B10">
        <w:rPr>
          <w:rFonts w:ascii="Arial" w:eastAsia="Calibri" w:hAnsi="Arial" w:cs="Arial"/>
          <w:w w:val="101"/>
          <w:sz w:val="22"/>
          <w:szCs w:val="22"/>
        </w:rPr>
        <w:t>and</w:t>
      </w:r>
      <w:r w:rsidR="00CF039F" w:rsidRPr="00B51B10">
        <w:rPr>
          <w:rFonts w:ascii="Arial" w:eastAsia="Calibri" w:hAnsi="Arial" w:cs="Arial"/>
          <w:sz w:val="22"/>
          <w:szCs w:val="22"/>
        </w:rPr>
        <w:t xml:space="preserve"> </w:t>
      </w:r>
      <w:r w:rsidR="00CF039F" w:rsidRPr="00B51B10">
        <w:rPr>
          <w:rFonts w:ascii="Arial" w:eastAsia="Calibri" w:hAnsi="Arial" w:cs="Arial"/>
          <w:w w:val="101"/>
          <w:sz w:val="22"/>
          <w:szCs w:val="22"/>
        </w:rPr>
        <w:t>member</w:t>
      </w:r>
      <w:r w:rsidR="00CF039F" w:rsidRPr="00B51B10">
        <w:rPr>
          <w:rFonts w:ascii="Arial" w:eastAsia="Calibri" w:hAnsi="Arial" w:cs="Arial"/>
          <w:sz w:val="22"/>
          <w:szCs w:val="22"/>
        </w:rPr>
        <w:t xml:space="preserve"> </w:t>
      </w:r>
      <w:r w:rsidR="00CF039F" w:rsidRPr="00B51B10">
        <w:rPr>
          <w:rFonts w:ascii="Arial" w:eastAsia="Calibri" w:hAnsi="Arial" w:cs="Arial"/>
          <w:w w:val="101"/>
          <w:sz w:val="22"/>
          <w:szCs w:val="22"/>
        </w:rPr>
        <w:t>organizations</w:t>
      </w:r>
      <w:r w:rsidR="00CF039F" w:rsidRPr="00B51B10">
        <w:rPr>
          <w:rFonts w:ascii="Arial" w:eastAsia="Calibri" w:hAnsi="Arial" w:cs="Arial"/>
          <w:sz w:val="22"/>
          <w:szCs w:val="22"/>
        </w:rPr>
        <w:t xml:space="preserve"> </w:t>
      </w:r>
      <w:r w:rsidR="00CF039F" w:rsidRPr="00B51B10">
        <w:rPr>
          <w:rFonts w:ascii="Arial" w:eastAsia="Calibri" w:hAnsi="Arial" w:cs="Arial"/>
          <w:w w:val="101"/>
          <w:sz w:val="22"/>
          <w:szCs w:val="22"/>
        </w:rPr>
        <w:t>leverage</w:t>
      </w:r>
      <w:r w:rsidR="00CF039F" w:rsidRPr="00B51B10">
        <w:rPr>
          <w:rFonts w:ascii="Arial" w:eastAsia="Calibri" w:hAnsi="Arial" w:cs="Arial"/>
          <w:sz w:val="22"/>
          <w:szCs w:val="22"/>
        </w:rPr>
        <w:t xml:space="preserve"> </w:t>
      </w:r>
      <w:r w:rsidR="00CF039F" w:rsidRPr="00B51B10">
        <w:rPr>
          <w:rFonts w:ascii="Arial" w:eastAsia="Calibri" w:hAnsi="Arial" w:cs="Arial"/>
          <w:w w:val="101"/>
          <w:sz w:val="22"/>
          <w:szCs w:val="22"/>
        </w:rPr>
        <w:t>social</w:t>
      </w:r>
      <w:r w:rsidR="00CF039F" w:rsidRPr="00B51B10">
        <w:rPr>
          <w:rFonts w:ascii="Arial" w:eastAsia="Calibri" w:hAnsi="Arial" w:cs="Arial"/>
          <w:sz w:val="22"/>
          <w:szCs w:val="22"/>
        </w:rPr>
        <w:t xml:space="preserve"> </w:t>
      </w:r>
      <w:r w:rsidR="00CF039F" w:rsidRPr="00B51B10">
        <w:rPr>
          <w:rFonts w:ascii="Arial" w:eastAsia="Calibri" w:hAnsi="Arial" w:cs="Arial"/>
          <w:w w:val="101"/>
          <w:sz w:val="22"/>
          <w:szCs w:val="22"/>
        </w:rPr>
        <w:t>media</w:t>
      </w:r>
      <w:r w:rsidR="00CF039F" w:rsidRPr="00B51B10">
        <w:rPr>
          <w:rFonts w:ascii="Arial" w:eastAsia="Calibri" w:hAnsi="Arial" w:cs="Arial"/>
          <w:sz w:val="22"/>
          <w:szCs w:val="22"/>
        </w:rPr>
        <w:t xml:space="preserve"> </w:t>
      </w:r>
      <w:r w:rsidR="00CF039F" w:rsidRPr="00B51B10">
        <w:rPr>
          <w:rFonts w:ascii="Arial" w:eastAsia="Calibri" w:hAnsi="Arial" w:cs="Arial"/>
          <w:w w:val="101"/>
          <w:sz w:val="22"/>
          <w:szCs w:val="22"/>
        </w:rPr>
        <w:t>to</w:t>
      </w:r>
      <w:r w:rsidR="00CF039F" w:rsidRPr="00B51B10">
        <w:rPr>
          <w:rFonts w:ascii="Arial" w:eastAsia="Calibri" w:hAnsi="Arial" w:cs="Arial"/>
          <w:sz w:val="22"/>
          <w:szCs w:val="22"/>
        </w:rPr>
        <w:t xml:space="preserve"> </w:t>
      </w:r>
      <w:r w:rsidR="00CF039F" w:rsidRPr="00B51B10">
        <w:rPr>
          <w:rFonts w:ascii="Arial" w:eastAsia="Calibri" w:hAnsi="Arial" w:cs="Arial"/>
          <w:w w:val="101"/>
          <w:sz w:val="22"/>
          <w:szCs w:val="22"/>
        </w:rPr>
        <w:t>attract,</w:t>
      </w:r>
      <w:r w:rsidRPr="00B51B10">
        <w:rPr>
          <w:rFonts w:ascii="Arial" w:eastAsia="Calibri" w:hAnsi="Arial" w:cs="Arial"/>
          <w:w w:val="101"/>
          <w:sz w:val="22"/>
          <w:szCs w:val="22"/>
        </w:rPr>
        <w:t xml:space="preserve"> </w:t>
      </w:r>
      <w:r w:rsidR="00CF039F" w:rsidRPr="00B51B10">
        <w:rPr>
          <w:rFonts w:ascii="Arial" w:eastAsia="Calibri" w:hAnsi="Arial" w:cs="Arial"/>
          <w:w w:val="101"/>
          <w:sz w:val="22"/>
          <w:szCs w:val="22"/>
        </w:rPr>
        <w:t>engage,</w:t>
      </w:r>
      <w:r w:rsidR="00CF039F" w:rsidRPr="00B51B10">
        <w:rPr>
          <w:rFonts w:ascii="Arial" w:eastAsia="Calibri" w:hAnsi="Arial" w:cs="Arial"/>
          <w:sz w:val="22"/>
          <w:szCs w:val="22"/>
        </w:rPr>
        <w:t xml:space="preserve"> </w:t>
      </w:r>
      <w:r w:rsidR="00CF039F" w:rsidRPr="00B51B10">
        <w:rPr>
          <w:rFonts w:ascii="Arial" w:eastAsia="Calibri" w:hAnsi="Arial" w:cs="Arial"/>
          <w:w w:val="101"/>
          <w:sz w:val="22"/>
          <w:szCs w:val="22"/>
        </w:rPr>
        <w:t>and</w:t>
      </w:r>
      <w:r w:rsidR="00CF039F" w:rsidRPr="00B51B10">
        <w:rPr>
          <w:rFonts w:ascii="Arial" w:eastAsia="Calibri" w:hAnsi="Arial" w:cs="Arial"/>
          <w:sz w:val="22"/>
          <w:szCs w:val="22"/>
        </w:rPr>
        <w:t xml:space="preserve"> </w:t>
      </w:r>
      <w:r w:rsidR="00CF039F" w:rsidRPr="00B51B10">
        <w:rPr>
          <w:rFonts w:ascii="Arial" w:eastAsia="Calibri" w:hAnsi="Arial" w:cs="Arial"/>
          <w:w w:val="101"/>
          <w:sz w:val="22"/>
          <w:szCs w:val="22"/>
        </w:rPr>
        <w:t>retain</w:t>
      </w:r>
      <w:r w:rsidRPr="00B51B10">
        <w:rPr>
          <w:rFonts w:ascii="Arial" w:eastAsia="Calibri" w:hAnsi="Arial" w:cs="Arial"/>
          <w:w w:val="101"/>
          <w:sz w:val="22"/>
          <w:szCs w:val="22"/>
        </w:rPr>
        <w:t xml:space="preserve"> </w:t>
      </w:r>
      <w:r w:rsidR="00CF039F" w:rsidRPr="00B51B10">
        <w:rPr>
          <w:rFonts w:ascii="Arial" w:eastAsia="Calibri" w:hAnsi="Arial" w:cs="Arial"/>
          <w:w w:val="101"/>
          <w:sz w:val="22"/>
          <w:szCs w:val="22"/>
        </w:rPr>
        <w:t>customers/members</w:t>
      </w:r>
    </w:p>
    <w:p w:rsidR="00E80DD9" w:rsidRPr="00B51B10" w:rsidRDefault="00CF039F" w:rsidP="007C1B6E">
      <w:pPr>
        <w:pStyle w:val="ListParagraph"/>
        <w:numPr>
          <w:ilvl w:val="0"/>
          <w:numId w:val="21"/>
        </w:numPr>
        <w:ind w:left="1440" w:right="940"/>
        <w:rPr>
          <w:rFonts w:ascii="Arial" w:eastAsia="Calibri" w:hAnsi="Arial" w:cs="Arial"/>
          <w:sz w:val="22"/>
          <w:szCs w:val="22"/>
        </w:rPr>
      </w:pPr>
      <w:r w:rsidRPr="00B51B10">
        <w:rPr>
          <w:rFonts w:ascii="Arial" w:eastAsia="Calibri" w:hAnsi="Arial" w:cs="Arial"/>
          <w:w w:val="101"/>
          <w:sz w:val="22"/>
          <w:szCs w:val="22"/>
        </w:rPr>
        <w:t>Supervises</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LinkedIn</w:t>
      </w:r>
      <w:r w:rsidRPr="00B51B10">
        <w:rPr>
          <w:rFonts w:ascii="Arial" w:eastAsia="Calibri" w:hAnsi="Arial" w:cs="Arial"/>
          <w:sz w:val="22"/>
          <w:szCs w:val="22"/>
        </w:rPr>
        <w:t xml:space="preserve"> </w:t>
      </w:r>
      <w:r w:rsidRPr="00B51B10">
        <w:rPr>
          <w:rFonts w:ascii="Arial" w:eastAsia="Calibri" w:hAnsi="Arial" w:cs="Arial"/>
          <w:w w:val="101"/>
          <w:sz w:val="22"/>
          <w:szCs w:val="22"/>
        </w:rPr>
        <w:t>Writer’s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Group</w:t>
      </w:r>
      <w:r w:rsidRPr="00B51B10">
        <w:rPr>
          <w:rFonts w:ascii="Arial" w:eastAsia="Calibri" w:hAnsi="Arial" w:cs="Arial"/>
          <w:sz w:val="22"/>
          <w:szCs w:val="22"/>
        </w:rPr>
        <w:t xml:space="preserve"> </w:t>
      </w:r>
      <w:r w:rsidRPr="00B51B10">
        <w:rPr>
          <w:rFonts w:ascii="Arial" w:eastAsia="Calibri" w:hAnsi="Arial" w:cs="Arial"/>
          <w:w w:val="101"/>
          <w:sz w:val="22"/>
          <w:szCs w:val="22"/>
        </w:rPr>
        <w:t>–</w:t>
      </w:r>
      <w:r w:rsidRPr="00B51B10">
        <w:rPr>
          <w:rFonts w:ascii="Arial" w:eastAsia="Calibri" w:hAnsi="Arial" w:cs="Arial"/>
          <w:sz w:val="22"/>
          <w:szCs w:val="22"/>
        </w:rPr>
        <w:t xml:space="preserve"> </w:t>
      </w:r>
      <w:r w:rsidRPr="00B51B10">
        <w:rPr>
          <w:rFonts w:ascii="Arial" w:eastAsia="Calibri" w:hAnsi="Arial" w:cs="Arial"/>
          <w:w w:val="101"/>
          <w:sz w:val="22"/>
          <w:szCs w:val="22"/>
        </w:rPr>
        <w:t>which</w:t>
      </w:r>
      <w:r w:rsidRPr="00B51B10">
        <w:rPr>
          <w:rFonts w:ascii="Arial" w:eastAsia="Calibri" w:hAnsi="Arial" w:cs="Arial"/>
          <w:sz w:val="22"/>
          <w:szCs w:val="22"/>
        </w:rPr>
        <w:t xml:space="preserve"> </w:t>
      </w:r>
      <w:r w:rsidRPr="00B51B10">
        <w:rPr>
          <w:rFonts w:ascii="Arial" w:eastAsia="Calibri" w:hAnsi="Arial" w:cs="Arial"/>
          <w:w w:val="101"/>
          <w:sz w:val="22"/>
          <w:szCs w:val="22"/>
        </w:rPr>
        <w:t>writes</w:t>
      </w:r>
      <w:r w:rsidRPr="00B51B10">
        <w:rPr>
          <w:rFonts w:ascii="Arial" w:eastAsia="Calibri" w:hAnsi="Arial" w:cs="Arial"/>
          <w:sz w:val="22"/>
          <w:szCs w:val="22"/>
        </w:rPr>
        <w:t xml:space="preserve"> </w:t>
      </w:r>
      <w:r w:rsidRPr="00B51B10">
        <w:rPr>
          <w:rFonts w:ascii="Arial" w:eastAsia="Calibri" w:hAnsi="Arial" w:cs="Arial"/>
          <w:w w:val="101"/>
          <w:sz w:val="22"/>
          <w:szCs w:val="22"/>
        </w:rPr>
        <w:t>articles</w:t>
      </w:r>
      <w:r w:rsidRPr="00B51B10">
        <w:rPr>
          <w:rFonts w:ascii="Arial" w:eastAsia="Calibri" w:hAnsi="Arial" w:cs="Arial"/>
          <w:sz w:val="22"/>
          <w:szCs w:val="22"/>
        </w:rPr>
        <w:t xml:space="preserve"> </w:t>
      </w:r>
      <w:r w:rsidRPr="00B51B10">
        <w:rPr>
          <w:rFonts w:ascii="Arial" w:eastAsia="Calibri" w:hAnsi="Arial" w:cs="Arial"/>
          <w:w w:val="101"/>
          <w:sz w:val="22"/>
          <w:szCs w:val="22"/>
        </w:rPr>
        <w:t>about</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events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members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(if</w:t>
      </w:r>
      <w:r w:rsidRPr="00B51B10">
        <w:rPr>
          <w:rFonts w:ascii="Arial" w:eastAsia="Calibri" w:hAnsi="Arial" w:cs="Arial"/>
          <w:sz w:val="22"/>
          <w:szCs w:val="22"/>
        </w:rPr>
        <w:t xml:space="preserve"> </w:t>
      </w:r>
      <w:r w:rsidRPr="00B51B10">
        <w:rPr>
          <w:rFonts w:ascii="Arial" w:eastAsia="Calibri" w:hAnsi="Arial" w:cs="Arial"/>
          <w:w w:val="101"/>
          <w:sz w:val="22"/>
          <w:szCs w:val="22"/>
        </w:rPr>
        <w:t>necessary,</w:t>
      </w:r>
      <w:r w:rsidRPr="00B51B10">
        <w:rPr>
          <w:rFonts w:ascii="Arial" w:eastAsia="Calibri" w:hAnsi="Arial" w:cs="Arial"/>
          <w:sz w:val="22"/>
          <w:szCs w:val="22"/>
        </w:rPr>
        <w:t xml:space="preserve"> </w:t>
      </w:r>
      <w:r w:rsidRPr="00B51B10">
        <w:rPr>
          <w:rFonts w:ascii="Arial" w:eastAsia="Calibri" w:hAnsi="Arial" w:cs="Arial"/>
          <w:w w:val="101"/>
          <w:sz w:val="22"/>
          <w:szCs w:val="22"/>
        </w:rPr>
        <w:t>appoints</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volunteer</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lead</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LinkedIn</w:t>
      </w:r>
      <w:r w:rsidRPr="00B51B10">
        <w:rPr>
          <w:rFonts w:ascii="Arial" w:eastAsia="Calibri" w:hAnsi="Arial" w:cs="Arial"/>
          <w:sz w:val="22"/>
          <w:szCs w:val="22"/>
        </w:rPr>
        <w:t xml:space="preserve"> </w:t>
      </w:r>
      <w:r w:rsidR="00027FFE" w:rsidRPr="00B51B10">
        <w:rPr>
          <w:rFonts w:ascii="Arial" w:eastAsia="Calibri" w:hAnsi="Arial" w:cs="Arial"/>
          <w:w w:val="101"/>
          <w:sz w:val="22"/>
          <w:szCs w:val="22"/>
        </w:rPr>
        <w:t>Writer’</w:t>
      </w:r>
      <w:r w:rsidRPr="00B51B10">
        <w:rPr>
          <w:rFonts w:ascii="Arial" w:eastAsia="Calibri" w:hAnsi="Arial" w:cs="Arial"/>
          <w:w w:val="101"/>
          <w:sz w:val="22"/>
          <w:szCs w:val="22"/>
        </w:rPr>
        <w:t>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Group)</w:t>
      </w:r>
    </w:p>
    <w:p w:rsidR="00E80DD9" w:rsidRPr="00A27C2C" w:rsidRDefault="00E80DD9" w:rsidP="007C1B6E">
      <w:pPr>
        <w:ind w:right="940"/>
        <w:rPr>
          <w:rFonts w:ascii="Arial" w:hAnsi="Arial" w:cs="Arial"/>
        </w:rPr>
      </w:pPr>
    </w:p>
    <w:p w:rsidR="00E80DD9" w:rsidRPr="00B51B10" w:rsidRDefault="00CF039F" w:rsidP="007C1B6E">
      <w:pPr>
        <w:ind w:left="720" w:right="940" w:firstLine="360"/>
        <w:rPr>
          <w:rFonts w:ascii="Arial" w:eastAsia="Calibri" w:hAnsi="Arial" w:cs="Arial"/>
          <w:b/>
          <w:sz w:val="22"/>
          <w:szCs w:val="22"/>
        </w:rPr>
      </w:pPr>
      <w:r w:rsidRPr="00B51B10">
        <w:rPr>
          <w:rFonts w:ascii="Arial" w:eastAsia="Calibri" w:hAnsi="Arial" w:cs="Arial"/>
          <w:b/>
          <w:w w:val="101"/>
          <w:sz w:val="22"/>
          <w:szCs w:val="22"/>
        </w:rPr>
        <w:t>Desired</w:t>
      </w:r>
      <w:r w:rsidRPr="00B51B10">
        <w:rPr>
          <w:rFonts w:ascii="Arial" w:eastAsia="Calibri" w:hAnsi="Arial" w:cs="Arial"/>
          <w:b/>
          <w:sz w:val="22"/>
          <w:szCs w:val="22"/>
        </w:rPr>
        <w:t xml:space="preserve"> </w:t>
      </w:r>
      <w:r w:rsidRPr="00B51B10">
        <w:rPr>
          <w:rFonts w:ascii="Arial" w:eastAsia="Calibri" w:hAnsi="Arial" w:cs="Arial"/>
          <w:b/>
          <w:w w:val="101"/>
          <w:sz w:val="22"/>
          <w:szCs w:val="22"/>
        </w:rPr>
        <w:t>Qualifications</w:t>
      </w:r>
    </w:p>
    <w:p w:rsidR="00E80DD9" w:rsidRPr="00B51B10" w:rsidRDefault="00CF039F" w:rsidP="007C1B6E">
      <w:pPr>
        <w:pStyle w:val="ListParagraph"/>
        <w:numPr>
          <w:ilvl w:val="0"/>
          <w:numId w:val="23"/>
        </w:numPr>
        <w:ind w:left="1440" w:right="940"/>
        <w:rPr>
          <w:rFonts w:ascii="Arial" w:eastAsia="Calibri" w:hAnsi="Arial" w:cs="Arial"/>
          <w:sz w:val="22"/>
          <w:szCs w:val="22"/>
        </w:rPr>
      </w:pPr>
      <w:r w:rsidRPr="00B51B10">
        <w:rPr>
          <w:rFonts w:ascii="Arial" w:eastAsia="Calibri" w:hAnsi="Arial" w:cs="Arial"/>
          <w:w w:val="101"/>
          <w:sz w:val="22"/>
          <w:szCs w:val="22"/>
        </w:rPr>
        <w:t>Working</w:t>
      </w:r>
      <w:r w:rsidRPr="00B51B10">
        <w:rPr>
          <w:rFonts w:ascii="Arial" w:eastAsia="Calibri" w:hAnsi="Arial" w:cs="Arial"/>
          <w:sz w:val="22"/>
          <w:szCs w:val="22"/>
        </w:rPr>
        <w:t xml:space="preserve"> </w:t>
      </w:r>
      <w:r w:rsidRPr="00B51B10">
        <w:rPr>
          <w:rFonts w:ascii="Arial" w:eastAsia="Calibri" w:hAnsi="Arial" w:cs="Arial"/>
          <w:w w:val="101"/>
          <w:sz w:val="22"/>
          <w:szCs w:val="22"/>
        </w:rPr>
        <w:t>knowledge</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marketing</w:t>
      </w:r>
      <w:r w:rsidRPr="00B51B10">
        <w:rPr>
          <w:rFonts w:ascii="Arial" w:eastAsia="Calibri" w:hAnsi="Arial" w:cs="Arial"/>
          <w:sz w:val="22"/>
          <w:szCs w:val="22"/>
        </w:rPr>
        <w:t xml:space="preserve"> </w:t>
      </w:r>
      <w:r w:rsidRPr="00B51B10">
        <w:rPr>
          <w:rFonts w:ascii="Arial" w:eastAsia="Calibri" w:hAnsi="Arial" w:cs="Arial"/>
          <w:w w:val="101"/>
          <w:sz w:val="22"/>
          <w:szCs w:val="22"/>
        </w:rPr>
        <w:t>fundamentals;</w:t>
      </w:r>
      <w:r w:rsidRPr="00B51B10">
        <w:rPr>
          <w:rFonts w:ascii="Arial" w:eastAsia="Calibri" w:hAnsi="Arial" w:cs="Arial"/>
          <w:sz w:val="22"/>
          <w:szCs w:val="22"/>
        </w:rPr>
        <w:t xml:space="preserve"> </w:t>
      </w:r>
      <w:r w:rsidRPr="00B51B10">
        <w:rPr>
          <w:rFonts w:ascii="Arial" w:eastAsia="Calibri" w:hAnsi="Arial" w:cs="Arial"/>
          <w:w w:val="101"/>
          <w:sz w:val="22"/>
          <w:szCs w:val="22"/>
        </w:rPr>
        <w:t>marketing</w:t>
      </w:r>
      <w:r w:rsidRPr="00B51B10">
        <w:rPr>
          <w:rFonts w:ascii="Arial" w:eastAsia="Calibri" w:hAnsi="Arial" w:cs="Arial"/>
          <w:sz w:val="22"/>
          <w:szCs w:val="22"/>
        </w:rPr>
        <w:t xml:space="preserve"> </w:t>
      </w:r>
      <w:r w:rsidRPr="00B51B10">
        <w:rPr>
          <w:rFonts w:ascii="Arial" w:eastAsia="Calibri" w:hAnsi="Arial" w:cs="Arial"/>
          <w:w w:val="101"/>
          <w:sz w:val="22"/>
          <w:szCs w:val="22"/>
        </w:rPr>
        <w:t>experience</w:t>
      </w:r>
      <w:r w:rsidRPr="00B51B10">
        <w:rPr>
          <w:rFonts w:ascii="Arial" w:eastAsia="Calibri" w:hAnsi="Arial" w:cs="Arial"/>
          <w:sz w:val="22"/>
          <w:szCs w:val="22"/>
        </w:rPr>
        <w:t xml:space="preserve"> </w:t>
      </w:r>
      <w:r w:rsidRPr="00B51B10">
        <w:rPr>
          <w:rFonts w:ascii="Arial" w:eastAsia="Calibri" w:hAnsi="Arial" w:cs="Arial"/>
          <w:w w:val="101"/>
          <w:sz w:val="22"/>
          <w:szCs w:val="22"/>
        </w:rPr>
        <w:t>is</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plus</w:t>
      </w:r>
    </w:p>
    <w:p w:rsidR="00B31FD2" w:rsidRPr="00B51B10" w:rsidRDefault="00CF039F" w:rsidP="007C1B6E">
      <w:pPr>
        <w:pStyle w:val="ListParagraph"/>
        <w:numPr>
          <w:ilvl w:val="0"/>
          <w:numId w:val="23"/>
        </w:numPr>
        <w:ind w:left="1440" w:right="940"/>
        <w:rPr>
          <w:rFonts w:ascii="Arial" w:eastAsia="Calibri" w:hAnsi="Arial" w:cs="Arial"/>
          <w:w w:val="101"/>
          <w:sz w:val="22"/>
          <w:szCs w:val="22"/>
        </w:rPr>
      </w:pPr>
      <w:r w:rsidRPr="00B51B10">
        <w:rPr>
          <w:rFonts w:ascii="Arial" w:eastAsia="Calibri" w:hAnsi="Arial" w:cs="Arial"/>
          <w:w w:val="101"/>
          <w:sz w:val="22"/>
          <w:szCs w:val="22"/>
        </w:rPr>
        <w:t>Strong</w:t>
      </w:r>
      <w:r w:rsidRPr="00B51B10">
        <w:rPr>
          <w:rFonts w:ascii="Arial" w:eastAsia="Calibri" w:hAnsi="Arial" w:cs="Arial"/>
          <w:sz w:val="22"/>
          <w:szCs w:val="22"/>
        </w:rPr>
        <w:t xml:space="preserve"> </w:t>
      </w:r>
      <w:r w:rsidRPr="00B51B10">
        <w:rPr>
          <w:rFonts w:ascii="Arial" w:eastAsia="Calibri" w:hAnsi="Arial" w:cs="Arial"/>
          <w:w w:val="101"/>
          <w:sz w:val="22"/>
          <w:szCs w:val="22"/>
        </w:rPr>
        <w:t>interpersonal</w:t>
      </w:r>
      <w:r w:rsidRPr="00B51B10">
        <w:rPr>
          <w:rFonts w:ascii="Arial" w:eastAsia="Calibri" w:hAnsi="Arial" w:cs="Arial"/>
          <w:sz w:val="22"/>
          <w:szCs w:val="22"/>
        </w:rPr>
        <w:t xml:space="preserve"> </w:t>
      </w:r>
      <w:r w:rsidRPr="00B51B10">
        <w:rPr>
          <w:rFonts w:ascii="Arial" w:eastAsia="Calibri" w:hAnsi="Arial" w:cs="Arial"/>
          <w:w w:val="101"/>
          <w:sz w:val="22"/>
          <w:szCs w:val="22"/>
        </w:rPr>
        <w:t>skills</w:t>
      </w:r>
    </w:p>
    <w:p w:rsidR="00E80DD9" w:rsidRPr="00B51B10" w:rsidRDefault="00CF039F" w:rsidP="007C1B6E">
      <w:pPr>
        <w:pStyle w:val="ListParagraph"/>
        <w:numPr>
          <w:ilvl w:val="0"/>
          <w:numId w:val="23"/>
        </w:numPr>
        <w:ind w:left="1440" w:right="940"/>
        <w:rPr>
          <w:rFonts w:ascii="Arial" w:eastAsia="Calibri" w:hAnsi="Arial" w:cs="Arial"/>
          <w:sz w:val="22"/>
          <w:szCs w:val="22"/>
        </w:rPr>
      </w:pPr>
      <w:r w:rsidRPr="00B51B10">
        <w:rPr>
          <w:rFonts w:ascii="Arial" w:eastAsia="Calibri" w:hAnsi="Arial" w:cs="Arial"/>
          <w:w w:val="101"/>
          <w:sz w:val="22"/>
          <w:szCs w:val="22"/>
        </w:rPr>
        <w:t>Good</w:t>
      </w:r>
      <w:r w:rsidRPr="00B51B10">
        <w:rPr>
          <w:rFonts w:ascii="Arial" w:eastAsia="Calibri" w:hAnsi="Arial" w:cs="Arial"/>
          <w:sz w:val="22"/>
          <w:szCs w:val="22"/>
        </w:rPr>
        <w:t xml:space="preserve"> </w:t>
      </w:r>
      <w:r w:rsidRPr="00B51B10">
        <w:rPr>
          <w:rFonts w:ascii="Arial" w:eastAsia="Calibri" w:hAnsi="Arial" w:cs="Arial"/>
          <w:w w:val="101"/>
          <w:sz w:val="22"/>
          <w:szCs w:val="22"/>
        </w:rPr>
        <w:t>verbal</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written</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communication</w:t>
      </w:r>
      <w:r w:rsidRPr="00B51B10">
        <w:rPr>
          <w:rFonts w:ascii="Arial" w:eastAsia="Calibri" w:hAnsi="Arial" w:cs="Arial"/>
          <w:sz w:val="22"/>
          <w:szCs w:val="22"/>
        </w:rPr>
        <w:t xml:space="preserve"> </w:t>
      </w:r>
      <w:r w:rsidRPr="00B51B10">
        <w:rPr>
          <w:rFonts w:ascii="Arial" w:eastAsia="Calibri" w:hAnsi="Arial" w:cs="Arial"/>
          <w:w w:val="101"/>
          <w:sz w:val="22"/>
          <w:szCs w:val="22"/>
        </w:rPr>
        <w:t>skills</w:t>
      </w:r>
    </w:p>
    <w:p w:rsidR="00E80DD9" w:rsidRPr="002717A3" w:rsidRDefault="00CF039F" w:rsidP="007C1B6E">
      <w:pPr>
        <w:pStyle w:val="ListParagraph"/>
        <w:numPr>
          <w:ilvl w:val="0"/>
          <w:numId w:val="23"/>
        </w:numPr>
        <w:ind w:left="1440" w:right="940"/>
        <w:rPr>
          <w:rFonts w:ascii="Arial" w:eastAsia="Calibri" w:hAnsi="Arial" w:cs="Arial"/>
          <w:sz w:val="22"/>
          <w:szCs w:val="22"/>
        </w:rPr>
      </w:pPr>
      <w:r w:rsidRPr="00B51B10">
        <w:rPr>
          <w:rFonts w:ascii="Arial" w:eastAsia="Calibri" w:hAnsi="Arial" w:cs="Arial"/>
          <w:w w:val="101"/>
          <w:sz w:val="22"/>
          <w:szCs w:val="22"/>
        </w:rPr>
        <w:t>Experience</w:t>
      </w:r>
      <w:r w:rsidRPr="00B51B10">
        <w:rPr>
          <w:rFonts w:ascii="Arial" w:eastAsia="Calibri" w:hAnsi="Arial" w:cs="Arial"/>
          <w:sz w:val="22"/>
          <w:szCs w:val="22"/>
        </w:rPr>
        <w:t xml:space="preserve"> </w:t>
      </w:r>
      <w:r w:rsidRPr="00B51B10">
        <w:rPr>
          <w:rFonts w:ascii="Arial" w:eastAsia="Calibri" w:hAnsi="Arial" w:cs="Arial"/>
          <w:w w:val="101"/>
          <w:sz w:val="22"/>
          <w:szCs w:val="22"/>
        </w:rPr>
        <w:t>leading</w:t>
      </w:r>
      <w:r w:rsidRPr="00B51B10">
        <w:rPr>
          <w:rFonts w:ascii="Arial" w:eastAsia="Calibri" w:hAnsi="Arial" w:cs="Arial"/>
          <w:sz w:val="22"/>
          <w:szCs w:val="22"/>
        </w:rPr>
        <w:t xml:space="preserve"> </w:t>
      </w:r>
      <w:r w:rsidRPr="00B51B10">
        <w:rPr>
          <w:rFonts w:ascii="Arial" w:eastAsia="Calibri" w:hAnsi="Arial" w:cs="Arial"/>
          <w:w w:val="101"/>
          <w:sz w:val="22"/>
          <w:szCs w:val="22"/>
        </w:rPr>
        <w:t>organizations,</w:t>
      </w:r>
      <w:r w:rsidRPr="00B51B10">
        <w:rPr>
          <w:rFonts w:ascii="Arial" w:eastAsia="Calibri" w:hAnsi="Arial" w:cs="Arial"/>
          <w:sz w:val="22"/>
          <w:szCs w:val="22"/>
        </w:rPr>
        <w:t xml:space="preserve"> </w:t>
      </w:r>
      <w:r w:rsidRPr="00B51B10">
        <w:rPr>
          <w:rFonts w:ascii="Arial" w:eastAsia="Calibri" w:hAnsi="Arial" w:cs="Arial"/>
          <w:w w:val="101"/>
          <w:sz w:val="22"/>
          <w:szCs w:val="22"/>
        </w:rPr>
        <w:t>people,</w:t>
      </w:r>
      <w:r w:rsidRPr="00B51B10">
        <w:rPr>
          <w:rFonts w:ascii="Arial" w:eastAsia="Calibri" w:hAnsi="Arial" w:cs="Arial"/>
          <w:sz w:val="22"/>
          <w:szCs w:val="22"/>
        </w:rPr>
        <w:t xml:space="preserve"> </w:t>
      </w:r>
      <w:r w:rsidRPr="00B51B10">
        <w:rPr>
          <w:rFonts w:ascii="Arial" w:eastAsia="Calibri" w:hAnsi="Arial" w:cs="Arial"/>
          <w:w w:val="101"/>
          <w:sz w:val="22"/>
          <w:szCs w:val="22"/>
        </w:rPr>
        <w:t>strategy</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large</w:t>
      </w:r>
      <w:r w:rsidRPr="00B51B10">
        <w:rPr>
          <w:rFonts w:ascii="Arial" w:eastAsia="Calibri" w:hAnsi="Arial" w:cs="Arial"/>
          <w:sz w:val="22"/>
          <w:szCs w:val="22"/>
        </w:rPr>
        <w:t xml:space="preserve"> </w:t>
      </w:r>
      <w:r w:rsidRPr="00B51B10">
        <w:rPr>
          <w:rFonts w:ascii="Arial" w:eastAsia="Calibri" w:hAnsi="Arial" w:cs="Arial"/>
          <w:w w:val="101"/>
          <w:sz w:val="22"/>
          <w:szCs w:val="22"/>
        </w:rPr>
        <w:t>projects,</w:t>
      </w:r>
      <w:r w:rsidRPr="00B51B10">
        <w:rPr>
          <w:rFonts w:ascii="Arial" w:eastAsia="Calibri" w:hAnsi="Arial" w:cs="Arial"/>
          <w:sz w:val="22"/>
          <w:szCs w:val="22"/>
        </w:rPr>
        <w:t xml:space="preserve"> </w:t>
      </w:r>
      <w:r w:rsidRPr="00B51B10">
        <w:rPr>
          <w:rFonts w:ascii="Arial" w:eastAsia="Calibri" w:hAnsi="Arial" w:cs="Arial"/>
          <w:w w:val="101"/>
          <w:sz w:val="22"/>
          <w:szCs w:val="22"/>
        </w:rPr>
        <w:t>including</w:t>
      </w:r>
      <w:r w:rsidRPr="00B51B10">
        <w:rPr>
          <w:rFonts w:ascii="Arial" w:eastAsia="Calibri" w:hAnsi="Arial" w:cs="Arial"/>
          <w:sz w:val="22"/>
          <w:szCs w:val="22"/>
        </w:rPr>
        <w:t xml:space="preserve"> </w:t>
      </w:r>
      <w:r w:rsidRPr="00B51B10">
        <w:rPr>
          <w:rFonts w:ascii="Arial" w:eastAsia="Calibri" w:hAnsi="Arial" w:cs="Arial"/>
          <w:w w:val="101"/>
          <w:sz w:val="22"/>
          <w:szCs w:val="22"/>
        </w:rPr>
        <w:t>identification</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talent, delegating</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people’s</w:t>
      </w:r>
      <w:r w:rsidRPr="00B51B10">
        <w:rPr>
          <w:rFonts w:ascii="Arial" w:eastAsia="Calibri" w:hAnsi="Arial" w:cs="Arial"/>
          <w:sz w:val="22"/>
          <w:szCs w:val="22"/>
        </w:rPr>
        <w:t xml:space="preserve"> </w:t>
      </w:r>
      <w:r w:rsidRPr="00B51B10">
        <w:rPr>
          <w:rFonts w:ascii="Arial" w:eastAsia="Calibri" w:hAnsi="Arial" w:cs="Arial"/>
          <w:w w:val="101"/>
          <w:sz w:val="22"/>
          <w:szCs w:val="22"/>
        </w:rPr>
        <w:t>strengths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interests,</w:t>
      </w:r>
      <w:r w:rsidRPr="00B51B10">
        <w:rPr>
          <w:rFonts w:ascii="Arial" w:eastAsia="Calibri" w:hAnsi="Arial" w:cs="Arial"/>
          <w:sz w:val="22"/>
          <w:szCs w:val="22"/>
        </w:rPr>
        <w:t xml:space="preserve"> </w:t>
      </w:r>
      <w:r w:rsidRPr="00B51B10">
        <w:rPr>
          <w:rFonts w:ascii="Arial" w:eastAsia="Calibri" w:hAnsi="Arial" w:cs="Arial"/>
          <w:w w:val="101"/>
          <w:sz w:val="22"/>
          <w:szCs w:val="22"/>
        </w:rPr>
        <w:t>coaching</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developing</w:t>
      </w:r>
      <w:r w:rsidRPr="00B51B10">
        <w:rPr>
          <w:rFonts w:ascii="Arial" w:eastAsia="Calibri" w:hAnsi="Arial" w:cs="Arial"/>
          <w:sz w:val="22"/>
          <w:szCs w:val="22"/>
        </w:rPr>
        <w:t xml:space="preserve"> </w:t>
      </w:r>
      <w:r w:rsidRPr="00B51B10">
        <w:rPr>
          <w:rFonts w:ascii="Arial" w:eastAsia="Calibri" w:hAnsi="Arial" w:cs="Arial"/>
          <w:w w:val="101"/>
          <w:sz w:val="22"/>
          <w:szCs w:val="22"/>
        </w:rPr>
        <w:t>others</w:t>
      </w:r>
    </w:p>
    <w:p w:rsidR="002717A3" w:rsidRDefault="002717A3" w:rsidP="002717A3">
      <w:pPr>
        <w:ind w:right="940"/>
        <w:rPr>
          <w:rFonts w:ascii="Arial" w:eastAsia="Calibri" w:hAnsi="Arial" w:cs="Arial"/>
          <w:sz w:val="22"/>
          <w:szCs w:val="22"/>
        </w:rPr>
      </w:pPr>
    </w:p>
    <w:p w:rsidR="002717A3" w:rsidRPr="00B51B10" w:rsidRDefault="002717A3" w:rsidP="002717A3">
      <w:pPr>
        <w:ind w:left="720" w:right="940"/>
        <w:rPr>
          <w:rFonts w:ascii="Arial" w:eastAsia="Calibri" w:hAnsi="Arial" w:cs="Arial"/>
          <w:b/>
          <w:sz w:val="22"/>
          <w:szCs w:val="22"/>
        </w:rPr>
      </w:pPr>
      <w:r w:rsidRPr="00B51B10">
        <w:rPr>
          <w:rFonts w:ascii="Arial" w:eastAsia="Calibri" w:hAnsi="Arial" w:cs="Arial"/>
          <w:b/>
          <w:i/>
          <w:color w:val="FF0000"/>
          <w:w w:val="101"/>
          <w:sz w:val="22"/>
          <w:szCs w:val="22"/>
        </w:rPr>
        <w:t>Vice</w:t>
      </w:r>
      <w:r w:rsidRPr="00B51B10">
        <w:rPr>
          <w:rFonts w:ascii="Arial" w:eastAsia="Calibri" w:hAnsi="Arial" w:cs="Arial"/>
          <w:b/>
          <w:i/>
          <w:color w:val="FF0000"/>
          <w:sz w:val="22"/>
          <w:szCs w:val="22"/>
        </w:rPr>
        <w:t xml:space="preserve"> </w:t>
      </w:r>
      <w:r w:rsidRPr="00B51B10">
        <w:rPr>
          <w:rFonts w:ascii="Arial" w:eastAsia="Calibri" w:hAnsi="Arial" w:cs="Arial"/>
          <w:b/>
          <w:i/>
          <w:color w:val="FF0000"/>
          <w:w w:val="101"/>
          <w:sz w:val="22"/>
          <w:szCs w:val="22"/>
        </w:rPr>
        <w:t>President</w:t>
      </w:r>
      <w:r w:rsidRPr="00B51B10">
        <w:rPr>
          <w:rFonts w:ascii="Arial" w:eastAsia="Calibri" w:hAnsi="Arial" w:cs="Arial"/>
          <w:b/>
          <w:i/>
          <w:color w:val="FF0000"/>
          <w:sz w:val="22"/>
          <w:szCs w:val="22"/>
        </w:rPr>
        <w:t xml:space="preserve"> </w:t>
      </w:r>
      <w:r w:rsidRPr="00B51B10">
        <w:rPr>
          <w:rFonts w:ascii="Arial" w:eastAsia="Calibri" w:hAnsi="Arial" w:cs="Arial"/>
          <w:b/>
          <w:i/>
          <w:color w:val="FF0000"/>
          <w:w w:val="101"/>
          <w:sz w:val="22"/>
          <w:szCs w:val="22"/>
        </w:rPr>
        <w:t>Marketing</w:t>
      </w:r>
      <w:r>
        <w:rPr>
          <w:rFonts w:ascii="Arial" w:eastAsia="Calibri" w:hAnsi="Arial" w:cs="Arial"/>
          <w:b/>
          <w:i/>
          <w:color w:val="FF0000"/>
          <w:w w:val="101"/>
          <w:sz w:val="22"/>
          <w:szCs w:val="22"/>
        </w:rPr>
        <w:t xml:space="preserve"> - continued</w:t>
      </w:r>
    </w:p>
    <w:p w:rsidR="002717A3" w:rsidRPr="002717A3" w:rsidRDefault="002717A3" w:rsidP="002717A3">
      <w:pPr>
        <w:ind w:right="940"/>
        <w:rPr>
          <w:rFonts w:ascii="Arial" w:eastAsia="Calibri" w:hAnsi="Arial" w:cs="Arial"/>
          <w:sz w:val="22"/>
          <w:szCs w:val="22"/>
        </w:rPr>
      </w:pPr>
    </w:p>
    <w:p w:rsidR="00E80DD9" w:rsidRPr="00B51B10" w:rsidRDefault="00CF039F" w:rsidP="007C1B6E">
      <w:pPr>
        <w:pStyle w:val="ListParagraph"/>
        <w:numPr>
          <w:ilvl w:val="0"/>
          <w:numId w:val="23"/>
        </w:numPr>
        <w:ind w:left="1440" w:right="940"/>
        <w:rPr>
          <w:rFonts w:ascii="Arial" w:eastAsia="Calibri" w:hAnsi="Arial" w:cs="Arial"/>
          <w:sz w:val="22"/>
          <w:szCs w:val="22"/>
        </w:rPr>
      </w:pPr>
      <w:r w:rsidRPr="00B51B10">
        <w:rPr>
          <w:rFonts w:ascii="Arial" w:eastAsia="Calibri" w:hAnsi="Arial" w:cs="Arial"/>
          <w:w w:val="101"/>
          <w:sz w:val="22"/>
          <w:szCs w:val="22"/>
        </w:rPr>
        <w:t>Strong</w:t>
      </w:r>
      <w:r w:rsidRPr="00B51B10">
        <w:rPr>
          <w:rFonts w:ascii="Arial" w:eastAsia="Calibri" w:hAnsi="Arial" w:cs="Arial"/>
          <w:sz w:val="22"/>
          <w:szCs w:val="22"/>
        </w:rPr>
        <w:t xml:space="preserve"> </w:t>
      </w:r>
      <w:r w:rsidRPr="00B51B10">
        <w:rPr>
          <w:rFonts w:ascii="Arial" w:eastAsia="Calibri" w:hAnsi="Arial" w:cs="Arial"/>
          <w:w w:val="101"/>
          <w:sz w:val="22"/>
          <w:szCs w:val="22"/>
        </w:rPr>
        <w:t>decision-making</w:t>
      </w:r>
      <w:r w:rsidRPr="00B51B10">
        <w:rPr>
          <w:rFonts w:ascii="Arial" w:eastAsia="Calibri" w:hAnsi="Arial" w:cs="Arial"/>
          <w:sz w:val="22"/>
          <w:szCs w:val="22"/>
        </w:rPr>
        <w:t xml:space="preserve"> </w:t>
      </w:r>
      <w:r w:rsidRPr="00B51B10">
        <w:rPr>
          <w:rFonts w:ascii="Arial" w:eastAsia="Calibri" w:hAnsi="Arial" w:cs="Arial"/>
          <w:w w:val="101"/>
          <w:sz w:val="22"/>
          <w:szCs w:val="22"/>
        </w:rPr>
        <w:t>ability</w:t>
      </w:r>
    </w:p>
    <w:p w:rsidR="00E80DD9" w:rsidRPr="00B51B10" w:rsidRDefault="00CF039F" w:rsidP="007C1B6E">
      <w:pPr>
        <w:pStyle w:val="ListParagraph"/>
        <w:numPr>
          <w:ilvl w:val="0"/>
          <w:numId w:val="23"/>
        </w:numPr>
        <w:ind w:left="1440" w:right="940"/>
        <w:rPr>
          <w:rFonts w:ascii="Arial" w:eastAsia="Calibri" w:hAnsi="Arial" w:cs="Arial"/>
          <w:sz w:val="22"/>
          <w:szCs w:val="22"/>
        </w:rPr>
      </w:pPr>
      <w:r w:rsidRPr="00B51B10">
        <w:rPr>
          <w:rFonts w:ascii="Arial" w:eastAsia="Calibri" w:hAnsi="Arial" w:cs="Arial"/>
          <w:w w:val="101"/>
          <w:sz w:val="22"/>
          <w:szCs w:val="22"/>
        </w:rPr>
        <w:t>Track</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record</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delivering</w:t>
      </w:r>
      <w:r w:rsidRPr="00B51B10">
        <w:rPr>
          <w:rFonts w:ascii="Arial" w:eastAsia="Calibri" w:hAnsi="Arial" w:cs="Arial"/>
          <w:sz w:val="22"/>
          <w:szCs w:val="22"/>
        </w:rPr>
        <w:t xml:space="preserve"> </w:t>
      </w:r>
      <w:r w:rsidRPr="00B51B10">
        <w:rPr>
          <w:rFonts w:ascii="Arial" w:eastAsia="Calibri" w:hAnsi="Arial" w:cs="Arial"/>
          <w:w w:val="101"/>
          <w:sz w:val="22"/>
          <w:szCs w:val="22"/>
        </w:rPr>
        <w:t>results;</w:t>
      </w:r>
      <w:r w:rsidRPr="00B51B10">
        <w:rPr>
          <w:rFonts w:ascii="Arial" w:eastAsia="Calibri" w:hAnsi="Arial" w:cs="Arial"/>
          <w:sz w:val="22"/>
          <w:szCs w:val="22"/>
        </w:rPr>
        <w:t xml:space="preserve"> </w:t>
      </w:r>
      <w:r w:rsidRPr="00B51B10">
        <w:rPr>
          <w:rFonts w:ascii="Arial" w:eastAsia="Calibri" w:hAnsi="Arial" w:cs="Arial"/>
          <w:w w:val="101"/>
          <w:sz w:val="22"/>
          <w:szCs w:val="22"/>
        </w:rPr>
        <w:t>takes</w:t>
      </w:r>
      <w:r w:rsidRPr="00B51B10">
        <w:rPr>
          <w:rFonts w:ascii="Arial" w:eastAsia="Calibri" w:hAnsi="Arial" w:cs="Arial"/>
          <w:sz w:val="22"/>
          <w:szCs w:val="22"/>
        </w:rPr>
        <w:t xml:space="preserve"> </w:t>
      </w:r>
      <w:r w:rsidRPr="00B51B10">
        <w:rPr>
          <w:rFonts w:ascii="Arial" w:eastAsia="Calibri" w:hAnsi="Arial" w:cs="Arial"/>
          <w:w w:val="101"/>
          <w:sz w:val="22"/>
          <w:szCs w:val="22"/>
        </w:rPr>
        <w:t>accountability</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initiative</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achieving</w:t>
      </w:r>
      <w:r w:rsidRPr="00B51B10">
        <w:rPr>
          <w:rFonts w:ascii="Arial" w:eastAsia="Calibri" w:hAnsi="Arial" w:cs="Arial"/>
          <w:sz w:val="22"/>
          <w:szCs w:val="22"/>
        </w:rPr>
        <w:t xml:space="preserve"> </w:t>
      </w:r>
      <w:r w:rsidRPr="00B51B10">
        <w:rPr>
          <w:rFonts w:ascii="Arial" w:eastAsia="Calibri" w:hAnsi="Arial" w:cs="Arial"/>
          <w:w w:val="101"/>
          <w:sz w:val="22"/>
          <w:szCs w:val="22"/>
        </w:rPr>
        <w:t>established</w:t>
      </w:r>
      <w:r w:rsidRPr="00B51B10">
        <w:rPr>
          <w:rFonts w:ascii="Arial" w:eastAsia="Calibri" w:hAnsi="Arial" w:cs="Arial"/>
          <w:sz w:val="22"/>
          <w:szCs w:val="22"/>
        </w:rPr>
        <w:t xml:space="preserve"> </w:t>
      </w:r>
      <w:r w:rsidRPr="00B51B10">
        <w:rPr>
          <w:rFonts w:ascii="Arial" w:eastAsia="Calibri" w:hAnsi="Arial" w:cs="Arial"/>
          <w:w w:val="101"/>
          <w:sz w:val="22"/>
          <w:szCs w:val="22"/>
        </w:rPr>
        <w:t>goals</w:t>
      </w:r>
    </w:p>
    <w:p w:rsidR="00E80DD9" w:rsidRPr="00B51B10" w:rsidRDefault="00CF039F" w:rsidP="007C1B6E">
      <w:pPr>
        <w:pStyle w:val="ListParagraph"/>
        <w:numPr>
          <w:ilvl w:val="0"/>
          <w:numId w:val="23"/>
        </w:numPr>
        <w:ind w:left="1440" w:right="940"/>
        <w:rPr>
          <w:rFonts w:ascii="Arial" w:eastAsia="Calibri" w:hAnsi="Arial" w:cs="Arial"/>
          <w:sz w:val="22"/>
          <w:szCs w:val="22"/>
        </w:rPr>
      </w:pPr>
      <w:r w:rsidRPr="00B51B10">
        <w:rPr>
          <w:rFonts w:ascii="Arial" w:eastAsia="Calibri" w:hAnsi="Arial" w:cs="Arial"/>
          <w:w w:val="101"/>
          <w:sz w:val="22"/>
          <w:szCs w:val="22"/>
        </w:rPr>
        <w:t>Stays</w:t>
      </w:r>
      <w:r w:rsidRPr="00B51B10">
        <w:rPr>
          <w:rFonts w:ascii="Arial" w:eastAsia="Calibri" w:hAnsi="Arial" w:cs="Arial"/>
          <w:sz w:val="22"/>
          <w:szCs w:val="22"/>
        </w:rPr>
        <w:t xml:space="preserve"> </w:t>
      </w:r>
      <w:r w:rsidRPr="00B51B10">
        <w:rPr>
          <w:rFonts w:ascii="Arial" w:eastAsia="Calibri" w:hAnsi="Arial" w:cs="Arial"/>
          <w:w w:val="101"/>
          <w:sz w:val="22"/>
          <w:szCs w:val="22"/>
        </w:rPr>
        <w:t>current</w:t>
      </w:r>
      <w:r w:rsidRPr="00B51B10">
        <w:rPr>
          <w:rFonts w:ascii="Arial" w:eastAsia="Calibri" w:hAnsi="Arial" w:cs="Arial"/>
          <w:sz w:val="22"/>
          <w:szCs w:val="22"/>
        </w:rPr>
        <w:t xml:space="preserve"> </w:t>
      </w:r>
      <w:r w:rsidRPr="00B51B10">
        <w:rPr>
          <w:rFonts w:ascii="Arial" w:eastAsia="Calibri" w:hAnsi="Arial" w:cs="Arial"/>
          <w:w w:val="101"/>
          <w:sz w:val="22"/>
          <w:szCs w:val="22"/>
        </w:rPr>
        <w:t>in</w:t>
      </w:r>
      <w:r w:rsidRPr="00B51B10">
        <w:rPr>
          <w:rFonts w:ascii="Arial" w:eastAsia="Calibri" w:hAnsi="Arial" w:cs="Arial"/>
          <w:sz w:val="22"/>
          <w:szCs w:val="22"/>
        </w:rPr>
        <w:t xml:space="preserve"> </w:t>
      </w:r>
      <w:r w:rsidRPr="00B51B10">
        <w:rPr>
          <w:rFonts w:ascii="Arial" w:eastAsia="Calibri" w:hAnsi="Arial" w:cs="Arial"/>
          <w:w w:val="101"/>
          <w:sz w:val="22"/>
          <w:szCs w:val="22"/>
        </w:rPr>
        <w:t>field</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talent</w:t>
      </w:r>
      <w:r w:rsidRPr="00B51B10">
        <w:rPr>
          <w:rFonts w:ascii="Arial" w:eastAsia="Calibri" w:hAnsi="Arial" w:cs="Arial"/>
          <w:sz w:val="22"/>
          <w:szCs w:val="22"/>
        </w:rPr>
        <w:t xml:space="preserve"> </w:t>
      </w:r>
      <w:r w:rsidRPr="00B51B10">
        <w:rPr>
          <w:rFonts w:ascii="Arial" w:eastAsia="Calibri" w:hAnsi="Arial" w:cs="Arial"/>
          <w:w w:val="101"/>
          <w:sz w:val="22"/>
          <w:szCs w:val="22"/>
        </w:rPr>
        <w:t>development</w:t>
      </w:r>
    </w:p>
    <w:p w:rsidR="00E80DD9" w:rsidRPr="00A27C2C" w:rsidRDefault="00E80DD9" w:rsidP="007C1B6E">
      <w:pPr>
        <w:ind w:right="940"/>
        <w:rPr>
          <w:rFonts w:ascii="Arial" w:hAnsi="Arial" w:cs="Arial"/>
          <w:sz w:val="10"/>
          <w:szCs w:val="10"/>
        </w:rPr>
      </w:pPr>
    </w:p>
    <w:p w:rsidR="00E80DD9" w:rsidRPr="00A27C2C" w:rsidRDefault="00E80DD9" w:rsidP="007C1B6E">
      <w:pPr>
        <w:ind w:right="940"/>
        <w:rPr>
          <w:rFonts w:ascii="Arial" w:hAnsi="Arial" w:cs="Arial"/>
        </w:rPr>
      </w:pPr>
    </w:p>
    <w:p w:rsidR="00E80DD9" w:rsidRPr="00B51B10" w:rsidRDefault="00CF039F" w:rsidP="007C1B6E">
      <w:pPr>
        <w:ind w:left="720" w:right="940" w:firstLine="360"/>
        <w:rPr>
          <w:rFonts w:ascii="Arial" w:eastAsia="Calibri" w:hAnsi="Arial" w:cs="Arial"/>
          <w:b/>
          <w:sz w:val="22"/>
          <w:szCs w:val="22"/>
        </w:rPr>
      </w:pPr>
      <w:r w:rsidRPr="00B51B10">
        <w:rPr>
          <w:rFonts w:ascii="Arial" w:eastAsia="Calibri" w:hAnsi="Arial" w:cs="Arial"/>
          <w:b/>
          <w:w w:val="101"/>
          <w:sz w:val="22"/>
          <w:szCs w:val="22"/>
        </w:rPr>
        <w:t>Other</w:t>
      </w:r>
      <w:r w:rsidRPr="00B51B10">
        <w:rPr>
          <w:rFonts w:ascii="Arial" w:eastAsia="Calibri" w:hAnsi="Arial" w:cs="Arial"/>
          <w:b/>
          <w:sz w:val="22"/>
          <w:szCs w:val="22"/>
        </w:rPr>
        <w:t xml:space="preserve"> </w:t>
      </w:r>
      <w:r w:rsidRPr="00B51B10">
        <w:rPr>
          <w:rFonts w:ascii="Arial" w:eastAsia="Calibri" w:hAnsi="Arial" w:cs="Arial"/>
          <w:b/>
          <w:w w:val="101"/>
          <w:sz w:val="22"/>
          <w:szCs w:val="22"/>
        </w:rPr>
        <w:t>Requirements</w:t>
      </w:r>
    </w:p>
    <w:p w:rsidR="00E80DD9" w:rsidRPr="00B51B10" w:rsidRDefault="00CF039F" w:rsidP="007C1B6E">
      <w:pPr>
        <w:pStyle w:val="ListParagraph"/>
        <w:numPr>
          <w:ilvl w:val="0"/>
          <w:numId w:val="22"/>
        </w:numPr>
        <w:ind w:left="1440" w:right="940"/>
        <w:rPr>
          <w:rFonts w:ascii="Arial" w:eastAsia="Calibri" w:hAnsi="Arial" w:cs="Arial"/>
          <w:sz w:val="22"/>
          <w:szCs w:val="22"/>
        </w:rPr>
      </w:pPr>
      <w:r w:rsidRPr="00B51B10">
        <w:rPr>
          <w:rFonts w:ascii="Arial" w:eastAsia="Calibri" w:hAnsi="Arial" w:cs="Arial"/>
          <w:w w:val="101"/>
          <w:sz w:val="22"/>
          <w:szCs w:val="22"/>
        </w:rPr>
        <w:t>Member</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ATD</w:t>
      </w:r>
      <w:r w:rsidRPr="00B51B10">
        <w:rPr>
          <w:rFonts w:ascii="Arial" w:eastAsia="Calibri" w:hAnsi="Arial" w:cs="Arial"/>
          <w:sz w:val="22"/>
          <w:szCs w:val="22"/>
        </w:rPr>
        <w:t xml:space="preserve"> </w:t>
      </w:r>
      <w:r w:rsidR="00603384" w:rsidRPr="00603384">
        <w:rPr>
          <w:rFonts w:ascii="Arial" w:eastAsia="Calibri" w:hAnsi="Arial" w:cs="Arial"/>
          <w:color w:val="E36C0A" w:themeColor="accent6" w:themeShade="BF"/>
          <w:w w:val="101"/>
          <w:sz w:val="22"/>
          <w:szCs w:val="22"/>
        </w:rPr>
        <w:t>&lt;Chapter&gt;</w:t>
      </w:r>
      <w:r w:rsidR="00603384" w:rsidRPr="00A27C2C">
        <w:rPr>
          <w:rFonts w:ascii="Arial" w:eastAsia="Calibri" w:hAnsi="Arial" w:cs="Arial"/>
          <w:sz w:val="22"/>
          <w:szCs w:val="22"/>
        </w:rPr>
        <w:t xml:space="preserve"> </w:t>
      </w:r>
      <w:r w:rsidRPr="00B51B10">
        <w:rPr>
          <w:rFonts w:ascii="Arial" w:eastAsia="Calibri" w:hAnsi="Arial" w:cs="Arial"/>
          <w:w w:val="101"/>
          <w:sz w:val="22"/>
          <w:szCs w:val="22"/>
        </w:rPr>
        <w:t>in</w:t>
      </w:r>
      <w:r w:rsidRPr="00B51B10">
        <w:rPr>
          <w:rFonts w:ascii="Arial" w:eastAsia="Calibri" w:hAnsi="Arial" w:cs="Arial"/>
          <w:sz w:val="22"/>
          <w:szCs w:val="22"/>
        </w:rPr>
        <w:t xml:space="preserve"> </w:t>
      </w:r>
      <w:r w:rsidRPr="00B51B10">
        <w:rPr>
          <w:rFonts w:ascii="Arial" w:eastAsia="Calibri" w:hAnsi="Arial" w:cs="Arial"/>
          <w:w w:val="101"/>
          <w:sz w:val="22"/>
          <w:szCs w:val="22"/>
        </w:rPr>
        <w:t>good</w:t>
      </w:r>
      <w:r w:rsidRPr="00B51B10">
        <w:rPr>
          <w:rFonts w:ascii="Arial" w:eastAsia="Calibri" w:hAnsi="Arial" w:cs="Arial"/>
          <w:sz w:val="22"/>
          <w:szCs w:val="22"/>
        </w:rPr>
        <w:t xml:space="preserve"> </w:t>
      </w:r>
      <w:r w:rsidRPr="00B51B10">
        <w:rPr>
          <w:rFonts w:ascii="Arial" w:eastAsia="Calibri" w:hAnsi="Arial" w:cs="Arial"/>
          <w:w w:val="101"/>
          <w:sz w:val="22"/>
          <w:szCs w:val="22"/>
        </w:rPr>
        <w:t>standing</w:t>
      </w:r>
    </w:p>
    <w:p w:rsidR="00E80DD9" w:rsidRPr="00B51B10" w:rsidRDefault="00CF039F" w:rsidP="007C1B6E">
      <w:pPr>
        <w:pStyle w:val="ListParagraph"/>
        <w:numPr>
          <w:ilvl w:val="0"/>
          <w:numId w:val="22"/>
        </w:numPr>
        <w:ind w:left="1440" w:right="940"/>
        <w:rPr>
          <w:rFonts w:ascii="Arial" w:eastAsia="Calibri" w:hAnsi="Arial" w:cs="Arial"/>
          <w:sz w:val="22"/>
          <w:szCs w:val="22"/>
        </w:rPr>
      </w:pPr>
      <w:r w:rsidRPr="00B51B10">
        <w:rPr>
          <w:rFonts w:ascii="Arial" w:eastAsia="Calibri" w:hAnsi="Arial" w:cs="Arial"/>
          <w:w w:val="101"/>
          <w:sz w:val="22"/>
          <w:szCs w:val="22"/>
        </w:rPr>
        <w:t>Member</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ATD</w:t>
      </w:r>
      <w:r w:rsidRPr="00B51B10">
        <w:rPr>
          <w:rFonts w:ascii="Arial" w:eastAsia="Calibri" w:hAnsi="Arial" w:cs="Arial"/>
          <w:sz w:val="22"/>
          <w:szCs w:val="22"/>
        </w:rPr>
        <w:t xml:space="preserve"> </w:t>
      </w:r>
      <w:r w:rsidRPr="00B51B10">
        <w:rPr>
          <w:rFonts w:ascii="Arial" w:eastAsia="Calibri" w:hAnsi="Arial" w:cs="Arial"/>
          <w:w w:val="101"/>
          <w:sz w:val="22"/>
          <w:szCs w:val="22"/>
        </w:rPr>
        <w:t>National</w:t>
      </w:r>
      <w:r w:rsidRPr="00B51B10">
        <w:rPr>
          <w:rFonts w:ascii="Arial" w:eastAsia="Calibri" w:hAnsi="Arial" w:cs="Arial"/>
          <w:sz w:val="22"/>
          <w:szCs w:val="22"/>
        </w:rPr>
        <w:t xml:space="preserve"> </w:t>
      </w:r>
      <w:r w:rsidRPr="00B51B10">
        <w:rPr>
          <w:rFonts w:ascii="Arial" w:eastAsia="Calibri" w:hAnsi="Arial" w:cs="Arial"/>
          <w:w w:val="101"/>
          <w:sz w:val="22"/>
          <w:szCs w:val="22"/>
        </w:rPr>
        <w:t>in</w:t>
      </w:r>
      <w:r w:rsidRPr="00B51B10">
        <w:rPr>
          <w:rFonts w:ascii="Arial" w:eastAsia="Calibri" w:hAnsi="Arial" w:cs="Arial"/>
          <w:sz w:val="22"/>
          <w:szCs w:val="22"/>
        </w:rPr>
        <w:t xml:space="preserve"> </w:t>
      </w:r>
      <w:r w:rsidRPr="00B51B10">
        <w:rPr>
          <w:rFonts w:ascii="Arial" w:eastAsia="Calibri" w:hAnsi="Arial" w:cs="Arial"/>
          <w:w w:val="101"/>
          <w:sz w:val="22"/>
          <w:szCs w:val="22"/>
        </w:rPr>
        <w:t>good</w:t>
      </w:r>
      <w:r w:rsidRPr="00B51B10">
        <w:rPr>
          <w:rFonts w:ascii="Arial" w:eastAsia="Calibri" w:hAnsi="Arial" w:cs="Arial"/>
          <w:sz w:val="22"/>
          <w:szCs w:val="22"/>
        </w:rPr>
        <w:t xml:space="preserve"> </w:t>
      </w:r>
      <w:r w:rsidRPr="00B51B10">
        <w:rPr>
          <w:rFonts w:ascii="Arial" w:eastAsia="Calibri" w:hAnsi="Arial" w:cs="Arial"/>
          <w:w w:val="101"/>
          <w:sz w:val="22"/>
          <w:szCs w:val="22"/>
        </w:rPr>
        <w:t>standing</w:t>
      </w:r>
    </w:p>
    <w:p w:rsidR="00E80DD9" w:rsidRPr="00B51B10" w:rsidRDefault="00CF039F" w:rsidP="007C1B6E">
      <w:pPr>
        <w:pStyle w:val="ListParagraph"/>
        <w:numPr>
          <w:ilvl w:val="0"/>
          <w:numId w:val="22"/>
        </w:numPr>
        <w:ind w:left="1440" w:right="940"/>
        <w:rPr>
          <w:rFonts w:ascii="Arial" w:eastAsia="Calibri" w:hAnsi="Arial" w:cs="Arial"/>
          <w:sz w:val="22"/>
          <w:szCs w:val="22"/>
        </w:rPr>
        <w:sectPr w:rsidR="00E80DD9" w:rsidRPr="00B51B10">
          <w:pgSz w:w="12240" w:h="15840"/>
          <w:pgMar w:top="640" w:right="600" w:bottom="280" w:left="600" w:header="0" w:footer="968" w:gutter="0"/>
          <w:cols w:space="720"/>
        </w:sectPr>
      </w:pPr>
      <w:r w:rsidRPr="00B51B10">
        <w:rPr>
          <w:rFonts w:ascii="Arial" w:eastAsia="Calibri" w:hAnsi="Arial" w:cs="Arial"/>
          <w:w w:val="101"/>
          <w:sz w:val="22"/>
          <w:szCs w:val="22"/>
        </w:rPr>
        <w:t>Attendance</w:t>
      </w:r>
      <w:r w:rsidRPr="00B51B10">
        <w:rPr>
          <w:rFonts w:ascii="Arial" w:eastAsia="Calibri" w:hAnsi="Arial" w:cs="Arial"/>
          <w:sz w:val="22"/>
          <w:szCs w:val="22"/>
        </w:rPr>
        <w:t xml:space="preserve"> </w:t>
      </w:r>
      <w:r w:rsidRPr="00B51B10">
        <w:rPr>
          <w:rFonts w:ascii="Arial" w:eastAsia="Calibri" w:hAnsi="Arial" w:cs="Arial"/>
          <w:w w:val="101"/>
          <w:sz w:val="22"/>
          <w:szCs w:val="22"/>
        </w:rPr>
        <w:t>at</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minimum</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9</w:t>
      </w:r>
      <w:r w:rsidRPr="00B51B10">
        <w:rPr>
          <w:rFonts w:ascii="Arial" w:eastAsia="Calibri" w:hAnsi="Arial" w:cs="Arial"/>
          <w:sz w:val="22"/>
          <w:szCs w:val="22"/>
        </w:rPr>
        <w:t xml:space="preserve"> </w:t>
      </w:r>
      <w:r w:rsidRPr="00B51B10">
        <w:rPr>
          <w:rFonts w:ascii="Arial" w:eastAsia="Calibri" w:hAnsi="Arial" w:cs="Arial"/>
          <w:w w:val="101"/>
          <w:sz w:val="22"/>
          <w:szCs w:val="22"/>
        </w:rPr>
        <w:t>Monthly</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Events,</w:t>
      </w:r>
      <w:r w:rsidRPr="00B51B10">
        <w:rPr>
          <w:rFonts w:ascii="Arial" w:eastAsia="Calibri" w:hAnsi="Arial" w:cs="Arial"/>
          <w:sz w:val="22"/>
          <w:szCs w:val="22"/>
        </w:rPr>
        <w:t xml:space="preserve"> </w:t>
      </w:r>
      <w:r w:rsidRPr="00B51B10">
        <w:rPr>
          <w:rFonts w:ascii="Arial" w:eastAsia="Calibri" w:hAnsi="Arial" w:cs="Arial"/>
          <w:w w:val="101"/>
          <w:sz w:val="22"/>
          <w:szCs w:val="22"/>
        </w:rPr>
        <w:t>with</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total</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12</w:t>
      </w:r>
      <w:r w:rsidRPr="00B51B10">
        <w:rPr>
          <w:rFonts w:ascii="Arial" w:eastAsia="Calibri" w:hAnsi="Arial" w:cs="Arial"/>
          <w:sz w:val="22"/>
          <w:szCs w:val="22"/>
        </w:rPr>
        <w:t xml:space="preserve"> </w:t>
      </w:r>
      <w:r w:rsidRPr="00B51B10">
        <w:rPr>
          <w:rFonts w:ascii="Arial" w:eastAsia="Calibri" w:hAnsi="Arial" w:cs="Arial"/>
          <w:w w:val="101"/>
          <w:sz w:val="22"/>
          <w:szCs w:val="22"/>
        </w:rPr>
        <w:t>events</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year</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(Chapter/SIG/other)</w:t>
      </w:r>
    </w:p>
    <w:p w:rsidR="00E80DD9" w:rsidRPr="00B51B10" w:rsidRDefault="00CF039F" w:rsidP="007C1B6E">
      <w:pPr>
        <w:ind w:left="720" w:right="940"/>
        <w:rPr>
          <w:rFonts w:ascii="Arial" w:eastAsia="Calibri" w:hAnsi="Arial" w:cs="Arial"/>
          <w:b/>
          <w:sz w:val="22"/>
          <w:szCs w:val="22"/>
        </w:rPr>
      </w:pPr>
      <w:r w:rsidRPr="00B51B10">
        <w:rPr>
          <w:rFonts w:ascii="Arial" w:eastAsia="Calibri" w:hAnsi="Arial" w:cs="Arial"/>
          <w:b/>
          <w:i/>
          <w:color w:val="FF0000"/>
          <w:w w:val="101"/>
          <w:sz w:val="22"/>
          <w:szCs w:val="22"/>
        </w:rPr>
        <w:lastRenderedPageBreak/>
        <w:t>Vice</w:t>
      </w:r>
      <w:r w:rsidRPr="00B51B10">
        <w:rPr>
          <w:rFonts w:ascii="Arial" w:eastAsia="Calibri" w:hAnsi="Arial" w:cs="Arial"/>
          <w:b/>
          <w:i/>
          <w:color w:val="FF0000"/>
          <w:sz w:val="22"/>
          <w:szCs w:val="22"/>
        </w:rPr>
        <w:t xml:space="preserve"> </w:t>
      </w:r>
      <w:r w:rsidRPr="00B51B10">
        <w:rPr>
          <w:rFonts w:ascii="Arial" w:eastAsia="Calibri" w:hAnsi="Arial" w:cs="Arial"/>
          <w:b/>
          <w:i/>
          <w:color w:val="FF0000"/>
          <w:w w:val="101"/>
          <w:sz w:val="22"/>
          <w:szCs w:val="22"/>
        </w:rPr>
        <w:t>President</w:t>
      </w:r>
      <w:r w:rsidR="00027FFE" w:rsidRPr="00B51B10">
        <w:rPr>
          <w:rFonts w:ascii="Arial" w:eastAsia="Calibri" w:hAnsi="Arial" w:cs="Arial"/>
          <w:b/>
          <w:i/>
          <w:color w:val="FF0000"/>
          <w:sz w:val="22"/>
          <w:szCs w:val="22"/>
        </w:rPr>
        <w:t xml:space="preserve"> </w:t>
      </w:r>
      <w:r w:rsidRPr="00B51B10">
        <w:rPr>
          <w:rFonts w:ascii="Arial" w:eastAsia="Calibri" w:hAnsi="Arial" w:cs="Arial"/>
          <w:b/>
          <w:i/>
          <w:color w:val="FF0000"/>
          <w:w w:val="101"/>
          <w:sz w:val="22"/>
          <w:szCs w:val="22"/>
        </w:rPr>
        <w:t>Membership</w:t>
      </w:r>
    </w:p>
    <w:p w:rsidR="00E80DD9" w:rsidRPr="00A27C2C" w:rsidRDefault="00E80DD9" w:rsidP="007C1B6E">
      <w:pPr>
        <w:ind w:right="940"/>
        <w:rPr>
          <w:rFonts w:ascii="Arial" w:hAnsi="Arial" w:cs="Arial"/>
          <w:sz w:val="10"/>
          <w:szCs w:val="10"/>
        </w:rPr>
      </w:pPr>
    </w:p>
    <w:p w:rsidR="00E80DD9" w:rsidRPr="00A27C2C" w:rsidRDefault="00E80DD9" w:rsidP="007C1B6E">
      <w:pPr>
        <w:ind w:right="940"/>
        <w:rPr>
          <w:rFonts w:ascii="Arial" w:hAnsi="Arial" w:cs="Arial"/>
        </w:rPr>
      </w:pPr>
    </w:p>
    <w:p w:rsidR="00E80DD9" w:rsidRPr="00A27C2C" w:rsidRDefault="00CF039F" w:rsidP="007C1B6E">
      <w:pPr>
        <w:ind w:left="720" w:right="940"/>
        <w:rPr>
          <w:rFonts w:ascii="Arial" w:eastAsia="Calibri" w:hAnsi="Arial" w:cs="Arial"/>
          <w:sz w:val="22"/>
          <w:szCs w:val="22"/>
        </w:rPr>
      </w:pPr>
      <w:r w:rsidRPr="00B51B10">
        <w:rPr>
          <w:rFonts w:ascii="Arial" w:eastAsia="Calibri" w:hAnsi="Arial" w:cs="Arial"/>
          <w:b/>
          <w:w w:val="101"/>
          <w:sz w:val="22"/>
          <w:szCs w:val="22"/>
        </w:rPr>
        <w:t>Summary:</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Vice</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Pr="00A27C2C">
        <w:rPr>
          <w:rFonts w:ascii="Arial" w:eastAsia="Calibri" w:hAnsi="Arial" w:cs="Arial"/>
          <w:sz w:val="22"/>
          <w:szCs w:val="22"/>
        </w:rPr>
        <w:t xml:space="preserve"> </w:t>
      </w:r>
      <w:r w:rsidRPr="00A27C2C">
        <w:rPr>
          <w:rFonts w:ascii="Arial" w:eastAsia="Calibri" w:hAnsi="Arial" w:cs="Arial"/>
          <w:w w:val="101"/>
          <w:sz w:val="22"/>
          <w:szCs w:val="22"/>
        </w:rPr>
        <w:t>Membership</w:t>
      </w:r>
      <w:r w:rsidRPr="00A27C2C">
        <w:rPr>
          <w:rFonts w:ascii="Arial" w:eastAsia="Calibri" w:hAnsi="Arial" w:cs="Arial"/>
          <w:sz w:val="22"/>
          <w:szCs w:val="22"/>
        </w:rPr>
        <w:t xml:space="preserve"> </w:t>
      </w:r>
      <w:r w:rsidRPr="00A27C2C">
        <w:rPr>
          <w:rFonts w:ascii="Arial" w:eastAsia="Calibri" w:hAnsi="Arial" w:cs="Arial"/>
          <w:w w:val="101"/>
          <w:sz w:val="22"/>
          <w:szCs w:val="22"/>
        </w:rPr>
        <w:t>is</w:t>
      </w:r>
      <w:r w:rsidRPr="00A27C2C">
        <w:rPr>
          <w:rFonts w:ascii="Arial" w:eastAsia="Calibri" w:hAnsi="Arial" w:cs="Arial"/>
          <w:sz w:val="22"/>
          <w:szCs w:val="22"/>
        </w:rPr>
        <w:t xml:space="preserve"> </w:t>
      </w:r>
      <w:r w:rsidRPr="00A27C2C">
        <w:rPr>
          <w:rFonts w:ascii="Arial" w:eastAsia="Calibri" w:hAnsi="Arial" w:cs="Arial"/>
          <w:w w:val="101"/>
          <w:sz w:val="22"/>
          <w:szCs w:val="22"/>
        </w:rPr>
        <w:t>responsible</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strategy</w:t>
      </w:r>
      <w:r w:rsidR="00027FFE" w:rsidRPr="00A27C2C">
        <w:rPr>
          <w:rFonts w:ascii="Arial" w:eastAsia="Calibri" w:hAnsi="Arial" w:cs="Arial"/>
          <w:w w:val="101"/>
          <w:sz w:val="22"/>
          <w:szCs w:val="22"/>
        </w:rPr>
        <w:t xml:space="preserve"> </w:t>
      </w:r>
      <w:r w:rsidRPr="00A27C2C">
        <w:rPr>
          <w:rFonts w:ascii="Arial" w:eastAsia="Calibri" w:hAnsi="Arial" w:cs="Arial"/>
          <w:w w:val="101"/>
          <w:sz w:val="22"/>
          <w:szCs w:val="22"/>
        </w:rPr>
        <w:t>to</w:t>
      </w:r>
      <w:r w:rsidR="00027FFE" w:rsidRPr="00A27C2C">
        <w:rPr>
          <w:rFonts w:ascii="Arial" w:eastAsia="Calibri" w:hAnsi="Arial" w:cs="Arial"/>
          <w:w w:val="101"/>
          <w:sz w:val="22"/>
          <w:szCs w:val="22"/>
        </w:rPr>
        <w:t xml:space="preserve"> </w:t>
      </w:r>
      <w:r w:rsidRPr="00A27C2C">
        <w:rPr>
          <w:rFonts w:ascii="Arial" w:eastAsia="Calibri" w:hAnsi="Arial" w:cs="Arial"/>
          <w:w w:val="101"/>
          <w:sz w:val="22"/>
          <w:szCs w:val="22"/>
        </w:rPr>
        <w:t>recruit,</w:t>
      </w:r>
      <w:r w:rsidRPr="00A27C2C">
        <w:rPr>
          <w:rFonts w:ascii="Arial" w:eastAsia="Calibri" w:hAnsi="Arial" w:cs="Arial"/>
          <w:sz w:val="22"/>
          <w:szCs w:val="22"/>
        </w:rPr>
        <w:t xml:space="preserve"> </w:t>
      </w:r>
      <w:r w:rsidRPr="00A27C2C">
        <w:rPr>
          <w:rFonts w:ascii="Arial" w:eastAsia="Calibri" w:hAnsi="Arial" w:cs="Arial"/>
          <w:w w:val="101"/>
          <w:sz w:val="22"/>
          <w:szCs w:val="22"/>
        </w:rPr>
        <w:t>onboard,</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retain</w:t>
      </w:r>
      <w:r w:rsidR="00027FFE" w:rsidRPr="00A27C2C">
        <w:rPr>
          <w:rFonts w:ascii="Arial" w:eastAsia="Calibri" w:hAnsi="Arial" w:cs="Arial"/>
          <w:w w:val="101"/>
          <w:sz w:val="22"/>
          <w:szCs w:val="22"/>
        </w:rPr>
        <w:t xml:space="preserve"> </w:t>
      </w:r>
      <w:r w:rsidRPr="00A27C2C">
        <w:rPr>
          <w:rFonts w:ascii="Arial" w:eastAsia="Calibri" w:hAnsi="Arial" w:cs="Arial"/>
          <w:w w:val="101"/>
          <w:sz w:val="22"/>
          <w:szCs w:val="22"/>
        </w:rPr>
        <w:t>membership in</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p>
    <w:p w:rsidR="00E80DD9" w:rsidRPr="00A27C2C" w:rsidRDefault="00E80DD9" w:rsidP="007C1B6E">
      <w:pPr>
        <w:ind w:left="720" w:right="940"/>
        <w:rPr>
          <w:rFonts w:ascii="Arial" w:hAnsi="Arial" w:cs="Arial"/>
        </w:rPr>
      </w:pPr>
    </w:p>
    <w:p w:rsidR="00E80DD9" w:rsidRPr="00B51B10" w:rsidRDefault="00CF039F" w:rsidP="007C1B6E">
      <w:pPr>
        <w:ind w:left="720" w:right="940"/>
        <w:rPr>
          <w:rFonts w:ascii="Arial" w:eastAsia="Calibri" w:hAnsi="Arial" w:cs="Arial"/>
          <w:b/>
          <w:sz w:val="22"/>
          <w:szCs w:val="22"/>
        </w:rPr>
      </w:pPr>
      <w:r w:rsidRPr="00B51B10">
        <w:rPr>
          <w:rFonts w:ascii="Arial" w:eastAsia="Calibri" w:hAnsi="Arial" w:cs="Arial"/>
          <w:b/>
          <w:w w:val="101"/>
          <w:sz w:val="22"/>
          <w:szCs w:val="22"/>
        </w:rPr>
        <w:t>Primary</w:t>
      </w:r>
      <w:r w:rsidRPr="00B51B10">
        <w:rPr>
          <w:rFonts w:ascii="Arial" w:eastAsia="Calibri" w:hAnsi="Arial" w:cs="Arial"/>
          <w:b/>
          <w:sz w:val="22"/>
          <w:szCs w:val="22"/>
        </w:rPr>
        <w:t xml:space="preserve"> </w:t>
      </w:r>
      <w:r w:rsidRPr="00B51B10">
        <w:rPr>
          <w:rFonts w:ascii="Arial" w:eastAsia="Calibri" w:hAnsi="Arial" w:cs="Arial"/>
          <w:b/>
          <w:w w:val="101"/>
          <w:sz w:val="22"/>
          <w:szCs w:val="22"/>
        </w:rPr>
        <w:t>Responsibilities</w:t>
      </w:r>
    </w:p>
    <w:p w:rsidR="00E80DD9" w:rsidRPr="00A27C2C" w:rsidRDefault="00E80DD9" w:rsidP="007C1B6E">
      <w:pPr>
        <w:ind w:right="940"/>
        <w:rPr>
          <w:rFonts w:ascii="Arial" w:hAnsi="Arial" w:cs="Arial"/>
          <w:sz w:val="26"/>
          <w:szCs w:val="26"/>
        </w:rPr>
      </w:pPr>
    </w:p>
    <w:p w:rsidR="00E80DD9" w:rsidRPr="00B51B10" w:rsidRDefault="00CF039F" w:rsidP="007C1B6E">
      <w:pPr>
        <w:ind w:left="720" w:right="940" w:firstLine="360"/>
        <w:rPr>
          <w:rFonts w:ascii="Arial" w:eastAsia="Calibri" w:hAnsi="Arial" w:cs="Arial"/>
          <w:b/>
          <w:sz w:val="22"/>
          <w:szCs w:val="22"/>
        </w:rPr>
      </w:pPr>
      <w:r w:rsidRPr="00B51B10">
        <w:rPr>
          <w:rFonts w:ascii="Arial" w:eastAsia="Calibri" w:hAnsi="Arial" w:cs="Arial"/>
          <w:b/>
          <w:w w:val="101"/>
          <w:sz w:val="22"/>
          <w:szCs w:val="22"/>
        </w:rPr>
        <w:t>As</w:t>
      </w:r>
      <w:r w:rsidRPr="00B51B10">
        <w:rPr>
          <w:rFonts w:ascii="Arial" w:eastAsia="Calibri" w:hAnsi="Arial" w:cs="Arial"/>
          <w:b/>
          <w:sz w:val="22"/>
          <w:szCs w:val="22"/>
        </w:rPr>
        <w:t xml:space="preserve"> </w:t>
      </w:r>
      <w:r w:rsidRPr="00B51B10">
        <w:rPr>
          <w:rFonts w:ascii="Arial" w:eastAsia="Calibri" w:hAnsi="Arial" w:cs="Arial"/>
          <w:b/>
          <w:w w:val="101"/>
          <w:sz w:val="22"/>
          <w:szCs w:val="22"/>
        </w:rPr>
        <w:t>a</w:t>
      </w:r>
      <w:r w:rsidRPr="00B51B10">
        <w:rPr>
          <w:rFonts w:ascii="Arial" w:eastAsia="Calibri" w:hAnsi="Arial" w:cs="Arial"/>
          <w:b/>
          <w:sz w:val="22"/>
          <w:szCs w:val="22"/>
        </w:rPr>
        <w:t xml:space="preserve"> </w:t>
      </w:r>
      <w:r w:rsidRPr="00B51B10">
        <w:rPr>
          <w:rFonts w:ascii="Arial" w:eastAsia="Calibri" w:hAnsi="Arial" w:cs="Arial"/>
          <w:b/>
          <w:w w:val="101"/>
          <w:sz w:val="22"/>
          <w:szCs w:val="22"/>
        </w:rPr>
        <w:t>member</w:t>
      </w:r>
      <w:r w:rsidRPr="00B51B10">
        <w:rPr>
          <w:rFonts w:ascii="Arial" w:eastAsia="Calibri" w:hAnsi="Arial" w:cs="Arial"/>
          <w:b/>
          <w:sz w:val="22"/>
          <w:szCs w:val="22"/>
        </w:rPr>
        <w:t xml:space="preserve"> </w:t>
      </w:r>
      <w:r w:rsidRPr="00B51B10">
        <w:rPr>
          <w:rFonts w:ascii="Arial" w:eastAsia="Calibri" w:hAnsi="Arial" w:cs="Arial"/>
          <w:b/>
          <w:w w:val="101"/>
          <w:sz w:val="22"/>
          <w:szCs w:val="22"/>
        </w:rPr>
        <w:t>of</w:t>
      </w:r>
      <w:r w:rsidRPr="00B51B10">
        <w:rPr>
          <w:rFonts w:ascii="Arial" w:eastAsia="Calibri" w:hAnsi="Arial" w:cs="Arial"/>
          <w:b/>
          <w:sz w:val="22"/>
          <w:szCs w:val="22"/>
        </w:rPr>
        <w:t xml:space="preserve"> </w:t>
      </w:r>
      <w:r w:rsidRPr="00B51B10">
        <w:rPr>
          <w:rFonts w:ascii="Arial" w:eastAsia="Calibri" w:hAnsi="Arial" w:cs="Arial"/>
          <w:b/>
          <w:w w:val="101"/>
          <w:sz w:val="22"/>
          <w:szCs w:val="22"/>
        </w:rPr>
        <w:t>the</w:t>
      </w:r>
      <w:r w:rsidRPr="00B51B10">
        <w:rPr>
          <w:rFonts w:ascii="Arial" w:eastAsia="Calibri" w:hAnsi="Arial" w:cs="Arial"/>
          <w:b/>
          <w:sz w:val="22"/>
          <w:szCs w:val="22"/>
        </w:rPr>
        <w:t xml:space="preserve"> </w:t>
      </w:r>
      <w:r w:rsidRPr="00B51B10">
        <w:rPr>
          <w:rFonts w:ascii="Arial" w:eastAsia="Calibri" w:hAnsi="Arial" w:cs="Arial"/>
          <w:b/>
          <w:w w:val="101"/>
          <w:sz w:val="22"/>
          <w:szCs w:val="22"/>
        </w:rPr>
        <w:t>Board</w:t>
      </w:r>
      <w:r w:rsidRPr="00B51B10">
        <w:rPr>
          <w:rFonts w:ascii="Arial" w:eastAsia="Calibri" w:hAnsi="Arial" w:cs="Arial"/>
          <w:b/>
          <w:sz w:val="22"/>
          <w:szCs w:val="22"/>
        </w:rPr>
        <w:t xml:space="preserve"> </w:t>
      </w:r>
      <w:r w:rsidRPr="00B51B10">
        <w:rPr>
          <w:rFonts w:ascii="Arial" w:eastAsia="Calibri" w:hAnsi="Arial" w:cs="Arial"/>
          <w:b/>
          <w:w w:val="101"/>
          <w:sz w:val="22"/>
          <w:szCs w:val="22"/>
        </w:rPr>
        <w:t>of</w:t>
      </w:r>
      <w:r w:rsidRPr="00B51B10">
        <w:rPr>
          <w:rFonts w:ascii="Arial" w:eastAsia="Calibri" w:hAnsi="Arial" w:cs="Arial"/>
          <w:b/>
          <w:sz w:val="22"/>
          <w:szCs w:val="22"/>
        </w:rPr>
        <w:t xml:space="preserve"> </w:t>
      </w:r>
      <w:r w:rsidRPr="00B51B10">
        <w:rPr>
          <w:rFonts w:ascii="Arial" w:eastAsia="Calibri" w:hAnsi="Arial" w:cs="Arial"/>
          <w:b/>
          <w:w w:val="101"/>
          <w:sz w:val="22"/>
          <w:szCs w:val="22"/>
        </w:rPr>
        <w:t>Directors:</w:t>
      </w:r>
    </w:p>
    <w:p w:rsidR="00E80DD9" w:rsidRPr="00B51B10" w:rsidRDefault="00CF039F" w:rsidP="007C1B6E">
      <w:pPr>
        <w:pStyle w:val="ListParagraph"/>
        <w:numPr>
          <w:ilvl w:val="0"/>
          <w:numId w:val="24"/>
        </w:numPr>
        <w:ind w:left="1440" w:right="940"/>
        <w:rPr>
          <w:rFonts w:ascii="Arial" w:eastAsia="Calibri" w:hAnsi="Arial" w:cs="Arial"/>
          <w:sz w:val="22"/>
          <w:szCs w:val="22"/>
        </w:rPr>
      </w:pPr>
      <w:r w:rsidRPr="00B51B10">
        <w:rPr>
          <w:rFonts w:ascii="Arial" w:eastAsia="Calibri" w:hAnsi="Arial" w:cs="Arial"/>
          <w:w w:val="101"/>
          <w:sz w:val="22"/>
          <w:szCs w:val="22"/>
        </w:rPr>
        <w:t>Shares</w:t>
      </w:r>
      <w:r w:rsidRPr="00B51B10">
        <w:rPr>
          <w:rFonts w:ascii="Arial" w:eastAsia="Calibri" w:hAnsi="Arial" w:cs="Arial"/>
          <w:sz w:val="22"/>
          <w:szCs w:val="22"/>
        </w:rPr>
        <w:t xml:space="preserve"> </w:t>
      </w:r>
      <w:r w:rsidRPr="00B51B10">
        <w:rPr>
          <w:rFonts w:ascii="Arial" w:eastAsia="Calibri" w:hAnsi="Arial" w:cs="Arial"/>
          <w:w w:val="101"/>
          <w:sz w:val="22"/>
          <w:szCs w:val="22"/>
        </w:rPr>
        <w:t>responsibility</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leadership</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p>
    <w:p w:rsidR="00E80DD9" w:rsidRPr="00B51B10" w:rsidRDefault="00CF039F" w:rsidP="007C1B6E">
      <w:pPr>
        <w:pStyle w:val="ListParagraph"/>
        <w:numPr>
          <w:ilvl w:val="0"/>
          <w:numId w:val="24"/>
        </w:numPr>
        <w:ind w:left="1440" w:right="940"/>
        <w:rPr>
          <w:rFonts w:ascii="Arial" w:eastAsia="Calibri" w:hAnsi="Arial" w:cs="Arial"/>
          <w:sz w:val="22"/>
          <w:szCs w:val="22"/>
        </w:rPr>
      </w:pPr>
      <w:r w:rsidRPr="00B51B10">
        <w:rPr>
          <w:rFonts w:ascii="Arial" w:eastAsia="Calibri" w:hAnsi="Arial" w:cs="Arial"/>
          <w:w w:val="101"/>
          <w:sz w:val="22"/>
          <w:szCs w:val="22"/>
        </w:rPr>
        <w:t>Operates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according</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highest</w:t>
      </w:r>
      <w:r w:rsidRPr="00B51B10">
        <w:rPr>
          <w:rFonts w:ascii="Arial" w:eastAsia="Calibri" w:hAnsi="Arial" w:cs="Arial"/>
          <w:sz w:val="22"/>
          <w:szCs w:val="22"/>
        </w:rPr>
        <w:t xml:space="preserve"> </w:t>
      </w:r>
      <w:r w:rsidRPr="00B51B10">
        <w:rPr>
          <w:rFonts w:ascii="Arial" w:eastAsia="Calibri" w:hAnsi="Arial" w:cs="Arial"/>
          <w:w w:val="101"/>
          <w:sz w:val="22"/>
          <w:szCs w:val="22"/>
        </w:rPr>
        <w:t>ethical</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fiduciary</w:t>
      </w:r>
      <w:r w:rsidRPr="00B51B10">
        <w:rPr>
          <w:rFonts w:ascii="Arial" w:eastAsia="Calibri" w:hAnsi="Arial" w:cs="Arial"/>
          <w:sz w:val="22"/>
          <w:szCs w:val="22"/>
        </w:rPr>
        <w:t xml:space="preserve"> </w:t>
      </w:r>
      <w:r w:rsidRPr="00B51B10">
        <w:rPr>
          <w:rFonts w:ascii="Arial" w:eastAsia="Calibri" w:hAnsi="Arial" w:cs="Arial"/>
          <w:w w:val="101"/>
          <w:sz w:val="22"/>
          <w:szCs w:val="22"/>
        </w:rPr>
        <w:t>standards</w:t>
      </w:r>
    </w:p>
    <w:p w:rsidR="00E80DD9" w:rsidRPr="00B51B10" w:rsidRDefault="00CF039F" w:rsidP="007C1B6E">
      <w:pPr>
        <w:pStyle w:val="ListParagraph"/>
        <w:numPr>
          <w:ilvl w:val="0"/>
          <w:numId w:val="24"/>
        </w:numPr>
        <w:ind w:left="1440" w:right="940"/>
        <w:rPr>
          <w:rFonts w:ascii="Arial" w:eastAsia="Calibri" w:hAnsi="Arial" w:cs="Arial"/>
          <w:sz w:val="22"/>
          <w:szCs w:val="22"/>
        </w:rPr>
      </w:pPr>
      <w:r w:rsidRPr="00B51B10">
        <w:rPr>
          <w:rFonts w:ascii="Arial" w:eastAsia="Calibri" w:hAnsi="Arial" w:cs="Arial"/>
          <w:w w:val="101"/>
          <w:sz w:val="22"/>
          <w:szCs w:val="22"/>
        </w:rPr>
        <w:t>Demonstrates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teamwork</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support</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other</w:t>
      </w:r>
      <w:r w:rsidRPr="00B51B10">
        <w:rPr>
          <w:rFonts w:ascii="Arial" w:eastAsia="Calibri" w:hAnsi="Arial" w:cs="Arial"/>
          <w:sz w:val="22"/>
          <w:szCs w:val="22"/>
        </w:rPr>
        <w:t xml:space="preserve"> </w:t>
      </w:r>
      <w:r w:rsidRPr="00B51B10">
        <w:rPr>
          <w:rFonts w:ascii="Arial" w:eastAsia="Calibri" w:hAnsi="Arial" w:cs="Arial"/>
          <w:w w:val="101"/>
          <w:sz w:val="22"/>
          <w:szCs w:val="22"/>
        </w:rPr>
        <w:t>Board</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members</w:t>
      </w:r>
    </w:p>
    <w:p w:rsidR="00E80DD9" w:rsidRPr="00B51B10" w:rsidRDefault="00CF039F" w:rsidP="007C1B6E">
      <w:pPr>
        <w:pStyle w:val="ListParagraph"/>
        <w:numPr>
          <w:ilvl w:val="0"/>
          <w:numId w:val="24"/>
        </w:numPr>
        <w:ind w:left="1440" w:right="940"/>
        <w:rPr>
          <w:rFonts w:ascii="Arial" w:eastAsia="Calibri" w:hAnsi="Arial" w:cs="Arial"/>
          <w:sz w:val="22"/>
          <w:szCs w:val="22"/>
        </w:rPr>
      </w:pPr>
      <w:r w:rsidRPr="00B51B10">
        <w:rPr>
          <w:rFonts w:ascii="Arial" w:eastAsia="Calibri" w:hAnsi="Arial" w:cs="Arial"/>
          <w:w w:val="101"/>
          <w:sz w:val="22"/>
          <w:szCs w:val="22"/>
        </w:rPr>
        <w:t>Maintains</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Playbook</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his/her</w:t>
      </w:r>
      <w:r w:rsidRPr="00B51B10">
        <w:rPr>
          <w:rFonts w:ascii="Arial" w:eastAsia="Calibri" w:hAnsi="Arial" w:cs="Arial"/>
          <w:sz w:val="22"/>
          <w:szCs w:val="22"/>
        </w:rPr>
        <w:t xml:space="preserve"> </w:t>
      </w:r>
      <w:r w:rsidRPr="00B51B10">
        <w:rPr>
          <w:rFonts w:ascii="Arial" w:eastAsia="Calibri" w:hAnsi="Arial" w:cs="Arial"/>
          <w:w w:val="101"/>
          <w:sz w:val="22"/>
          <w:szCs w:val="22"/>
        </w:rPr>
        <w:t>Board</w:t>
      </w:r>
      <w:r w:rsidRPr="00B51B10">
        <w:rPr>
          <w:rFonts w:ascii="Arial" w:eastAsia="Calibri" w:hAnsi="Arial" w:cs="Arial"/>
          <w:sz w:val="22"/>
          <w:szCs w:val="22"/>
        </w:rPr>
        <w:t xml:space="preserve"> </w:t>
      </w:r>
      <w:r w:rsidRPr="00B51B10">
        <w:rPr>
          <w:rFonts w:ascii="Arial" w:eastAsia="Calibri" w:hAnsi="Arial" w:cs="Arial"/>
          <w:w w:val="101"/>
          <w:sz w:val="22"/>
          <w:szCs w:val="22"/>
        </w:rPr>
        <w:t>position</w:t>
      </w:r>
    </w:p>
    <w:p w:rsidR="00E80DD9" w:rsidRPr="00B51B10" w:rsidRDefault="00CF039F" w:rsidP="007C1B6E">
      <w:pPr>
        <w:pStyle w:val="ListParagraph"/>
        <w:numPr>
          <w:ilvl w:val="0"/>
          <w:numId w:val="24"/>
        </w:numPr>
        <w:ind w:left="1440" w:right="940"/>
        <w:rPr>
          <w:rFonts w:ascii="Arial" w:eastAsia="Calibri" w:hAnsi="Arial" w:cs="Arial"/>
          <w:sz w:val="22"/>
          <w:szCs w:val="22"/>
        </w:rPr>
      </w:pPr>
      <w:r w:rsidRPr="00B51B10">
        <w:rPr>
          <w:rFonts w:ascii="Arial" w:eastAsia="Calibri" w:hAnsi="Arial" w:cs="Arial"/>
          <w:w w:val="101"/>
          <w:sz w:val="22"/>
          <w:szCs w:val="22"/>
        </w:rPr>
        <w:t>Develops</w:t>
      </w:r>
      <w:r w:rsidRPr="00B51B10">
        <w:rPr>
          <w:rFonts w:ascii="Arial" w:eastAsia="Calibri" w:hAnsi="Arial" w:cs="Arial"/>
          <w:sz w:val="22"/>
          <w:szCs w:val="22"/>
        </w:rPr>
        <w:t xml:space="preserve"> </w:t>
      </w:r>
      <w:r w:rsidRPr="00B51B10">
        <w:rPr>
          <w:rFonts w:ascii="Arial" w:eastAsia="Calibri" w:hAnsi="Arial" w:cs="Arial"/>
          <w:w w:val="101"/>
          <w:sz w:val="22"/>
          <w:szCs w:val="22"/>
        </w:rPr>
        <w:t>his/her</w:t>
      </w:r>
      <w:r w:rsidRPr="00B51B10">
        <w:rPr>
          <w:rFonts w:ascii="Arial" w:eastAsia="Calibri" w:hAnsi="Arial" w:cs="Arial"/>
          <w:sz w:val="22"/>
          <w:szCs w:val="22"/>
        </w:rPr>
        <w:t xml:space="preserve"> </w:t>
      </w:r>
      <w:r w:rsidRPr="00B51B10">
        <w:rPr>
          <w:rFonts w:ascii="Arial" w:eastAsia="Calibri" w:hAnsi="Arial" w:cs="Arial"/>
          <w:w w:val="101"/>
          <w:sz w:val="22"/>
          <w:szCs w:val="22"/>
        </w:rPr>
        <w:t>successor</w:t>
      </w:r>
    </w:p>
    <w:p w:rsidR="00E80DD9" w:rsidRPr="00B51B10" w:rsidRDefault="00CF039F" w:rsidP="007C1B6E">
      <w:pPr>
        <w:pStyle w:val="ListParagraph"/>
        <w:numPr>
          <w:ilvl w:val="0"/>
          <w:numId w:val="24"/>
        </w:numPr>
        <w:ind w:left="1440" w:right="940"/>
        <w:rPr>
          <w:rFonts w:ascii="Arial" w:eastAsia="Calibri" w:hAnsi="Arial" w:cs="Arial"/>
          <w:sz w:val="22"/>
          <w:szCs w:val="22"/>
        </w:rPr>
      </w:pPr>
      <w:r w:rsidRPr="00B51B10">
        <w:rPr>
          <w:rFonts w:ascii="Arial" w:eastAsia="Calibri" w:hAnsi="Arial" w:cs="Arial"/>
          <w:w w:val="101"/>
          <w:sz w:val="22"/>
          <w:szCs w:val="22"/>
        </w:rPr>
        <w:t>Actively</w:t>
      </w:r>
      <w:r w:rsidRPr="00B51B10">
        <w:rPr>
          <w:rFonts w:ascii="Arial" w:eastAsia="Calibri" w:hAnsi="Arial" w:cs="Arial"/>
          <w:sz w:val="22"/>
          <w:szCs w:val="22"/>
        </w:rPr>
        <w:t xml:space="preserve"> </w:t>
      </w:r>
      <w:r w:rsidRPr="00B51B10">
        <w:rPr>
          <w:rFonts w:ascii="Arial" w:eastAsia="Calibri" w:hAnsi="Arial" w:cs="Arial"/>
          <w:w w:val="101"/>
          <w:sz w:val="22"/>
          <w:szCs w:val="22"/>
        </w:rPr>
        <w:t>engages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in</w:t>
      </w:r>
      <w:r w:rsidRPr="00B51B10">
        <w:rPr>
          <w:rFonts w:ascii="Arial" w:eastAsia="Calibri" w:hAnsi="Arial" w:cs="Arial"/>
          <w:sz w:val="22"/>
          <w:szCs w:val="22"/>
        </w:rPr>
        <w:t xml:space="preserve"> </w:t>
      </w:r>
      <w:r w:rsidRPr="00B51B10">
        <w:rPr>
          <w:rFonts w:ascii="Arial" w:eastAsia="Calibri" w:hAnsi="Arial" w:cs="Arial"/>
          <w:w w:val="101"/>
          <w:sz w:val="22"/>
          <w:szCs w:val="22"/>
        </w:rPr>
        <w:t>their</w:t>
      </w:r>
      <w:r w:rsidRPr="00B51B10">
        <w:rPr>
          <w:rFonts w:ascii="Arial" w:eastAsia="Calibri" w:hAnsi="Arial" w:cs="Arial"/>
          <w:sz w:val="22"/>
          <w:szCs w:val="22"/>
        </w:rPr>
        <w:t xml:space="preserve"> </w:t>
      </w:r>
      <w:r w:rsidRPr="00B51B10">
        <w:rPr>
          <w:rFonts w:ascii="Arial" w:eastAsia="Calibri" w:hAnsi="Arial" w:cs="Arial"/>
          <w:w w:val="101"/>
          <w:sz w:val="22"/>
          <w:szCs w:val="22"/>
        </w:rPr>
        <w:t>successor's</w:t>
      </w:r>
      <w:r w:rsidRPr="00B51B10">
        <w:rPr>
          <w:rFonts w:ascii="Arial" w:eastAsia="Calibri" w:hAnsi="Arial" w:cs="Arial"/>
          <w:sz w:val="22"/>
          <w:szCs w:val="22"/>
        </w:rPr>
        <w:t xml:space="preserve"> </w:t>
      </w:r>
      <w:r w:rsidRPr="00B51B10">
        <w:rPr>
          <w:rFonts w:ascii="Arial" w:eastAsia="Calibri" w:hAnsi="Arial" w:cs="Arial"/>
          <w:w w:val="101"/>
          <w:sz w:val="22"/>
          <w:szCs w:val="22"/>
        </w:rPr>
        <w:t>transition</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ensure</w:t>
      </w:r>
      <w:r w:rsidRPr="00B51B10">
        <w:rPr>
          <w:rFonts w:ascii="Arial" w:eastAsia="Calibri" w:hAnsi="Arial" w:cs="Arial"/>
          <w:sz w:val="22"/>
          <w:szCs w:val="22"/>
        </w:rPr>
        <w:t xml:space="preserve"> </w:t>
      </w:r>
      <w:r w:rsidRPr="00B51B10">
        <w:rPr>
          <w:rFonts w:ascii="Arial" w:eastAsia="Calibri" w:hAnsi="Arial" w:cs="Arial"/>
          <w:w w:val="101"/>
          <w:sz w:val="22"/>
          <w:szCs w:val="22"/>
        </w:rPr>
        <w:t>continuity</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initiatives:</w:t>
      </w:r>
    </w:p>
    <w:p w:rsidR="00E80DD9" w:rsidRPr="00B51B10" w:rsidRDefault="00CF039F" w:rsidP="007C1B6E">
      <w:pPr>
        <w:pStyle w:val="ListParagraph"/>
        <w:numPr>
          <w:ilvl w:val="1"/>
          <w:numId w:val="24"/>
        </w:numPr>
        <w:ind w:left="1800" w:right="940"/>
        <w:rPr>
          <w:rFonts w:ascii="Arial" w:eastAsia="Calibri" w:hAnsi="Arial" w:cs="Arial"/>
          <w:sz w:val="22"/>
          <w:szCs w:val="22"/>
        </w:rPr>
      </w:pPr>
      <w:r w:rsidRPr="00B51B10">
        <w:rPr>
          <w:rFonts w:ascii="Arial" w:eastAsia="Calibri" w:hAnsi="Arial" w:cs="Arial"/>
          <w:w w:val="101"/>
          <w:sz w:val="22"/>
          <w:szCs w:val="22"/>
        </w:rPr>
        <w:t>Recruits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candidates</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be</w:t>
      </w:r>
      <w:r w:rsidRPr="00B51B10">
        <w:rPr>
          <w:rFonts w:ascii="Arial" w:eastAsia="Calibri" w:hAnsi="Arial" w:cs="Arial"/>
          <w:sz w:val="22"/>
          <w:szCs w:val="22"/>
        </w:rPr>
        <w:t xml:space="preserve"> </w:t>
      </w:r>
      <w:r w:rsidRPr="00B51B10">
        <w:rPr>
          <w:rFonts w:ascii="Arial" w:eastAsia="Calibri" w:hAnsi="Arial" w:cs="Arial"/>
          <w:w w:val="101"/>
          <w:sz w:val="22"/>
          <w:szCs w:val="22"/>
        </w:rPr>
        <w:t>considered,</w:t>
      </w:r>
      <w:r w:rsidRPr="00B51B10">
        <w:rPr>
          <w:rFonts w:ascii="Arial" w:eastAsia="Calibri" w:hAnsi="Arial" w:cs="Arial"/>
          <w:sz w:val="22"/>
          <w:szCs w:val="22"/>
        </w:rPr>
        <w:t xml:space="preserve"> </w:t>
      </w:r>
      <w:r w:rsidRPr="00B51B10">
        <w:rPr>
          <w:rFonts w:ascii="Arial" w:eastAsia="Calibri" w:hAnsi="Arial" w:cs="Arial"/>
          <w:w w:val="101"/>
          <w:sz w:val="22"/>
          <w:szCs w:val="22"/>
        </w:rPr>
        <w:t>prepares</w:t>
      </w:r>
      <w:r w:rsidR="00027FFE" w:rsidRPr="00B51B10">
        <w:rPr>
          <w:rFonts w:ascii="Arial" w:eastAsia="Calibri" w:hAnsi="Arial" w:cs="Arial"/>
          <w:w w:val="101"/>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selected</w:t>
      </w:r>
      <w:r w:rsidRPr="00B51B10">
        <w:rPr>
          <w:rFonts w:ascii="Arial" w:eastAsia="Calibri" w:hAnsi="Arial" w:cs="Arial"/>
          <w:sz w:val="22"/>
          <w:szCs w:val="22"/>
        </w:rPr>
        <w:t xml:space="preserve"> </w:t>
      </w:r>
      <w:r w:rsidRPr="00B51B10">
        <w:rPr>
          <w:rFonts w:ascii="Arial" w:eastAsia="Calibri" w:hAnsi="Arial" w:cs="Arial"/>
          <w:w w:val="101"/>
          <w:sz w:val="22"/>
          <w:szCs w:val="22"/>
        </w:rPr>
        <w:t>candidate</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their</w:t>
      </w:r>
      <w:r w:rsidRPr="00B51B10">
        <w:rPr>
          <w:rFonts w:ascii="Arial" w:eastAsia="Calibri" w:hAnsi="Arial" w:cs="Arial"/>
          <w:sz w:val="22"/>
          <w:szCs w:val="22"/>
        </w:rPr>
        <w:t xml:space="preserve"> </w:t>
      </w:r>
      <w:r w:rsidRPr="00B51B10">
        <w:rPr>
          <w:rFonts w:ascii="Arial" w:eastAsia="Calibri" w:hAnsi="Arial" w:cs="Arial"/>
          <w:w w:val="101"/>
          <w:sz w:val="22"/>
          <w:szCs w:val="22"/>
        </w:rPr>
        <w:t>function,</w:t>
      </w:r>
      <w:r w:rsidRPr="00B51B10">
        <w:rPr>
          <w:rFonts w:ascii="Arial" w:eastAsia="Calibri" w:hAnsi="Arial" w:cs="Arial"/>
          <w:sz w:val="22"/>
          <w:szCs w:val="22"/>
        </w:rPr>
        <w:t xml:space="preserve"> </w:t>
      </w:r>
      <w:r w:rsidRPr="00B51B10">
        <w:rPr>
          <w:rFonts w:ascii="Arial" w:eastAsia="Calibri" w:hAnsi="Arial" w:cs="Arial"/>
          <w:w w:val="101"/>
          <w:sz w:val="22"/>
          <w:szCs w:val="22"/>
        </w:rPr>
        <w:t>and remains</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consultant</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their</w:t>
      </w:r>
      <w:r w:rsidRPr="00B51B10">
        <w:rPr>
          <w:rFonts w:ascii="Arial" w:eastAsia="Calibri" w:hAnsi="Arial" w:cs="Arial"/>
          <w:sz w:val="22"/>
          <w:szCs w:val="22"/>
        </w:rPr>
        <w:t xml:space="preserve"> </w:t>
      </w:r>
      <w:r w:rsidRPr="00B51B10">
        <w:rPr>
          <w:rFonts w:ascii="Arial" w:eastAsia="Calibri" w:hAnsi="Arial" w:cs="Arial"/>
          <w:w w:val="101"/>
          <w:sz w:val="22"/>
          <w:szCs w:val="22"/>
        </w:rPr>
        <w:t>successor,</w:t>
      </w:r>
      <w:r w:rsidRPr="00B51B10">
        <w:rPr>
          <w:rFonts w:ascii="Arial" w:eastAsia="Calibri" w:hAnsi="Arial" w:cs="Arial"/>
          <w:sz w:val="22"/>
          <w:szCs w:val="22"/>
        </w:rPr>
        <w:t xml:space="preserve"> </w:t>
      </w:r>
      <w:r w:rsidRPr="00B51B10">
        <w:rPr>
          <w:rFonts w:ascii="Arial" w:eastAsia="Calibri" w:hAnsi="Arial" w:cs="Arial"/>
          <w:w w:val="101"/>
          <w:sz w:val="22"/>
          <w:szCs w:val="22"/>
        </w:rPr>
        <w:t>as</w:t>
      </w:r>
      <w:r w:rsidRPr="00B51B10">
        <w:rPr>
          <w:rFonts w:ascii="Arial" w:eastAsia="Calibri" w:hAnsi="Arial" w:cs="Arial"/>
          <w:sz w:val="22"/>
          <w:szCs w:val="22"/>
        </w:rPr>
        <w:t xml:space="preserve"> </w:t>
      </w:r>
      <w:r w:rsidRPr="00B51B10">
        <w:rPr>
          <w:rFonts w:ascii="Arial" w:eastAsia="Calibri" w:hAnsi="Arial" w:cs="Arial"/>
          <w:w w:val="101"/>
          <w:sz w:val="22"/>
          <w:szCs w:val="22"/>
        </w:rPr>
        <w:t>needed.</w:t>
      </w:r>
    </w:p>
    <w:p w:rsidR="00E80DD9" w:rsidRPr="00B51B10" w:rsidRDefault="00CF039F" w:rsidP="007C1B6E">
      <w:pPr>
        <w:pStyle w:val="ListParagraph"/>
        <w:numPr>
          <w:ilvl w:val="0"/>
          <w:numId w:val="24"/>
        </w:numPr>
        <w:ind w:left="1440" w:right="940"/>
        <w:rPr>
          <w:rFonts w:ascii="Arial" w:eastAsia="Calibri" w:hAnsi="Arial" w:cs="Arial"/>
          <w:sz w:val="22"/>
          <w:szCs w:val="22"/>
        </w:rPr>
      </w:pPr>
      <w:r w:rsidRPr="00B51B10">
        <w:rPr>
          <w:rFonts w:ascii="Arial" w:eastAsia="Calibri" w:hAnsi="Arial" w:cs="Arial"/>
          <w:w w:val="101"/>
          <w:sz w:val="22"/>
          <w:szCs w:val="22"/>
        </w:rPr>
        <w:t>Builds,</w:t>
      </w:r>
      <w:r w:rsidRPr="00B51B10">
        <w:rPr>
          <w:rFonts w:ascii="Arial" w:eastAsia="Calibri" w:hAnsi="Arial" w:cs="Arial"/>
          <w:sz w:val="22"/>
          <w:szCs w:val="22"/>
        </w:rPr>
        <w:t xml:space="preserve"> </w:t>
      </w:r>
      <w:r w:rsidRPr="00B51B10">
        <w:rPr>
          <w:rFonts w:ascii="Arial" w:eastAsia="Calibri" w:hAnsi="Arial" w:cs="Arial"/>
          <w:w w:val="101"/>
          <w:sz w:val="22"/>
          <w:szCs w:val="22"/>
        </w:rPr>
        <w:t>leads,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develops</w:t>
      </w:r>
      <w:r w:rsidRPr="00B51B10">
        <w:rPr>
          <w:rFonts w:ascii="Arial" w:eastAsia="Calibri" w:hAnsi="Arial" w:cs="Arial"/>
          <w:sz w:val="22"/>
          <w:szCs w:val="22"/>
        </w:rPr>
        <w:t xml:space="preserve"> </w:t>
      </w:r>
      <w:r w:rsidRPr="00B51B10">
        <w:rPr>
          <w:rFonts w:ascii="Arial" w:eastAsia="Calibri" w:hAnsi="Arial" w:cs="Arial"/>
          <w:w w:val="101"/>
          <w:sz w:val="22"/>
          <w:szCs w:val="22"/>
        </w:rPr>
        <w:t>his/her</w:t>
      </w:r>
      <w:r w:rsidRPr="00B51B10">
        <w:rPr>
          <w:rFonts w:ascii="Arial" w:eastAsia="Calibri" w:hAnsi="Arial" w:cs="Arial"/>
          <w:sz w:val="22"/>
          <w:szCs w:val="22"/>
        </w:rPr>
        <w:t xml:space="preserve"> </w:t>
      </w:r>
      <w:r w:rsidRPr="00B51B10">
        <w:rPr>
          <w:rFonts w:ascii="Arial" w:eastAsia="Calibri" w:hAnsi="Arial" w:cs="Arial"/>
          <w:w w:val="101"/>
          <w:sz w:val="22"/>
          <w:szCs w:val="22"/>
        </w:rPr>
        <w:t>team</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volunteers,</w:t>
      </w:r>
      <w:r w:rsidRPr="00B51B10">
        <w:rPr>
          <w:rFonts w:ascii="Arial" w:eastAsia="Calibri" w:hAnsi="Arial" w:cs="Arial"/>
          <w:sz w:val="22"/>
          <w:szCs w:val="22"/>
        </w:rPr>
        <w:t xml:space="preserve"> </w:t>
      </w:r>
      <w:r w:rsidRPr="00B51B10">
        <w:rPr>
          <w:rFonts w:ascii="Arial" w:eastAsia="Calibri" w:hAnsi="Arial" w:cs="Arial"/>
          <w:w w:val="101"/>
          <w:sz w:val="22"/>
          <w:szCs w:val="22"/>
        </w:rPr>
        <w:t>or</w:t>
      </w:r>
      <w:r w:rsidRPr="00B51B10">
        <w:rPr>
          <w:rFonts w:ascii="Arial" w:eastAsia="Calibri" w:hAnsi="Arial" w:cs="Arial"/>
          <w:sz w:val="22"/>
          <w:szCs w:val="22"/>
        </w:rPr>
        <w:t xml:space="preserve"> </w:t>
      </w:r>
      <w:r w:rsidRPr="00B51B10">
        <w:rPr>
          <w:rFonts w:ascii="Arial" w:eastAsia="Calibri" w:hAnsi="Arial" w:cs="Arial"/>
          <w:w w:val="101"/>
          <w:sz w:val="22"/>
          <w:szCs w:val="22"/>
        </w:rPr>
        <w:t>committee</w:t>
      </w:r>
    </w:p>
    <w:p w:rsidR="00E80DD9" w:rsidRPr="00A27C2C" w:rsidRDefault="00E80DD9" w:rsidP="007C1B6E">
      <w:pPr>
        <w:ind w:right="940"/>
        <w:rPr>
          <w:rFonts w:ascii="Arial" w:hAnsi="Arial" w:cs="Arial"/>
          <w:sz w:val="26"/>
          <w:szCs w:val="26"/>
        </w:rPr>
      </w:pPr>
    </w:p>
    <w:p w:rsidR="00E80DD9" w:rsidRPr="00B51B10" w:rsidRDefault="00CF039F" w:rsidP="007C1B6E">
      <w:pPr>
        <w:ind w:left="360" w:right="940" w:firstLine="720"/>
        <w:rPr>
          <w:rFonts w:ascii="Arial" w:eastAsia="Calibri" w:hAnsi="Arial" w:cs="Arial"/>
          <w:b/>
          <w:sz w:val="22"/>
          <w:szCs w:val="22"/>
        </w:rPr>
      </w:pPr>
      <w:r w:rsidRPr="00B51B10">
        <w:rPr>
          <w:rFonts w:ascii="Arial" w:eastAsia="Calibri" w:hAnsi="Arial" w:cs="Arial"/>
          <w:b/>
          <w:w w:val="101"/>
          <w:sz w:val="22"/>
          <w:szCs w:val="22"/>
        </w:rPr>
        <w:t>As</w:t>
      </w:r>
      <w:r w:rsidRPr="00B51B10">
        <w:rPr>
          <w:rFonts w:ascii="Arial" w:eastAsia="Calibri" w:hAnsi="Arial" w:cs="Arial"/>
          <w:b/>
          <w:sz w:val="22"/>
          <w:szCs w:val="22"/>
        </w:rPr>
        <w:t xml:space="preserve"> </w:t>
      </w:r>
      <w:r w:rsidRPr="00B51B10">
        <w:rPr>
          <w:rFonts w:ascii="Arial" w:eastAsia="Calibri" w:hAnsi="Arial" w:cs="Arial"/>
          <w:b/>
          <w:w w:val="101"/>
          <w:sz w:val="22"/>
          <w:szCs w:val="22"/>
        </w:rPr>
        <w:t>VP</w:t>
      </w:r>
      <w:r w:rsidRPr="00B51B10">
        <w:rPr>
          <w:rFonts w:ascii="Arial" w:eastAsia="Calibri" w:hAnsi="Arial" w:cs="Arial"/>
          <w:b/>
          <w:sz w:val="22"/>
          <w:szCs w:val="22"/>
        </w:rPr>
        <w:t xml:space="preserve"> </w:t>
      </w:r>
      <w:r w:rsidRPr="00B51B10">
        <w:rPr>
          <w:rFonts w:ascii="Arial" w:eastAsia="Calibri" w:hAnsi="Arial" w:cs="Arial"/>
          <w:b/>
          <w:w w:val="101"/>
          <w:sz w:val="22"/>
          <w:szCs w:val="22"/>
        </w:rPr>
        <w:t>Membership:</w:t>
      </w:r>
    </w:p>
    <w:p w:rsidR="00E80DD9" w:rsidRPr="00B51B10" w:rsidRDefault="00CF039F" w:rsidP="007C1B6E">
      <w:pPr>
        <w:pStyle w:val="ListParagraph"/>
        <w:numPr>
          <w:ilvl w:val="0"/>
          <w:numId w:val="25"/>
        </w:numPr>
        <w:ind w:left="1440" w:right="940"/>
        <w:rPr>
          <w:rFonts w:ascii="Arial" w:eastAsia="Calibri" w:hAnsi="Arial" w:cs="Arial"/>
          <w:w w:val="101"/>
          <w:sz w:val="22"/>
          <w:szCs w:val="22"/>
        </w:rPr>
      </w:pPr>
      <w:r w:rsidRPr="00B51B10">
        <w:rPr>
          <w:rFonts w:ascii="Arial" w:eastAsia="Calibri" w:hAnsi="Arial" w:cs="Arial"/>
          <w:w w:val="101"/>
          <w:sz w:val="22"/>
          <w:szCs w:val="22"/>
        </w:rPr>
        <w:t>Has overall responsibility</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for strategies that achieve the growth and retention of Chapter membership</w:t>
      </w:r>
    </w:p>
    <w:p w:rsidR="00E80DD9" w:rsidRPr="00B51B10" w:rsidRDefault="00CF039F" w:rsidP="007C1B6E">
      <w:pPr>
        <w:pStyle w:val="ListParagraph"/>
        <w:numPr>
          <w:ilvl w:val="0"/>
          <w:numId w:val="25"/>
        </w:numPr>
        <w:ind w:left="1440" w:right="940"/>
        <w:rPr>
          <w:rFonts w:ascii="Arial" w:eastAsia="Calibri" w:hAnsi="Arial" w:cs="Arial"/>
          <w:sz w:val="22"/>
          <w:szCs w:val="22"/>
        </w:rPr>
      </w:pPr>
      <w:r w:rsidRPr="00B51B10">
        <w:rPr>
          <w:rFonts w:ascii="Arial" w:eastAsia="Calibri" w:hAnsi="Arial" w:cs="Arial"/>
          <w:w w:val="101"/>
          <w:sz w:val="22"/>
          <w:szCs w:val="22"/>
        </w:rPr>
        <w:t>Develops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manages</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Membership</w:t>
      </w:r>
      <w:r w:rsidRPr="00B51B10">
        <w:rPr>
          <w:rFonts w:ascii="Arial" w:eastAsia="Calibri" w:hAnsi="Arial" w:cs="Arial"/>
          <w:sz w:val="22"/>
          <w:szCs w:val="22"/>
        </w:rPr>
        <w:t xml:space="preserve"> </w:t>
      </w:r>
      <w:r w:rsidRPr="00B51B10">
        <w:rPr>
          <w:rFonts w:ascii="Arial" w:eastAsia="Calibri" w:hAnsi="Arial" w:cs="Arial"/>
          <w:w w:val="101"/>
          <w:sz w:val="22"/>
          <w:szCs w:val="22"/>
        </w:rPr>
        <w:t>plan</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year</w:t>
      </w:r>
      <w:r w:rsidRPr="00B51B10">
        <w:rPr>
          <w:rFonts w:ascii="Arial" w:eastAsia="Calibri" w:hAnsi="Arial" w:cs="Arial"/>
          <w:sz w:val="22"/>
          <w:szCs w:val="22"/>
        </w:rPr>
        <w:t xml:space="preserve"> </w:t>
      </w:r>
      <w:r w:rsidRPr="00B51B10">
        <w:rPr>
          <w:rFonts w:ascii="Arial" w:eastAsia="Calibri" w:hAnsi="Arial" w:cs="Arial"/>
          <w:w w:val="101"/>
          <w:sz w:val="22"/>
          <w:szCs w:val="22"/>
        </w:rPr>
        <w:t>which</w:t>
      </w:r>
      <w:r w:rsidRPr="00B51B10">
        <w:rPr>
          <w:rFonts w:ascii="Arial" w:eastAsia="Calibri" w:hAnsi="Arial" w:cs="Arial"/>
          <w:sz w:val="22"/>
          <w:szCs w:val="22"/>
        </w:rPr>
        <w:t xml:space="preserve"> </w:t>
      </w:r>
      <w:r w:rsidRPr="00B51B10">
        <w:rPr>
          <w:rFonts w:ascii="Arial" w:eastAsia="Calibri" w:hAnsi="Arial" w:cs="Arial"/>
          <w:w w:val="101"/>
          <w:sz w:val="22"/>
          <w:szCs w:val="22"/>
        </w:rPr>
        <w:t>includes</w:t>
      </w:r>
      <w:r w:rsidRPr="00B51B10">
        <w:rPr>
          <w:rFonts w:ascii="Arial" w:eastAsia="Calibri" w:hAnsi="Arial" w:cs="Arial"/>
          <w:sz w:val="22"/>
          <w:szCs w:val="22"/>
        </w:rPr>
        <w:t xml:space="preserve"> </w:t>
      </w:r>
      <w:r w:rsidRPr="00B51B10">
        <w:rPr>
          <w:rFonts w:ascii="Arial" w:eastAsia="Calibri" w:hAnsi="Arial" w:cs="Arial"/>
          <w:w w:val="101"/>
          <w:sz w:val="22"/>
          <w:szCs w:val="22"/>
        </w:rPr>
        <w:t>specific</w:t>
      </w:r>
      <w:r w:rsidRPr="00B51B10">
        <w:rPr>
          <w:rFonts w:ascii="Arial" w:eastAsia="Calibri" w:hAnsi="Arial" w:cs="Arial"/>
          <w:sz w:val="22"/>
          <w:szCs w:val="22"/>
        </w:rPr>
        <w:t xml:space="preserve"> </w:t>
      </w:r>
      <w:r w:rsidRPr="00B51B10">
        <w:rPr>
          <w:rFonts w:ascii="Arial" w:eastAsia="Calibri" w:hAnsi="Arial" w:cs="Arial"/>
          <w:w w:val="101"/>
          <w:sz w:val="22"/>
          <w:szCs w:val="22"/>
        </w:rPr>
        <w:t>goals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activities</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designed</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meet</w:t>
      </w:r>
      <w:r w:rsidRPr="00B51B10">
        <w:rPr>
          <w:rFonts w:ascii="Arial" w:eastAsia="Calibri" w:hAnsi="Arial" w:cs="Arial"/>
          <w:sz w:val="22"/>
          <w:szCs w:val="22"/>
        </w:rPr>
        <w:t xml:space="preserve"> </w:t>
      </w:r>
      <w:r w:rsidRPr="00B51B10">
        <w:rPr>
          <w:rFonts w:ascii="Arial" w:eastAsia="Calibri" w:hAnsi="Arial" w:cs="Arial"/>
          <w:w w:val="101"/>
          <w:sz w:val="22"/>
          <w:szCs w:val="22"/>
        </w:rPr>
        <w:t>those</w:t>
      </w:r>
      <w:r w:rsidRPr="00B51B10">
        <w:rPr>
          <w:rFonts w:ascii="Arial" w:eastAsia="Calibri" w:hAnsi="Arial" w:cs="Arial"/>
          <w:sz w:val="22"/>
          <w:szCs w:val="22"/>
        </w:rPr>
        <w:t xml:space="preserve"> </w:t>
      </w:r>
      <w:r w:rsidRPr="00B51B10">
        <w:rPr>
          <w:rFonts w:ascii="Arial" w:eastAsia="Calibri" w:hAnsi="Arial" w:cs="Arial"/>
          <w:w w:val="101"/>
          <w:sz w:val="22"/>
          <w:szCs w:val="22"/>
        </w:rPr>
        <w:t>goals</w:t>
      </w:r>
    </w:p>
    <w:p w:rsidR="00E80DD9" w:rsidRPr="00B51B10" w:rsidRDefault="00CF039F" w:rsidP="007C1B6E">
      <w:pPr>
        <w:pStyle w:val="ListParagraph"/>
        <w:numPr>
          <w:ilvl w:val="0"/>
          <w:numId w:val="25"/>
        </w:numPr>
        <w:ind w:left="1440" w:right="940"/>
        <w:rPr>
          <w:rFonts w:ascii="Arial" w:eastAsia="Calibri" w:hAnsi="Arial" w:cs="Arial"/>
          <w:sz w:val="22"/>
          <w:szCs w:val="22"/>
        </w:rPr>
      </w:pPr>
      <w:r w:rsidRPr="00B51B10">
        <w:rPr>
          <w:rFonts w:ascii="Arial" w:eastAsia="Calibri" w:hAnsi="Arial" w:cs="Arial"/>
          <w:w w:val="101"/>
          <w:sz w:val="22"/>
          <w:szCs w:val="22"/>
        </w:rPr>
        <w:t>Chairs</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Membership</w:t>
      </w:r>
      <w:r w:rsidRPr="00B51B10">
        <w:rPr>
          <w:rFonts w:ascii="Arial" w:eastAsia="Calibri" w:hAnsi="Arial" w:cs="Arial"/>
          <w:sz w:val="22"/>
          <w:szCs w:val="22"/>
        </w:rPr>
        <w:t xml:space="preserve"> </w:t>
      </w:r>
      <w:r w:rsidRPr="00B51B10">
        <w:rPr>
          <w:rFonts w:ascii="Arial" w:eastAsia="Calibri" w:hAnsi="Arial" w:cs="Arial"/>
          <w:w w:val="101"/>
          <w:sz w:val="22"/>
          <w:szCs w:val="22"/>
        </w:rPr>
        <w:t>Committee;</w:t>
      </w:r>
      <w:r w:rsidRPr="00B51B10">
        <w:rPr>
          <w:rFonts w:ascii="Arial" w:eastAsia="Calibri" w:hAnsi="Arial" w:cs="Arial"/>
          <w:sz w:val="22"/>
          <w:szCs w:val="22"/>
        </w:rPr>
        <w:t xml:space="preserve"> </w:t>
      </w:r>
      <w:r w:rsidRPr="00B51B10">
        <w:rPr>
          <w:rFonts w:ascii="Arial" w:eastAsia="Calibri" w:hAnsi="Arial" w:cs="Arial"/>
          <w:w w:val="101"/>
          <w:sz w:val="22"/>
          <w:szCs w:val="22"/>
        </w:rPr>
        <w:t>identifies,</w:t>
      </w:r>
      <w:r w:rsidRPr="00B51B10">
        <w:rPr>
          <w:rFonts w:ascii="Arial" w:eastAsia="Calibri" w:hAnsi="Arial" w:cs="Arial"/>
          <w:sz w:val="22"/>
          <w:szCs w:val="22"/>
        </w:rPr>
        <w:t xml:space="preserve"> </w:t>
      </w:r>
      <w:r w:rsidRPr="00B51B10">
        <w:rPr>
          <w:rFonts w:ascii="Arial" w:eastAsia="Calibri" w:hAnsi="Arial" w:cs="Arial"/>
          <w:w w:val="101"/>
          <w:sz w:val="22"/>
          <w:szCs w:val="22"/>
        </w:rPr>
        <w:t>recruits</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coordinates</w:t>
      </w:r>
      <w:r w:rsidRPr="00B51B10">
        <w:rPr>
          <w:rFonts w:ascii="Arial" w:eastAsia="Calibri" w:hAnsi="Arial" w:cs="Arial"/>
          <w:sz w:val="22"/>
          <w:szCs w:val="22"/>
        </w:rPr>
        <w:t xml:space="preserve"> </w:t>
      </w:r>
      <w:r w:rsidRPr="00B51B10">
        <w:rPr>
          <w:rFonts w:ascii="Arial" w:eastAsia="Calibri" w:hAnsi="Arial" w:cs="Arial"/>
          <w:w w:val="101"/>
          <w:sz w:val="22"/>
          <w:szCs w:val="22"/>
        </w:rPr>
        <w:t>volunteers</w:t>
      </w:r>
      <w:r w:rsidRPr="00B51B10">
        <w:rPr>
          <w:rFonts w:ascii="Arial" w:eastAsia="Calibri" w:hAnsi="Arial" w:cs="Arial"/>
          <w:sz w:val="22"/>
          <w:szCs w:val="22"/>
        </w:rPr>
        <w:t xml:space="preserve"> </w:t>
      </w:r>
      <w:r w:rsidRPr="00B51B10">
        <w:rPr>
          <w:rFonts w:ascii="Arial" w:eastAsia="Calibri" w:hAnsi="Arial" w:cs="Arial"/>
          <w:w w:val="101"/>
          <w:sz w:val="22"/>
          <w:szCs w:val="22"/>
        </w:rPr>
        <w:t>in</w:t>
      </w:r>
      <w:r w:rsidRPr="00B51B10">
        <w:rPr>
          <w:rFonts w:ascii="Arial" w:eastAsia="Calibri" w:hAnsi="Arial" w:cs="Arial"/>
          <w:sz w:val="22"/>
          <w:szCs w:val="22"/>
        </w:rPr>
        <w:t xml:space="preserve"> </w:t>
      </w:r>
      <w:r w:rsidRPr="00B51B10">
        <w:rPr>
          <w:rFonts w:ascii="Arial" w:eastAsia="Calibri" w:hAnsi="Arial" w:cs="Arial"/>
          <w:w w:val="101"/>
          <w:sz w:val="22"/>
          <w:szCs w:val="22"/>
        </w:rPr>
        <w:t>order</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accomplish the</w:t>
      </w:r>
      <w:r w:rsidRPr="00B51B10">
        <w:rPr>
          <w:rFonts w:ascii="Arial" w:eastAsia="Calibri" w:hAnsi="Arial" w:cs="Arial"/>
          <w:sz w:val="22"/>
          <w:szCs w:val="22"/>
        </w:rPr>
        <w:t xml:space="preserve"> </w:t>
      </w:r>
      <w:r w:rsidRPr="00B51B10">
        <w:rPr>
          <w:rFonts w:ascii="Arial" w:eastAsia="Calibri" w:hAnsi="Arial" w:cs="Arial"/>
          <w:w w:val="101"/>
          <w:sz w:val="22"/>
          <w:szCs w:val="22"/>
        </w:rPr>
        <w:t>plan</w:t>
      </w:r>
    </w:p>
    <w:p w:rsidR="00E80DD9" w:rsidRPr="00B51B10" w:rsidRDefault="00CF039F" w:rsidP="007C1B6E">
      <w:pPr>
        <w:pStyle w:val="ListParagraph"/>
        <w:numPr>
          <w:ilvl w:val="0"/>
          <w:numId w:val="25"/>
        </w:numPr>
        <w:ind w:left="1440" w:right="940"/>
        <w:rPr>
          <w:rFonts w:ascii="Arial" w:eastAsia="Calibri" w:hAnsi="Arial" w:cs="Arial"/>
          <w:sz w:val="22"/>
          <w:szCs w:val="22"/>
        </w:rPr>
      </w:pPr>
      <w:r w:rsidRPr="00B51B10">
        <w:rPr>
          <w:rFonts w:ascii="Arial" w:eastAsia="Calibri" w:hAnsi="Arial" w:cs="Arial"/>
          <w:w w:val="101"/>
          <w:sz w:val="22"/>
          <w:szCs w:val="22"/>
        </w:rPr>
        <w:t>Develops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implements</w:t>
      </w:r>
      <w:r w:rsidRPr="00B51B10">
        <w:rPr>
          <w:rFonts w:ascii="Arial" w:eastAsia="Calibri" w:hAnsi="Arial" w:cs="Arial"/>
          <w:sz w:val="22"/>
          <w:szCs w:val="22"/>
        </w:rPr>
        <w:t xml:space="preserve"> </w:t>
      </w:r>
      <w:r w:rsidRPr="00B51B10">
        <w:rPr>
          <w:rFonts w:ascii="Arial" w:eastAsia="Calibri" w:hAnsi="Arial" w:cs="Arial"/>
          <w:w w:val="101"/>
          <w:sz w:val="22"/>
          <w:szCs w:val="22"/>
        </w:rPr>
        <w:t>new</w:t>
      </w:r>
      <w:r w:rsidRPr="00B51B10">
        <w:rPr>
          <w:rFonts w:ascii="Arial" w:eastAsia="Calibri" w:hAnsi="Arial" w:cs="Arial"/>
          <w:sz w:val="22"/>
          <w:szCs w:val="22"/>
        </w:rPr>
        <w:t xml:space="preserve"> </w:t>
      </w:r>
      <w:r w:rsidRPr="00B51B10">
        <w:rPr>
          <w:rFonts w:ascii="Arial" w:eastAsia="Calibri" w:hAnsi="Arial" w:cs="Arial"/>
          <w:w w:val="101"/>
          <w:sz w:val="22"/>
          <w:szCs w:val="22"/>
        </w:rPr>
        <w:t>member</w:t>
      </w:r>
      <w:r w:rsidRPr="00B51B10">
        <w:rPr>
          <w:rFonts w:ascii="Arial" w:eastAsia="Calibri" w:hAnsi="Arial" w:cs="Arial"/>
          <w:sz w:val="22"/>
          <w:szCs w:val="22"/>
        </w:rPr>
        <w:t xml:space="preserve"> </w:t>
      </w:r>
      <w:r w:rsidRPr="00B51B10">
        <w:rPr>
          <w:rFonts w:ascii="Arial" w:eastAsia="Calibri" w:hAnsi="Arial" w:cs="Arial"/>
          <w:w w:val="101"/>
          <w:sz w:val="22"/>
          <w:szCs w:val="22"/>
        </w:rPr>
        <w:t>recruitment</w:t>
      </w:r>
      <w:r w:rsidRPr="00B51B10">
        <w:rPr>
          <w:rFonts w:ascii="Arial" w:eastAsia="Calibri" w:hAnsi="Arial" w:cs="Arial"/>
          <w:sz w:val="22"/>
          <w:szCs w:val="22"/>
        </w:rPr>
        <w:t xml:space="preserve"> </w:t>
      </w:r>
      <w:r w:rsidRPr="00B51B10">
        <w:rPr>
          <w:rFonts w:ascii="Arial" w:eastAsia="Calibri" w:hAnsi="Arial" w:cs="Arial"/>
          <w:w w:val="101"/>
          <w:sz w:val="22"/>
          <w:szCs w:val="22"/>
        </w:rPr>
        <w:t>programs</w:t>
      </w:r>
    </w:p>
    <w:p w:rsidR="00E80DD9" w:rsidRPr="007C1B6E" w:rsidRDefault="00CF039F" w:rsidP="007C1B6E">
      <w:pPr>
        <w:pStyle w:val="ListParagraph"/>
        <w:numPr>
          <w:ilvl w:val="2"/>
          <w:numId w:val="46"/>
        </w:numPr>
        <w:ind w:left="1800" w:right="940"/>
        <w:rPr>
          <w:rFonts w:ascii="Arial" w:eastAsia="Calibri" w:hAnsi="Arial" w:cs="Arial"/>
          <w:w w:val="101"/>
          <w:sz w:val="22"/>
          <w:szCs w:val="22"/>
        </w:rPr>
      </w:pPr>
      <w:r w:rsidRPr="00B51B10">
        <w:rPr>
          <w:rFonts w:ascii="Arial" w:eastAsia="Calibri" w:hAnsi="Arial" w:cs="Arial"/>
          <w:w w:val="101"/>
          <w:sz w:val="22"/>
          <w:szCs w:val="22"/>
        </w:rPr>
        <w:t>Coordinates</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activities</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to</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increase</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the</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membership,</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such</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as</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the</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Gather</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&amp;</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Share</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events</w:t>
      </w:r>
    </w:p>
    <w:p w:rsidR="00E80DD9" w:rsidRPr="007C1B6E" w:rsidRDefault="00CF039F" w:rsidP="007C1B6E">
      <w:pPr>
        <w:pStyle w:val="ListParagraph"/>
        <w:numPr>
          <w:ilvl w:val="2"/>
          <w:numId w:val="46"/>
        </w:numPr>
        <w:ind w:left="1800" w:right="940"/>
        <w:rPr>
          <w:rFonts w:ascii="Arial" w:eastAsia="Calibri" w:hAnsi="Arial" w:cs="Arial"/>
          <w:w w:val="101"/>
          <w:sz w:val="22"/>
          <w:szCs w:val="22"/>
        </w:rPr>
      </w:pPr>
      <w:r w:rsidRPr="007C1B6E">
        <w:rPr>
          <w:rFonts w:ascii="Arial" w:eastAsia="Calibri" w:hAnsi="Arial" w:cs="Arial"/>
          <w:w w:val="101"/>
          <w:sz w:val="22"/>
          <w:szCs w:val="22"/>
        </w:rPr>
        <w:t>Appoints a Committee Chair to manage Gather and Share programming as a new member</w:t>
      </w:r>
      <w:r w:rsidR="000B1C06" w:rsidRPr="007C1B6E">
        <w:rPr>
          <w:rFonts w:ascii="Arial" w:eastAsia="Calibri" w:hAnsi="Arial" w:cs="Arial"/>
          <w:w w:val="101"/>
          <w:sz w:val="22"/>
          <w:szCs w:val="22"/>
        </w:rPr>
        <w:t xml:space="preserve"> </w:t>
      </w:r>
      <w:r w:rsidRPr="00B51B10">
        <w:rPr>
          <w:rFonts w:ascii="Arial" w:eastAsia="Calibri" w:hAnsi="Arial" w:cs="Arial"/>
          <w:w w:val="101"/>
          <w:sz w:val="22"/>
          <w:szCs w:val="22"/>
        </w:rPr>
        <w:t>recruitment</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vehicle;</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supervises</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the</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activity</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of</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the</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Chair</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and</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helps</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identify</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opportunities</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to</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increase</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the</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impact</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of</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these</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events</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on</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behalf</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of</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the</w:t>
      </w:r>
      <w:r w:rsidRPr="007C1B6E">
        <w:rPr>
          <w:rFonts w:ascii="Arial" w:eastAsia="Calibri" w:hAnsi="Arial" w:cs="Arial"/>
          <w:w w:val="101"/>
          <w:sz w:val="22"/>
          <w:szCs w:val="22"/>
        </w:rPr>
        <w:t xml:space="preserve"> </w:t>
      </w:r>
      <w:r w:rsidRPr="00B51B10">
        <w:rPr>
          <w:rFonts w:ascii="Arial" w:eastAsia="Calibri" w:hAnsi="Arial" w:cs="Arial"/>
          <w:w w:val="101"/>
          <w:sz w:val="22"/>
          <w:szCs w:val="22"/>
        </w:rPr>
        <w:t>chapter</w:t>
      </w:r>
    </w:p>
    <w:p w:rsidR="00E80DD9" w:rsidRPr="00B51B10" w:rsidRDefault="00CF039F" w:rsidP="007C1B6E">
      <w:pPr>
        <w:pStyle w:val="ListParagraph"/>
        <w:numPr>
          <w:ilvl w:val="0"/>
          <w:numId w:val="25"/>
        </w:numPr>
        <w:ind w:left="1440" w:right="940"/>
        <w:rPr>
          <w:rFonts w:ascii="Arial" w:eastAsia="Calibri" w:hAnsi="Arial" w:cs="Arial"/>
          <w:sz w:val="22"/>
          <w:szCs w:val="22"/>
        </w:rPr>
      </w:pPr>
      <w:r w:rsidRPr="00B51B10">
        <w:rPr>
          <w:rFonts w:ascii="Arial" w:eastAsia="Calibri" w:hAnsi="Arial" w:cs="Arial"/>
          <w:w w:val="101"/>
          <w:sz w:val="22"/>
          <w:szCs w:val="22"/>
        </w:rPr>
        <w:t>Develops,</w:t>
      </w:r>
      <w:r w:rsidRPr="00B51B10">
        <w:rPr>
          <w:rFonts w:ascii="Arial" w:eastAsia="Calibri" w:hAnsi="Arial" w:cs="Arial"/>
          <w:sz w:val="22"/>
          <w:szCs w:val="22"/>
        </w:rPr>
        <w:t xml:space="preserve"> </w:t>
      </w:r>
      <w:r w:rsidRPr="00B51B10">
        <w:rPr>
          <w:rFonts w:ascii="Arial" w:eastAsia="Calibri" w:hAnsi="Arial" w:cs="Arial"/>
          <w:w w:val="101"/>
          <w:sz w:val="22"/>
          <w:szCs w:val="22"/>
        </w:rPr>
        <w:t>implements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reviews</w:t>
      </w:r>
      <w:r w:rsidRPr="00B51B10">
        <w:rPr>
          <w:rFonts w:ascii="Arial" w:eastAsia="Calibri" w:hAnsi="Arial" w:cs="Arial"/>
          <w:sz w:val="22"/>
          <w:szCs w:val="22"/>
        </w:rPr>
        <w:t xml:space="preserve"> </w:t>
      </w:r>
      <w:r w:rsidRPr="00B51B10">
        <w:rPr>
          <w:rFonts w:ascii="Arial" w:eastAsia="Calibri" w:hAnsi="Arial" w:cs="Arial"/>
          <w:w w:val="101"/>
          <w:sz w:val="22"/>
          <w:szCs w:val="22"/>
        </w:rPr>
        <w:t>retention</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activities</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reduce</w:t>
      </w:r>
      <w:r w:rsidRPr="00B51B10">
        <w:rPr>
          <w:rFonts w:ascii="Arial" w:eastAsia="Calibri" w:hAnsi="Arial" w:cs="Arial"/>
          <w:sz w:val="22"/>
          <w:szCs w:val="22"/>
        </w:rPr>
        <w:t xml:space="preserve"> </w:t>
      </w:r>
      <w:r w:rsidRPr="00B51B10">
        <w:rPr>
          <w:rFonts w:ascii="Arial" w:eastAsia="Calibri" w:hAnsi="Arial" w:cs="Arial"/>
          <w:w w:val="101"/>
          <w:sz w:val="22"/>
          <w:szCs w:val="22"/>
        </w:rPr>
        <w:t>lapsed</w:t>
      </w:r>
      <w:r w:rsidRPr="00B51B10">
        <w:rPr>
          <w:rFonts w:ascii="Arial" w:eastAsia="Calibri" w:hAnsi="Arial" w:cs="Arial"/>
          <w:sz w:val="22"/>
          <w:szCs w:val="22"/>
        </w:rPr>
        <w:t xml:space="preserve"> </w:t>
      </w:r>
      <w:r w:rsidRPr="00B51B10">
        <w:rPr>
          <w:rFonts w:ascii="Arial" w:eastAsia="Calibri" w:hAnsi="Arial" w:cs="Arial"/>
          <w:w w:val="101"/>
          <w:sz w:val="22"/>
          <w:szCs w:val="22"/>
        </w:rPr>
        <w:t>membership</w:t>
      </w:r>
      <w:r w:rsidRPr="00B51B10">
        <w:rPr>
          <w:rFonts w:ascii="Arial" w:eastAsia="Calibri" w:hAnsi="Arial" w:cs="Arial"/>
          <w:sz w:val="22"/>
          <w:szCs w:val="22"/>
        </w:rPr>
        <w:t xml:space="preserve"> </w:t>
      </w:r>
      <w:r w:rsidRPr="00B51B10">
        <w:rPr>
          <w:rFonts w:ascii="Arial" w:eastAsia="Calibri" w:hAnsi="Arial" w:cs="Arial"/>
          <w:w w:val="101"/>
          <w:sz w:val="22"/>
          <w:szCs w:val="22"/>
        </w:rPr>
        <w:t>rates,</w:t>
      </w:r>
      <w:r w:rsidRPr="00B51B10">
        <w:rPr>
          <w:rFonts w:ascii="Arial" w:eastAsia="Calibri" w:hAnsi="Arial" w:cs="Arial"/>
          <w:sz w:val="22"/>
          <w:szCs w:val="22"/>
        </w:rPr>
        <w:t xml:space="preserve"> </w:t>
      </w:r>
      <w:r w:rsidRPr="00B51B10">
        <w:rPr>
          <w:rFonts w:ascii="Arial" w:eastAsia="Calibri" w:hAnsi="Arial" w:cs="Arial"/>
          <w:w w:val="101"/>
          <w:sz w:val="22"/>
          <w:szCs w:val="22"/>
        </w:rPr>
        <w:t>such</w:t>
      </w:r>
      <w:r w:rsidRPr="00B51B10">
        <w:rPr>
          <w:rFonts w:ascii="Arial" w:eastAsia="Calibri" w:hAnsi="Arial" w:cs="Arial"/>
          <w:sz w:val="22"/>
          <w:szCs w:val="22"/>
        </w:rPr>
        <w:t xml:space="preserve"> </w:t>
      </w:r>
      <w:r w:rsidRPr="00B51B10">
        <w:rPr>
          <w:rFonts w:ascii="Arial" w:eastAsia="Calibri" w:hAnsi="Arial" w:cs="Arial"/>
          <w:w w:val="101"/>
          <w:sz w:val="22"/>
          <w:szCs w:val="22"/>
        </w:rPr>
        <w:t>as:</w:t>
      </w:r>
    </w:p>
    <w:p w:rsidR="00E80DD9" w:rsidRPr="00B51B10" w:rsidRDefault="00CF039F" w:rsidP="007C1B6E">
      <w:pPr>
        <w:pStyle w:val="ListParagraph"/>
        <w:numPr>
          <w:ilvl w:val="1"/>
          <w:numId w:val="25"/>
        </w:numPr>
        <w:ind w:left="1800" w:right="940"/>
        <w:rPr>
          <w:rFonts w:ascii="Arial" w:eastAsia="Calibri" w:hAnsi="Arial" w:cs="Arial"/>
          <w:sz w:val="22"/>
          <w:szCs w:val="22"/>
        </w:rPr>
      </w:pPr>
      <w:r w:rsidRPr="00B51B10">
        <w:rPr>
          <w:rFonts w:ascii="Arial" w:eastAsia="Calibri" w:hAnsi="Arial" w:cs="Arial"/>
          <w:w w:val="101"/>
          <w:position w:val="1"/>
          <w:sz w:val="22"/>
          <w:szCs w:val="22"/>
        </w:rPr>
        <w:t>New</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Member</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Welcome</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Webinars</w:t>
      </w:r>
    </w:p>
    <w:p w:rsidR="00E80DD9" w:rsidRPr="00B51B10" w:rsidRDefault="00CF039F" w:rsidP="007C1B6E">
      <w:pPr>
        <w:pStyle w:val="ListParagraph"/>
        <w:numPr>
          <w:ilvl w:val="1"/>
          <w:numId w:val="25"/>
        </w:numPr>
        <w:ind w:left="1800" w:right="940"/>
        <w:rPr>
          <w:rFonts w:ascii="Arial" w:eastAsia="Calibri" w:hAnsi="Arial" w:cs="Arial"/>
          <w:sz w:val="22"/>
          <w:szCs w:val="22"/>
        </w:rPr>
      </w:pPr>
      <w:r w:rsidRPr="00B51B10">
        <w:rPr>
          <w:rFonts w:ascii="Arial" w:eastAsia="Calibri" w:hAnsi="Arial" w:cs="Arial"/>
          <w:w w:val="101"/>
          <w:position w:val="1"/>
          <w:sz w:val="22"/>
          <w:szCs w:val="22"/>
        </w:rPr>
        <w:t>Ambassador</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Program</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(or</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something</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similar)</w:t>
      </w:r>
    </w:p>
    <w:p w:rsidR="00E80DD9" w:rsidRPr="00B51B10" w:rsidRDefault="00CF039F" w:rsidP="007C1B6E">
      <w:pPr>
        <w:pStyle w:val="ListParagraph"/>
        <w:numPr>
          <w:ilvl w:val="1"/>
          <w:numId w:val="25"/>
        </w:numPr>
        <w:ind w:left="1800" w:right="940"/>
        <w:rPr>
          <w:rFonts w:ascii="Arial" w:eastAsia="Calibri" w:hAnsi="Arial" w:cs="Arial"/>
          <w:sz w:val="22"/>
          <w:szCs w:val="22"/>
        </w:rPr>
      </w:pPr>
      <w:r w:rsidRPr="00B51B10">
        <w:rPr>
          <w:rFonts w:ascii="Arial" w:eastAsia="Calibri" w:hAnsi="Arial" w:cs="Arial"/>
          <w:w w:val="101"/>
          <w:position w:val="1"/>
          <w:sz w:val="22"/>
          <w:szCs w:val="22"/>
        </w:rPr>
        <w:t>Initiatives</w:t>
      </w:r>
      <w:r w:rsidR="000B1C06" w:rsidRPr="00B51B10">
        <w:rPr>
          <w:rFonts w:ascii="Arial" w:eastAsia="Calibri" w:hAnsi="Arial" w:cs="Arial"/>
          <w:w w:val="101"/>
          <w:position w:val="1"/>
          <w:sz w:val="22"/>
          <w:szCs w:val="22"/>
        </w:rPr>
        <w:t xml:space="preserve"> </w:t>
      </w:r>
      <w:r w:rsidRPr="00B51B10">
        <w:rPr>
          <w:rFonts w:ascii="Arial" w:eastAsia="Calibri" w:hAnsi="Arial" w:cs="Arial"/>
          <w:w w:val="101"/>
          <w:position w:val="1"/>
          <w:sz w:val="22"/>
          <w:szCs w:val="22"/>
        </w:rPr>
        <w:t>to</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identify</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reasons</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for</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non-renewal</w:t>
      </w:r>
    </w:p>
    <w:p w:rsidR="00E80DD9" w:rsidRPr="00B51B10" w:rsidRDefault="00CF039F" w:rsidP="007C1B6E">
      <w:pPr>
        <w:pStyle w:val="ListParagraph"/>
        <w:numPr>
          <w:ilvl w:val="1"/>
          <w:numId w:val="25"/>
        </w:numPr>
        <w:ind w:left="1800" w:right="940"/>
        <w:rPr>
          <w:rFonts w:ascii="Arial" w:eastAsia="Calibri" w:hAnsi="Arial" w:cs="Arial"/>
          <w:sz w:val="22"/>
          <w:szCs w:val="22"/>
        </w:rPr>
      </w:pPr>
      <w:r w:rsidRPr="00B51B10">
        <w:rPr>
          <w:rFonts w:ascii="Arial" w:eastAsia="Calibri" w:hAnsi="Arial" w:cs="Arial"/>
          <w:w w:val="101"/>
          <w:position w:val="1"/>
          <w:sz w:val="22"/>
          <w:szCs w:val="22"/>
        </w:rPr>
        <w:t>Yearly</w:t>
      </w:r>
      <w:r w:rsidR="000B1C06" w:rsidRPr="00B51B10">
        <w:rPr>
          <w:rFonts w:ascii="Arial" w:eastAsia="Calibri" w:hAnsi="Arial" w:cs="Arial"/>
          <w:w w:val="101"/>
          <w:position w:val="1"/>
          <w:sz w:val="22"/>
          <w:szCs w:val="22"/>
        </w:rPr>
        <w:t xml:space="preserve"> </w:t>
      </w:r>
      <w:r w:rsidRPr="00B51B10">
        <w:rPr>
          <w:rFonts w:ascii="Arial" w:eastAsia="Calibri" w:hAnsi="Arial" w:cs="Arial"/>
          <w:w w:val="101"/>
          <w:position w:val="1"/>
          <w:sz w:val="22"/>
          <w:szCs w:val="22"/>
        </w:rPr>
        <w:t>membership</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survey</w:t>
      </w:r>
    </w:p>
    <w:p w:rsidR="00E80DD9" w:rsidRPr="00B51B10" w:rsidRDefault="00CF039F" w:rsidP="007C1B6E">
      <w:pPr>
        <w:pStyle w:val="ListParagraph"/>
        <w:numPr>
          <w:ilvl w:val="0"/>
          <w:numId w:val="25"/>
        </w:numPr>
        <w:ind w:left="1440" w:right="940"/>
        <w:rPr>
          <w:rFonts w:ascii="Arial" w:eastAsia="Calibri" w:hAnsi="Arial" w:cs="Arial"/>
          <w:sz w:val="22"/>
          <w:szCs w:val="22"/>
        </w:rPr>
      </w:pPr>
      <w:r w:rsidRPr="00B51B10">
        <w:rPr>
          <w:rFonts w:ascii="Arial" w:eastAsia="Calibri" w:hAnsi="Arial" w:cs="Arial"/>
          <w:w w:val="101"/>
          <w:sz w:val="22"/>
          <w:szCs w:val="22"/>
        </w:rPr>
        <w:t>Develops</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strategy</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attract</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retain</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Corporate</w:t>
      </w:r>
      <w:r w:rsidRPr="00B51B10">
        <w:rPr>
          <w:rFonts w:ascii="Arial" w:eastAsia="Calibri" w:hAnsi="Arial" w:cs="Arial"/>
          <w:sz w:val="22"/>
          <w:szCs w:val="22"/>
        </w:rPr>
        <w:t xml:space="preserve"> </w:t>
      </w:r>
      <w:r w:rsidRPr="00B51B10">
        <w:rPr>
          <w:rFonts w:ascii="Arial" w:eastAsia="Calibri" w:hAnsi="Arial" w:cs="Arial"/>
          <w:w w:val="101"/>
          <w:sz w:val="22"/>
          <w:szCs w:val="22"/>
        </w:rPr>
        <w:t>Members</w:t>
      </w:r>
    </w:p>
    <w:p w:rsidR="00E80DD9" w:rsidRPr="00B51B10" w:rsidRDefault="00CF039F" w:rsidP="007C1B6E">
      <w:pPr>
        <w:pStyle w:val="ListParagraph"/>
        <w:numPr>
          <w:ilvl w:val="0"/>
          <w:numId w:val="25"/>
        </w:numPr>
        <w:ind w:left="1440" w:right="940"/>
        <w:rPr>
          <w:rFonts w:ascii="Arial" w:eastAsia="Calibri" w:hAnsi="Arial" w:cs="Arial"/>
          <w:sz w:val="22"/>
          <w:szCs w:val="22"/>
        </w:rPr>
      </w:pPr>
      <w:r w:rsidRPr="00B51B10">
        <w:rPr>
          <w:rFonts w:ascii="Arial" w:eastAsia="Calibri" w:hAnsi="Arial" w:cs="Arial"/>
          <w:w w:val="101"/>
          <w:sz w:val="22"/>
          <w:szCs w:val="22"/>
        </w:rPr>
        <w:t>Analyzes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reviews</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impact</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recruitment</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retention</w:t>
      </w:r>
      <w:r w:rsidRPr="00B51B10">
        <w:rPr>
          <w:rFonts w:ascii="Arial" w:eastAsia="Calibri" w:hAnsi="Arial" w:cs="Arial"/>
          <w:sz w:val="22"/>
          <w:szCs w:val="22"/>
        </w:rPr>
        <w:t xml:space="preserve"> </w:t>
      </w:r>
      <w:r w:rsidRPr="00B51B10">
        <w:rPr>
          <w:rFonts w:ascii="Arial" w:eastAsia="Calibri" w:hAnsi="Arial" w:cs="Arial"/>
          <w:w w:val="101"/>
          <w:sz w:val="22"/>
          <w:szCs w:val="22"/>
        </w:rPr>
        <w:t>activities</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on</w:t>
      </w:r>
      <w:r w:rsidRPr="00B51B10">
        <w:rPr>
          <w:rFonts w:ascii="Arial" w:eastAsia="Calibri" w:hAnsi="Arial" w:cs="Arial"/>
          <w:sz w:val="22"/>
          <w:szCs w:val="22"/>
        </w:rPr>
        <w:t xml:space="preserve"> </w:t>
      </w:r>
      <w:r w:rsidRPr="00B51B10">
        <w:rPr>
          <w:rFonts w:ascii="Arial" w:eastAsia="Calibri" w:hAnsi="Arial" w:cs="Arial"/>
          <w:w w:val="101"/>
          <w:sz w:val="22"/>
          <w:szCs w:val="22"/>
        </w:rPr>
        <w:t>an</w:t>
      </w:r>
      <w:r w:rsidRPr="00B51B10">
        <w:rPr>
          <w:rFonts w:ascii="Arial" w:eastAsia="Calibri" w:hAnsi="Arial" w:cs="Arial"/>
          <w:sz w:val="22"/>
          <w:szCs w:val="22"/>
        </w:rPr>
        <w:t xml:space="preserve"> </w:t>
      </w:r>
      <w:r w:rsidRPr="00B51B10">
        <w:rPr>
          <w:rFonts w:ascii="Arial" w:eastAsia="Calibri" w:hAnsi="Arial" w:cs="Arial"/>
          <w:w w:val="101"/>
          <w:sz w:val="22"/>
          <w:szCs w:val="22"/>
        </w:rPr>
        <w:t>ongoing</w:t>
      </w:r>
      <w:r w:rsidRPr="00B51B10">
        <w:rPr>
          <w:rFonts w:ascii="Arial" w:eastAsia="Calibri" w:hAnsi="Arial" w:cs="Arial"/>
          <w:sz w:val="22"/>
          <w:szCs w:val="22"/>
        </w:rPr>
        <w:t xml:space="preserve"> </w:t>
      </w:r>
      <w:r w:rsidRPr="00B51B10">
        <w:rPr>
          <w:rFonts w:ascii="Arial" w:eastAsia="Calibri" w:hAnsi="Arial" w:cs="Arial"/>
          <w:w w:val="101"/>
          <w:sz w:val="22"/>
          <w:szCs w:val="22"/>
        </w:rPr>
        <w:t>basis,</w:t>
      </w:r>
      <w:r w:rsidRPr="00B51B10">
        <w:rPr>
          <w:rFonts w:ascii="Arial" w:eastAsia="Calibri" w:hAnsi="Arial" w:cs="Arial"/>
          <w:sz w:val="22"/>
          <w:szCs w:val="22"/>
        </w:rPr>
        <w:t xml:space="preserve"> </w:t>
      </w:r>
      <w:r w:rsidRPr="00B51B10">
        <w:rPr>
          <w:rFonts w:ascii="Arial" w:eastAsia="Calibri" w:hAnsi="Arial" w:cs="Arial"/>
          <w:w w:val="101"/>
          <w:sz w:val="22"/>
          <w:szCs w:val="22"/>
        </w:rPr>
        <w:t>including conversions</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non-members</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members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their</w:t>
      </w:r>
      <w:r w:rsidRPr="00B51B10">
        <w:rPr>
          <w:rFonts w:ascii="Arial" w:eastAsia="Calibri" w:hAnsi="Arial" w:cs="Arial"/>
          <w:sz w:val="22"/>
          <w:szCs w:val="22"/>
        </w:rPr>
        <w:t xml:space="preserve"> </w:t>
      </w:r>
      <w:r w:rsidRPr="00B51B10">
        <w:rPr>
          <w:rFonts w:ascii="Arial" w:eastAsia="Calibri" w:hAnsi="Arial" w:cs="Arial"/>
          <w:w w:val="101"/>
          <w:sz w:val="22"/>
          <w:szCs w:val="22"/>
        </w:rPr>
        <w:t>effect</w:t>
      </w:r>
      <w:r w:rsidRPr="00B51B10">
        <w:rPr>
          <w:rFonts w:ascii="Arial" w:eastAsia="Calibri" w:hAnsi="Arial" w:cs="Arial"/>
          <w:sz w:val="22"/>
          <w:szCs w:val="22"/>
        </w:rPr>
        <w:t xml:space="preserve"> </w:t>
      </w:r>
      <w:r w:rsidRPr="00B51B10">
        <w:rPr>
          <w:rFonts w:ascii="Arial" w:eastAsia="Calibri" w:hAnsi="Arial" w:cs="Arial"/>
          <w:w w:val="101"/>
          <w:sz w:val="22"/>
          <w:szCs w:val="22"/>
        </w:rPr>
        <w:t>on</w:t>
      </w:r>
      <w:r w:rsidRPr="00B51B10">
        <w:rPr>
          <w:rFonts w:ascii="Arial" w:eastAsia="Calibri" w:hAnsi="Arial" w:cs="Arial"/>
          <w:sz w:val="22"/>
          <w:szCs w:val="22"/>
        </w:rPr>
        <w:t xml:space="preserve"> </w:t>
      </w:r>
      <w:r w:rsidRPr="00B51B10">
        <w:rPr>
          <w:rFonts w:ascii="Arial" w:eastAsia="Calibri" w:hAnsi="Arial" w:cs="Arial"/>
          <w:w w:val="101"/>
          <w:sz w:val="22"/>
          <w:szCs w:val="22"/>
        </w:rPr>
        <w:t>increasing</w:t>
      </w:r>
      <w:r w:rsidRPr="00B51B10">
        <w:rPr>
          <w:rFonts w:ascii="Arial" w:eastAsia="Calibri" w:hAnsi="Arial" w:cs="Arial"/>
          <w:sz w:val="22"/>
          <w:szCs w:val="22"/>
        </w:rPr>
        <w:t xml:space="preserve"> </w:t>
      </w:r>
      <w:r w:rsidRPr="00B51B10">
        <w:rPr>
          <w:rFonts w:ascii="Arial" w:eastAsia="Calibri" w:hAnsi="Arial" w:cs="Arial"/>
          <w:w w:val="101"/>
          <w:sz w:val="22"/>
          <w:szCs w:val="22"/>
        </w:rPr>
        <w:t>PowerMembership</w:t>
      </w:r>
    </w:p>
    <w:p w:rsidR="00E80DD9" w:rsidRPr="00B51B10" w:rsidRDefault="00CF039F" w:rsidP="007C1B6E">
      <w:pPr>
        <w:pStyle w:val="ListParagraph"/>
        <w:numPr>
          <w:ilvl w:val="0"/>
          <w:numId w:val="25"/>
        </w:numPr>
        <w:ind w:left="1440" w:right="940"/>
        <w:rPr>
          <w:rFonts w:ascii="Arial" w:eastAsia="Calibri" w:hAnsi="Arial" w:cs="Arial"/>
          <w:sz w:val="22"/>
          <w:szCs w:val="22"/>
        </w:rPr>
      </w:pPr>
      <w:r w:rsidRPr="00B51B10">
        <w:rPr>
          <w:rFonts w:ascii="Arial" w:eastAsia="Calibri" w:hAnsi="Arial" w:cs="Arial"/>
          <w:w w:val="101"/>
          <w:sz w:val="22"/>
          <w:szCs w:val="22"/>
        </w:rPr>
        <w:t>Coordinates</w:t>
      </w:r>
      <w:r w:rsidRPr="00B51B10">
        <w:rPr>
          <w:rFonts w:ascii="Arial" w:eastAsia="Calibri" w:hAnsi="Arial" w:cs="Arial"/>
          <w:sz w:val="22"/>
          <w:szCs w:val="22"/>
        </w:rPr>
        <w:t xml:space="preserve"> </w:t>
      </w:r>
      <w:r w:rsidRPr="00B51B10">
        <w:rPr>
          <w:rFonts w:ascii="Arial" w:eastAsia="Calibri" w:hAnsi="Arial" w:cs="Arial"/>
          <w:w w:val="101"/>
          <w:sz w:val="22"/>
          <w:szCs w:val="22"/>
        </w:rPr>
        <w:t>activities</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identify</w:t>
      </w:r>
      <w:r w:rsidRPr="00B51B10">
        <w:rPr>
          <w:rFonts w:ascii="Arial" w:eastAsia="Calibri" w:hAnsi="Arial" w:cs="Arial"/>
          <w:sz w:val="22"/>
          <w:szCs w:val="22"/>
        </w:rPr>
        <w:t xml:space="preserve"> </w:t>
      </w:r>
      <w:r w:rsidRPr="00B51B10">
        <w:rPr>
          <w:rFonts w:ascii="Arial" w:eastAsia="Calibri" w:hAnsi="Arial" w:cs="Arial"/>
          <w:w w:val="101"/>
          <w:sz w:val="22"/>
          <w:szCs w:val="22"/>
        </w:rPr>
        <w:t>reasons</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non-renewal</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membership</w:t>
      </w:r>
    </w:p>
    <w:p w:rsidR="00E80DD9" w:rsidRPr="00B51B10" w:rsidRDefault="00CF039F" w:rsidP="007C1B6E">
      <w:pPr>
        <w:pStyle w:val="ListParagraph"/>
        <w:numPr>
          <w:ilvl w:val="0"/>
          <w:numId w:val="25"/>
        </w:numPr>
        <w:ind w:left="1440" w:right="940"/>
        <w:rPr>
          <w:rFonts w:ascii="Arial" w:eastAsia="Calibri" w:hAnsi="Arial" w:cs="Arial"/>
          <w:sz w:val="22"/>
          <w:szCs w:val="22"/>
        </w:rPr>
      </w:pPr>
      <w:r w:rsidRPr="00B51B10">
        <w:rPr>
          <w:rFonts w:ascii="Arial" w:eastAsia="Calibri" w:hAnsi="Arial" w:cs="Arial"/>
          <w:w w:val="101"/>
          <w:sz w:val="22"/>
          <w:szCs w:val="22"/>
        </w:rPr>
        <w:t>Reports</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President</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Board</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Directors</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on</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monthly</w:t>
      </w:r>
      <w:r w:rsidRPr="00B51B10">
        <w:rPr>
          <w:rFonts w:ascii="Arial" w:eastAsia="Calibri" w:hAnsi="Arial" w:cs="Arial"/>
          <w:sz w:val="22"/>
          <w:szCs w:val="22"/>
        </w:rPr>
        <w:t xml:space="preserve"> </w:t>
      </w:r>
      <w:r w:rsidRPr="00B51B10">
        <w:rPr>
          <w:rFonts w:ascii="Arial" w:eastAsia="Calibri" w:hAnsi="Arial" w:cs="Arial"/>
          <w:w w:val="101"/>
          <w:sz w:val="22"/>
          <w:szCs w:val="22"/>
        </w:rPr>
        <w:t>basis</w:t>
      </w:r>
      <w:r w:rsidRPr="00B51B10">
        <w:rPr>
          <w:rFonts w:ascii="Arial" w:eastAsia="Calibri" w:hAnsi="Arial" w:cs="Arial"/>
          <w:sz w:val="22"/>
          <w:szCs w:val="22"/>
        </w:rPr>
        <w:t xml:space="preserve"> </w:t>
      </w:r>
      <w:r w:rsidRPr="00B51B10">
        <w:rPr>
          <w:rFonts w:ascii="Arial" w:eastAsia="Calibri" w:hAnsi="Arial" w:cs="Arial"/>
          <w:w w:val="101"/>
          <w:sz w:val="22"/>
          <w:szCs w:val="22"/>
        </w:rPr>
        <w:t>membership</w:t>
      </w:r>
      <w:r w:rsidRPr="00B51B10">
        <w:rPr>
          <w:rFonts w:ascii="Arial" w:eastAsia="Calibri" w:hAnsi="Arial" w:cs="Arial"/>
          <w:sz w:val="22"/>
          <w:szCs w:val="22"/>
        </w:rPr>
        <w:t xml:space="preserve"> </w:t>
      </w:r>
      <w:r w:rsidRPr="00B51B10">
        <w:rPr>
          <w:rFonts w:ascii="Arial" w:eastAsia="Calibri" w:hAnsi="Arial" w:cs="Arial"/>
          <w:w w:val="101"/>
          <w:sz w:val="22"/>
          <w:szCs w:val="22"/>
        </w:rPr>
        <w:t>changes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trends,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impact</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programs</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attract</w:t>
      </w:r>
      <w:r w:rsidRPr="00B51B10">
        <w:rPr>
          <w:rFonts w:ascii="Arial" w:eastAsia="Calibri" w:hAnsi="Arial" w:cs="Arial"/>
          <w:sz w:val="22"/>
          <w:szCs w:val="22"/>
        </w:rPr>
        <w:t xml:space="preserve"> </w:t>
      </w:r>
      <w:r w:rsidRPr="00B51B10">
        <w:rPr>
          <w:rFonts w:ascii="Arial" w:eastAsia="Calibri" w:hAnsi="Arial" w:cs="Arial"/>
          <w:w w:val="101"/>
          <w:sz w:val="22"/>
          <w:szCs w:val="22"/>
        </w:rPr>
        <w:t>new</w:t>
      </w:r>
      <w:r w:rsidRPr="00B51B10">
        <w:rPr>
          <w:rFonts w:ascii="Arial" w:eastAsia="Calibri" w:hAnsi="Arial" w:cs="Arial"/>
          <w:sz w:val="22"/>
          <w:szCs w:val="22"/>
        </w:rPr>
        <w:t xml:space="preserve"> </w:t>
      </w:r>
      <w:r w:rsidRPr="00B51B10">
        <w:rPr>
          <w:rFonts w:ascii="Arial" w:eastAsia="Calibri" w:hAnsi="Arial" w:cs="Arial"/>
          <w:w w:val="101"/>
          <w:sz w:val="22"/>
          <w:szCs w:val="22"/>
        </w:rPr>
        <w:t>members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retain</w:t>
      </w:r>
      <w:r w:rsidRPr="00B51B10">
        <w:rPr>
          <w:rFonts w:ascii="Arial" w:eastAsia="Calibri" w:hAnsi="Arial" w:cs="Arial"/>
          <w:sz w:val="22"/>
          <w:szCs w:val="22"/>
        </w:rPr>
        <w:t xml:space="preserve"> </w:t>
      </w:r>
      <w:r w:rsidRPr="00B51B10">
        <w:rPr>
          <w:rFonts w:ascii="Arial" w:eastAsia="Calibri" w:hAnsi="Arial" w:cs="Arial"/>
          <w:w w:val="101"/>
          <w:sz w:val="22"/>
          <w:szCs w:val="22"/>
        </w:rPr>
        <w:t>current</w:t>
      </w:r>
      <w:r w:rsidRPr="00B51B10">
        <w:rPr>
          <w:rFonts w:ascii="Arial" w:eastAsia="Calibri" w:hAnsi="Arial" w:cs="Arial"/>
          <w:sz w:val="22"/>
          <w:szCs w:val="22"/>
        </w:rPr>
        <w:t xml:space="preserve"> </w:t>
      </w:r>
      <w:r w:rsidRPr="00B51B10">
        <w:rPr>
          <w:rFonts w:ascii="Arial" w:eastAsia="Calibri" w:hAnsi="Arial" w:cs="Arial"/>
          <w:w w:val="101"/>
          <w:sz w:val="22"/>
          <w:szCs w:val="22"/>
        </w:rPr>
        <w:t>members</w:t>
      </w:r>
    </w:p>
    <w:p w:rsidR="00E80DD9" w:rsidRPr="00B51B10" w:rsidRDefault="00CF039F" w:rsidP="007C1B6E">
      <w:pPr>
        <w:pStyle w:val="ListParagraph"/>
        <w:numPr>
          <w:ilvl w:val="0"/>
          <w:numId w:val="25"/>
        </w:numPr>
        <w:ind w:left="1440" w:right="940"/>
        <w:rPr>
          <w:rFonts w:ascii="Arial" w:eastAsia="Calibri" w:hAnsi="Arial" w:cs="Arial"/>
          <w:sz w:val="22"/>
          <w:szCs w:val="22"/>
        </w:rPr>
      </w:pPr>
      <w:r w:rsidRPr="00B51B10">
        <w:rPr>
          <w:rFonts w:ascii="Arial" w:eastAsia="Calibri" w:hAnsi="Arial" w:cs="Arial"/>
          <w:w w:val="101"/>
          <w:sz w:val="22"/>
          <w:szCs w:val="22"/>
        </w:rPr>
        <w:t>Ensures</w:t>
      </w:r>
      <w:r w:rsidRPr="00B51B10">
        <w:rPr>
          <w:rFonts w:ascii="Arial" w:eastAsia="Calibri" w:hAnsi="Arial" w:cs="Arial"/>
          <w:sz w:val="22"/>
          <w:szCs w:val="22"/>
        </w:rPr>
        <w:t xml:space="preserve"> </w:t>
      </w:r>
      <w:r w:rsidRPr="00B51B10">
        <w:rPr>
          <w:rFonts w:ascii="Arial" w:eastAsia="Calibri" w:hAnsi="Arial" w:cs="Arial"/>
          <w:w w:val="101"/>
          <w:sz w:val="22"/>
          <w:szCs w:val="22"/>
        </w:rPr>
        <w:t>membership</w:t>
      </w:r>
      <w:r w:rsidRPr="00B51B10">
        <w:rPr>
          <w:rFonts w:ascii="Arial" w:eastAsia="Calibri" w:hAnsi="Arial" w:cs="Arial"/>
          <w:sz w:val="22"/>
          <w:szCs w:val="22"/>
        </w:rPr>
        <w:t xml:space="preserve"> </w:t>
      </w:r>
      <w:r w:rsidRPr="00B51B10">
        <w:rPr>
          <w:rFonts w:ascii="Arial" w:eastAsia="Calibri" w:hAnsi="Arial" w:cs="Arial"/>
          <w:w w:val="101"/>
          <w:sz w:val="22"/>
          <w:szCs w:val="22"/>
        </w:rPr>
        <w:t>data</w:t>
      </w:r>
      <w:r w:rsidRPr="00B51B10">
        <w:rPr>
          <w:rFonts w:ascii="Arial" w:eastAsia="Calibri" w:hAnsi="Arial" w:cs="Arial"/>
          <w:sz w:val="22"/>
          <w:szCs w:val="22"/>
        </w:rPr>
        <w:t xml:space="preserve"> </w:t>
      </w:r>
      <w:r w:rsidRPr="00B51B10">
        <w:rPr>
          <w:rFonts w:ascii="Arial" w:eastAsia="Calibri" w:hAnsi="Arial" w:cs="Arial"/>
          <w:w w:val="101"/>
          <w:sz w:val="22"/>
          <w:szCs w:val="22"/>
        </w:rPr>
        <w:t>is</w:t>
      </w:r>
      <w:r w:rsidRPr="00B51B10">
        <w:rPr>
          <w:rFonts w:ascii="Arial" w:eastAsia="Calibri" w:hAnsi="Arial" w:cs="Arial"/>
          <w:sz w:val="22"/>
          <w:szCs w:val="22"/>
        </w:rPr>
        <w:t xml:space="preserve"> </w:t>
      </w:r>
      <w:r w:rsidRPr="00B51B10">
        <w:rPr>
          <w:rFonts w:ascii="Arial" w:eastAsia="Calibri" w:hAnsi="Arial" w:cs="Arial"/>
          <w:w w:val="101"/>
          <w:sz w:val="22"/>
          <w:szCs w:val="22"/>
        </w:rPr>
        <w:t>accurate,</w:t>
      </w:r>
      <w:r w:rsidRPr="00B51B10">
        <w:rPr>
          <w:rFonts w:ascii="Arial" w:eastAsia="Calibri" w:hAnsi="Arial" w:cs="Arial"/>
          <w:sz w:val="22"/>
          <w:szCs w:val="22"/>
        </w:rPr>
        <w:t xml:space="preserve"> </w:t>
      </w:r>
      <w:r w:rsidRPr="00B51B10">
        <w:rPr>
          <w:rFonts w:ascii="Arial" w:eastAsia="Calibri" w:hAnsi="Arial" w:cs="Arial"/>
          <w:w w:val="101"/>
          <w:sz w:val="22"/>
          <w:szCs w:val="22"/>
        </w:rPr>
        <w:t>up-to-date,</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backed</w:t>
      </w:r>
      <w:r w:rsidRPr="00B51B10">
        <w:rPr>
          <w:rFonts w:ascii="Arial" w:eastAsia="Calibri" w:hAnsi="Arial" w:cs="Arial"/>
          <w:sz w:val="22"/>
          <w:szCs w:val="22"/>
        </w:rPr>
        <w:t xml:space="preserve"> </w:t>
      </w:r>
      <w:r w:rsidRPr="00B51B10">
        <w:rPr>
          <w:rFonts w:ascii="Arial" w:eastAsia="Calibri" w:hAnsi="Arial" w:cs="Arial"/>
          <w:w w:val="101"/>
          <w:sz w:val="22"/>
          <w:szCs w:val="22"/>
        </w:rPr>
        <w:t>up</w:t>
      </w:r>
      <w:r w:rsidRPr="00B51B10">
        <w:rPr>
          <w:rFonts w:ascii="Arial" w:eastAsia="Calibri" w:hAnsi="Arial" w:cs="Arial"/>
          <w:sz w:val="22"/>
          <w:szCs w:val="22"/>
        </w:rPr>
        <w:t xml:space="preserve"> </w:t>
      </w:r>
      <w:r w:rsidRPr="00B51B10">
        <w:rPr>
          <w:rFonts w:ascii="Arial" w:eastAsia="Calibri" w:hAnsi="Arial" w:cs="Arial"/>
          <w:w w:val="101"/>
          <w:sz w:val="22"/>
          <w:szCs w:val="22"/>
        </w:rPr>
        <w:t>on</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regular</w:t>
      </w:r>
      <w:r w:rsidRPr="00B51B10">
        <w:rPr>
          <w:rFonts w:ascii="Arial" w:eastAsia="Calibri" w:hAnsi="Arial" w:cs="Arial"/>
          <w:sz w:val="22"/>
          <w:szCs w:val="22"/>
        </w:rPr>
        <w:t xml:space="preserve"> </w:t>
      </w:r>
      <w:r w:rsidRPr="00B51B10">
        <w:rPr>
          <w:rFonts w:ascii="Arial" w:eastAsia="Calibri" w:hAnsi="Arial" w:cs="Arial"/>
          <w:w w:val="101"/>
          <w:sz w:val="22"/>
          <w:szCs w:val="22"/>
        </w:rPr>
        <w:t>basis</w:t>
      </w:r>
    </w:p>
    <w:p w:rsidR="00E80DD9" w:rsidRPr="00B51B10" w:rsidRDefault="00CF039F" w:rsidP="007C1B6E">
      <w:pPr>
        <w:pStyle w:val="ListParagraph"/>
        <w:numPr>
          <w:ilvl w:val="0"/>
          <w:numId w:val="25"/>
        </w:numPr>
        <w:ind w:left="1440" w:right="940"/>
        <w:rPr>
          <w:rFonts w:ascii="Arial" w:eastAsia="Calibri" w:hAnsi="Arial" w:cs="Arial"/>
          <w:sz w:val="22"/>
          <w:szCs w:val="22"/>
        </w:rPr>
      </w:pPr>
      <w:r w:rsidRPr="00B51B10">
        <w:rPr>
          <w:rFonts w:ascii="Arial" w:eastAsia="Calibri" w:hAnsi="Arial" w:cs="Arial"/>
          <w:w w:val="101"/>
          <w:sz w:val="22"/>
          <w:szCs w:val="22"/>
        </w:rPr>
        <w:t>Partners</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with</w:t>
      </w:r>
      <w:r w:rsidRPr="00B51B10">
        <w:rPr>
          <w:rFonts w:ascii="Arial" w:eastAsia="Calibri" w:hAnsi="Arial" w:cs="Arial"/>
          <w:sz w:val="22"/>
          <w:szCs w:val="22"/>
        </w:rPr>
        <w:t xml:space="preserve"> </w:t>
      </w:r>
      <w:r w:rsidRPr="00B51B10">
        <w:rPr>
          <w:rFonts w:ascii="Arial" w:eastAsia="Calibri" w:hAnsi="Arial" w:cs="Arial"/>
          <w:w w:val="101"/>
          <w:sz w:val="22"/>
          <w:szCs w:val="22"/>
        </w:rPr>
        <w:t>VPs</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Marketing</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Finance</w:t>
      </w:r>
      <w:r w:rsidRPr="00B51B10">
        <w:rPr>
          <w:rFonts w:ascii="Arial" w:eastAsia="Calibri" w:hAnsi="Arial" w:cs="Arial"/>
          <w:sz w:val="22"/>
          <w:szCs w:val="22"/>
        </w:rPr>
        <w:t xml:space="preserve"> </w:t>
      </w:r>
      <w:r w:rsidRPr="00B51B10">
        <w:rPr>
          <w:rFonts w:ascii="Arial" w:eastAsia="Calibri" w:hAnsi="Arial" w:cs="Arial"/>
          <w:w w:val="101"/>
          <w:sz w:val="22"/>
          <w:szCs w:val="22"/>
        </w:rPr>
        <w:t>on</w:t>
      </w:r>
      <w:r w:rsidRPr="00B51B10">
        <w:rPr>
          <w:rFonts w:ascii="Arial" w:eastAsia="Calibri" w:hAnsi="Arial" w:cs="Arial"/>
          <w:sz w:val="22"/>
          <w:szCs w:val="22"/>
        </w:rPr>
        <w:t xml:space="preserve"> </w:t>
      </w:r>
      <w:r w:rsidRPr="00B51B10">
        <w:rPr>
          <w:rFonts w:ascii="Arial" w:eastAsia="Calibri" w:hAnsi="Arial" w:cs="Arial"/>
          <w:w w:val="101"/>
          <w:sz w:val="22"/>
          <w:szCs w:val="22"/>
        </w:rPr>
        <w:t>pricing</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promotion</w:t>
      </w:r>
      <w:r w:rsidRPr="00B51B10">
        <w:rPr>
          <w:rFonts w:ascii="Arial" w:eastAsia="Calibri" w:hAnsi="Arial" w:cs="Arial"/>
          <w:sz w:val="22"/>
          <w:szCs w:val="22"/>
        </w:rPr>
        <w:t xml:space="preserve"> </w:t>
      </w:r>
      <w:r w:rsidRPr="00B51B10">
        <w:rPr>
          <w:rFonts w:ascii="Arial" w:eastAsia="Calibri" w:hAnsi="Arial" w:cs="Arial"/>
          <w:w w:val="101"/>
          <w:sz w:val="22"/>
          <w:szCs w:val="22"/>
        </w:rPr>
        <w:t>strategies</w:t>
      </w:r>
    </w:p>
    <w:p w:rsidR="00E80DD9" w:rsidRPr="00A27C2C" w:rsidRDefault="00E80DD9" w:rsidP="007C1B6E">
      <w:pPr>
        <w:ind w:right="940"/>
        <w:rPr>
          <w:rFonts w:ascii="Arial" w:hAnsi="Arial" w:cs="Arial"/>
        </w:rPr>
      </w:pPr>
    </w:p>
    <w:p w:rsidR="00E80DD9" w:rsidRPr="00B51B10" w:rsidRDefault="00CF039F" w:rsidP="007C1B6E">
      <w:pPr>
        <w:ind w:left="720" w:right="940" w:firstLine="360"/>
        <w:rPr>
          <w:rFonts w:ascii="Arial" w:eastAsia="Calibri" w:hAnsi="Arial" w:cs="Arial"/>
          <w:b/>
          <w:sz w:val="22"/>
          <w:szCs w:val="22"/>
        </w:rPr>
      </w:pPr>
      <w:r w:rsidRPr="00B51B10">
        <w:rPr>
          <w:rFonts w:ascii="Arial" w:eastAsia="Calibri" w:hAnsi="Arial" w:cs="Arial"/>
          <w:b/>
          <w:w w:val="101"/>
          <w:sz w:val="22"/>
          <w:szCs w:val="22"/>
        </w:rPr>
        <w:t>Desired</w:t>
      </w:r>
      <w:r w:rsidRPr="00B51B10">
        <w:rPr>
          <w:rFonts w:ascii="Arial" w:eastAsia="Calibri" w:hAnsi="Arial" w:cs="Arial"/>
          <w:b/>
          <w:sz w:val="22"/>
          <w:szCs w:val="22"/>
        </w:rPr>
        <w:t xml:space="preserve"> </w:t>
      </w:r>
      <w:r w:rsidRPr="00B51B10">
        <w:rPr>
          <w:rFonts w:ascii="Arial" w:eastAsia="Calibri" w:hAnsi="Arial" w:cs="Arial"/>
          <w:b/>
          <w:w w:val="101"/>
          <w:sz w:val="22"/>
          <w:szCs w:val="22"/>
        </w:rPr>
        <w:t>Qualifications</w:t>
      </w:r>
    </w:p>
    <w:p w:rsidR="00E80DD9" w:rsidRPr="002717A3" w:rsidRDefault="00CF039F" w:rsidP="007C1B6E">
      <w:pPr>
        <w:pStyle w:val="ListParagraph"/>
        <w:numPr>
          <w:ilvl w:val="0"/>
          <w:numId w:val="26"/>
        </w:numPr>
        <w:ind w:left="1440" w:right="940"/>
        <w:rPr>
          <w:rFonts w:ascii="Arial" w:eastAsia="Calibri" w:hAnsi="Arial" w:cs="Arial"/>
          <w:sz w:val="22"/>
          <w:szCs w:val="22"/>
        </w:rPr>
      </w:pPr>
      <w:r w:rsidRPr="00B51B10">
        <w:rPr>
          <w:rFonts w:ascii="Arial" w:eastAsia="Calibri" w:hAnsi="Arial" w:cs="Arial"/>
          <w:w w:val="101"/>
          <w:sz w:val="22"/>
          <w:szCs w:val="22"/>
        </w:rPr>
        <w:t>Experience</w:t>
      </w:r>
      <w:r w:rsidRPr="00B51B10">
        <w:rPr>
          <w:rFonts w:ascii="Arial" w:eastAsia="Calibri" w:hAnsi="Arial" w:cs="Arial"/>
          <w:sz w:val="22"/>
          <w:szCs w:val="22"/>
        </w:rPr>
        <w:t xml:space="preserve"> </w:t>
      </w:r>
      <w:r w:rsidRPr="00B51B10">
        <w:rPr>
          <w:rFonts w:ascii="Arial" w:eastAsia="Calibri" w:hAnsi="Arial" w:cs="Arial"/>
          <w:w w:val="101"/>
          <w:sz w:val="22"/>
          <w:szCs w:val="22"/>
        </w:rPr>
        <w:t>leading</w:t>
      </w:r>
      <w:r w:rsidRPr="00B51B10">
        <w:rPr>
          <w:rFonts w:ascii="Arial" w:eastAsia="Calibri" w:hAnsi="Arial" w:cs="Arial"/>
          <w:sz w:val="22"/>
          <w:szCs w:val="22"/>
        </w:rPr>
        <w:t xml:space="preserve"> </w:t>
      </w:r>
      <w:r w:rsidRPr="00B51B10">
        <w:rPr>
          <w:rFonts w:ascii="Arial" w:eastAsia="Calibri" w:hAnsi="Arial" w:cs="Arial"/>
          <w:w w:val="101"/>
          <w:sz w:val="22"/>
          <w:szCs w:val="22"/>
        </w:rPr>
        <w:t>organizations,</w:t>
      </w:r>
      <w:r w:rsidRPr="00B51B10">
        <w:rPr>
          <w:rFonts w:ascii="Arial" w:eastAsia="Calibri" w:hAnsi="Arial" w:cs="Arial"/>
          <w:sz w:val="22"/>
          <w:szCs w:val="22"/>
        </w:rPr>
        <w:t xml:space="preserve"> </w:t>
      </w:r>
      <w:r w:rsidRPr="00B51B10">
        <w:rPr>
          <w:rFonts w:ascii="Arial" w:eastAsia="Calibri" w:hAnsi="Arial" w:cs="Arial"/>
          <w:w w:val="101"/>
          <w:sz w:val="22"/>
          <w:szCs w:val="22"/>
        </w:rPr>
        <w:t>people,</w:t>
      </w:r>
      <w:r w:rsidRPr="00B51B10">
        <w:rPr>
          <w:rFonts w:ascii="Arial" w:eastAsia="Calibri" w:hAnsi="Arial" w:cs="Arial"/>
          <w:sz w:val="22"/>
          <w:szCs w:val="22"/>
        </w:rPr>
        <w:t xml:space="preserve"> </w:t>
      </w:r>
      <w:r w:rsidRPr="00B51B10">
        <w:rPr>
          <w:rFonts w:ascii="Arial" w:eastAsia="Calibri" w:hAnsi="Arial" w:cs="Arial"/>
          <w:w w:val="101"/>
          <w:sz w:val="22"/>
          <w:szCs w:val="22"/>
        </w:rPr>
        <w:t>strategy</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large</w:t>
      </w:r>
      <w:r w:rsidRPr="00B51B10">
        <w:rPr>
          <w:rFonts w:ascii="Arial" w:eastAsia="Calibri" w:hAnsi="Arial" w:cs="Arial"/>
          <w:sz w:val="22"/>
          <w:szCs w:val="22"/>
        </w:rPr>
        <w:t xml:space="preserve"> </w:t>
      </w:r>
      <w:r w:rsidRPr="00B51B10">
        <w:rPr>
          <w:rFonts w:ascii="Arial" w:eastAsia="Calibri" w:hAnsi="Arial" w:cs="Arial"/>
          <w:w w:val="101"/>
          <w:sz w:val="22"/>
          <w:szCs w:val="22"/>
        </w:rPr>
        <w:t>projects,</w:t>
      </w:r>
      <w:r w:rsidRPr="00B51B10">
        <w:rPr>
          <w:rFonts w:ascii="Arial" w:eastAsia="Calibri" w:hAnsi="Arial" w:cs="Arial"/>
          <w:sz w:val="22"/>
          <w:szCs w:val="22"/>
        </w:rPr>
        <w:t xml:space="preserve"> </w:t>
      </w:r>
      <w:r w:rsidRPr="00B51B10">
        <w:rPr>
          <w:rFonts w:ascii="Arial" w:eastAsia="Calibri" w:hAnsi="Arial" w:cs="Arial"/>
          <w:w w:val="101"/>
          <w:sz w:val="22"/>
          <w:szCs w:val="22"/>
        </w:rPr>
        <w:t>including</w:t>
      </w:r>
      <w:r w:rsidRPr="00B51B10">
        <w:rPr>
          <w:rFonts w:ascii="Arial" w:eastAsia="Calibri" w:hAnsi="Arial" w:cs="Arial"/>
          <w:sz w:val="22"/>
          <w:szCs w:val="22"/>
        </w:rPr>
        <w:t xml:space="preserve"> </w:t>
      </w:r>
      <w:r w:rsidRPr="00B51B10">
        <w:rPr>
          <w:rFonts w:ascii="Arial" w:eastAsia="Calibri" w:hAnsi="Arial" w:cs="Arial"/>
          <w:w w:val="101"/>
          <w:sz w:val="22"/>
          <w:szCs w:val="22"/>
        </w:rPr>
        <w:t>identification</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talent, delegating</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people’s</w:t>
      </w:r>
      <w:r w:rsidRPr="00B51B10">
        <w:rPr>
          <w:rFonts w:ascii="Arial" w:eastAsia="Calibri" w:hAnsi="Arial" w:cs="Arial"/>
          <w:sz w:val="22"/>
          <w:szCs w:val="22"/>
        </w:rPr>
        <w:t xml:space="preserve"> </w:t>
      </w:r>
      <w:r w:rsidRPr="00B51B10">
        <w:rPr>
          <w:rFonts w:ascii="Arial" w:eastAsia="Calibri" w:hAnsi="Arial" w:cs="Arial"/>
          <w:w w:val="101"/>
          <w:sz w:val="22"/>
          <w:szCs w:val="22"/>
        </w:rPr>
        <w:t>strengths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interests,</w:t>
      </w:r>
      <w:r w:rsidRPr="00B51B10">
        <w:rPr>
          <w:rFonts w:ascii="Arial" w:eastAsia="Calibri" w:hAnsi="Arial" w:cs="Arial"/>
          <w:sz w:val="22"/>
          <w:szCs w:val="22"/>
        </w:rPr>
        <w:t xml:space="preserve"> </w:t>
      </w:r>
      <w:r w:rsidRPr="00B51B10">
        <w:rPr>
          <w:rFonts w:ascii="Arial" w:eastAsia="Calibri" w:hAnsi="Arial" w:cs="Arial"/>
          <w:w w:val="101"/>
          <w:sz w:val="22"/>
          <w:szCs w:val="22"/>
        </w:rPr>
        <w:t>coaching</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developing</w:t>
      </w:r>
      <w:r w:rsidRPr="00B51B10">
        <w:rPr>
          <w:rFonts w:ascii="Arial" w:eastAsia="Calibri" w:hAnsi="Arial" w:cs="Arial"/>
          <w:sz w:val="22"/>
          <w:szCs w:val="22"/>
        </w:rPr>
        <w:t xml:space="preserve"> </w:t>
      </w:r>
      <w:r w:rsidRPr="00B51B10">
        <w:rPr>
          <w:rFonts w:ascii="Arial" w:eastAsia="Calibri" w:hAnsi="Arial" w:cs="Arial"/>
          <w:w w:val="101"/>
          <w:sz w:val="22"/>
          <w:szCs w:val="22"/>
        </w:rPr>
        <w:t>others</w:t>
      </w:r>
    </w:p>
    <w:p w:rsidR="002717A3" w:rsidRDefault="002717A3" w:rsidP="002717A3">
      <w:pPr>
        <w:ind w:right="940"/>
        <w:rPr>
          <w:rFonts w:ascii="Arial" w:eastAsia="Calibri" w:hAnsi="Arial" w:cs="Arial"/>
          <w:sz w:val="22"/>
          <w:szCs w:val="22"/>
        </w:rPr>
      </w:pPr>
    </w:p>
    <w:p w:rsidR="002717A3" w:rsidRDefault="002717A3" w:rsidP="002717A3">
      <w:pPr>
        <w:ind w:left="720" w:right="940"/>
        <w:rPr>
          <w:rFonts w:ascii="Arial" w:eastAsia="Calibri" w:hAnsi="Arial" w:cs="Arial"/>
          <w:b/>
          <w:i/>
          <w:color w:val="FF0000"/>
          <w:w w:val="101"/>
          <w:sz w:val="22"/>
          <w:szCs w:val="22"/>
        </w:rPr>
      </w:pPr>
      <w:r w:rsidRPr="00B51B10">
        <w:rPr>
          <w:rFonts w:ascii="Arial" w:eastAsia="Calibri" w:hAnsi="Arial" w:cs="Arial"/>
          <w:b/>
          <w:i/>
          <w:color w:val="FF0000"/>
          <w:w w:val="101"/>
          <w:sz w:val="22"/>
          <w:szCs w:val="22"/>
        </w:rPr>
        <w:lastRenderedPageBreak/>
        <w:t>Vice</w:t>
      </w:r>
      <w:r w:rsidRPr="00B51B10">
        <w:rPr>
          <w:rFonts w:ascii="Arial" w:eastAsia="Calibri" w:hAnsi="Arial" w:cs="Arial"/>
          <w:b/>
          <w:i/>
          <w:color w:val="FF0000"/>
          <w:sz w:val="22"/>
          <w:szCs w:val="22"/>
        </w:rPr>
        <w:t xml:space="preserve"> </w:t>
      </w:r>
      <w:r w:rsidRPr="00B51B10">
        <w:rPr>
          <w:rFonts w:ascii="Arial" w:eastAsia="Calibri" w:hAnsi="Arial" w:cs="Arial"/>
          <w:b/>
          <w:i/>
          <w:color w:val="FF0000"/>
          <w:w w:val="101"/>
          <w:sz w:val="22"/>
          <w:szCs w:val="22"/>
        </w:rPr>
        <w:t>President</w:t>
      </w:r>
      <w:r w:rsidRPr="00B51B10">
        <w:rPr>
          <w:rFonts w:ascii="Arial" w:eastAsia="Calibri" w:hAnsi="Arial" w:cs="Arial"/>
          <w:b/>
          <w:i/>
          <w:color w:val="FF0000"/>
          <w:sz w:val="22"/>
          <w:szCs w:val="22"/>
        </w:rPr>
        <w:t xml:space="preserve"> </w:t>
      </w:r>
      <w:r w:rsidRPr="00B51B10">
        <w:rPr>
          <w:rFonts w:ascii="Arial" w:eastAsia="Calibri" w:hAnsi="Arial" w:cs="Arial"/>
          <w:b/>
          <w:i/>
          <w:color w:val="FF0000"/>
          <w:w w:val="101"/>
          <w:sz w:val="22"/>
          <w:szCs w:val="22"/>
        </w:rPr>
        <w:t>Membership</w:t>
      </w:r>
      <w:r>
        <w:rPr>
          <w:rFonts w:ascii="Arial" w:eastAsia="Calibri" w:hAnsi="Arial" w:cs="Arial"/>
          <w:b/>
          <w:i/>
          <w:color w:val="FF0000"/>
          <w:w w:val="101"/>
          <w:sz w:val="22"/>
          <w:szCs w:val="22"/>
        </w:rPr>
        <w:t xml:space="preserve"> – continued</w:t>
      </w:r>
    </w:p>
    <w:p w:rsidR="002717A3" w:rsidRPr="002717A3" w:rsidRDefault="002717A3" w:rsidP="002717A3">
      <w:pPr>
        <w:ind w:right="940"/>
        <w:rPr>
          <w:rFonts w:ascii="Arial" w:eastAsia="Calibri" w:hAnsi="Arial" w:cs="Arial"/>
          <w:sz w:val="22"/>
          <w:szCs w:val="22"/>
        </w:rPr>
      </w:pPr>
    </w:p>
    <w:p w:rsidR="00E80DD9" w:rsidRPr="00B51B10" w:rsidRDefault="00CF039F" w:rsidP="007C1B6E">
      <w:pPr>
        <w:pStyle w:val="ListParagraph"/>
        <w:numPr>
          <w:ilvl w:val="0"/>
          <w:numId w:val="26"/>
        </w:numPr>
        <w:ind w:left="1440" w:right="940"/>
        <w:rPr>
          <w:rFonts w:ascii="Arial" w:eastAsia="Calibri" w:hAnsi="Arial" w:cs="Arial"/>
          <w:sz w:val="22"/>
          <w:szCs w:val="22"/>
        </w:rPr>
      </w:pPr>
      <w:r w:rsidRPr="00B51B10">
        <w:rPr>
          <w:rFonts w:ascii="Arial" w:eastAsia="Calibri" w:hAnsi="Arial" w:cs="Arial"/>
          <w:w w:val="101"/>
          <w:sz w:val="22"/>
          <w:szCs w:val="22"/>
        </w:rPr>
        <w:t>Strong</w:t>
      </w:r>
      <w:r w:rsidRPr="00B51B10">
        <w:rPr>
          <w:rFonts w:ascii="Arial" w:eastAsia="Calibri" w:hAnsi="Arial" w:cs="Arial"/>
          <w:sz w:val="22"/>
          <w:szCs w:val="22"/>
        </w:rPr>
        <w:t xml:space="preserve"> </w:t>
      </w:r>
      <w:r w:rsidRPr="00B51B10">
        <w:rPr>
          <w:rFonts w:ascii="Arial" w:eastAsia="Calibri" w:hAnsi="Arial" w:cs="Arial"/>
          <w:w w:val="101"/>
          <w:sz w:val="22"/>
          <w:szCs w:val="22"/>
        </w:rPr>
        <w:t>decision-making</w:t>
      </w:r>
      <w:r w:rsidRPr="00B51B10">
        <w:rPr>
          <w:rFonts w:ascii="Arial" w:eastAsia="Calibri" w:hAnsi="Arial" w:cs="Arial"/>
          <w:sz w:val="22"/>
          <w:szCs w:val="22"/>
        </w:rPr>
        <w:t xml:space="preserve"> </w:t>
      </w:r>
      <w:r w:rsidRPr="00B51B10">
        <w:rPr>
          <w:rFonts w:ascii="Arial" w:eastAsia="Calibri" w:hAnsi="Arial" w:cs="Arial"/>
          <w:w w:val="101"/>
          <w:sz w:val="22"/>
          <w:szCs w:val="22"/>
        </w:rPr>
        <w:t>ability</w:t>
      </w:r>
    </w:p>
    <w:p w:rsidR="00E80DD9" w:rsidRPr="00B51B10" w:rsidRDefault="00CF039F" w:rsidP="007C1B6E">
      <w:pPr>
        <w:pStyle w:val="ListParagraph"/>
        <w:numPr>
          <w:ilvl w:val="0"/>
          <w:numId w:val="26"/>
        </w:numPr>
        <w:ind w:left="1440" w:right="940"/>
        <w:rPr>
          <w:rFonts w:ascii="Arial" w:eastAsia="Calibri" w:hAnsi="Arial" w:cs="Arial"/>
          <w:sz w:val="22"/>
          <w:szCs w:val="22"/>
        </w:rPr>
      </w:pPr>
      <w:r w:rsidRPr="00B51B10">
        <w:rPr>
          <w:rFonts w:ascii="Arial" w:eastAsia="Calibri" w:hAnsi="Arial" w:cs="Arial"/>
          <w:w w:val="101"/>
          <w:sz w:val="22"/>
          <w:szCs w:val="22"/>
        </w:rPr>
        <w:t>Track</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record</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delivering</w:t>
      </w:r>
      <w:r w:rsidRPr="00B51B10">
        <w:rPr>
          <w:rFonts w:ascii="Arial" w:eastAsia="Calibri" w:hAnsi="Arial" w:cs="Arial"/>
          <w:sz w:val="22"/>
          <w:szCs w:val="22"/>
        </w:rPr>
        <w:t xml:space="preserve"> </w:t>
      </w:r>
      <w:r w:rsidRPr="00B51B10">
        <w:rPr>
          <w:rFonts w:ascii="Arial" w:eastAsia="Calibri" w:hAnsi="Arial" w:cs="Arial"/>
          <w:w w:val="101"/>
          <w:sz w:val="22"/>
          <w:szCs w:val="22"/>
        </w:rPr>
        <w:t>results;</w:t>
      </w:r>
      <w:r w:rsidRPr="00B51B10">
        <w:rPr>
          <w:rFonts w:ascii="Arial" w:eastAsia="Calibri" w:hAnsi="Arial" w:cs="Arial"/>
          <w:sz w:val="22"/>
          <w:szCs w:val="22"/>
        </w:rPr>
        <w:t xml:space="preserve"> </w:t>
      </w:r>
      <w:r w:rsidRPr="00B51B10">
        <w:rPr>
          <w:rFonts w:ascii="Arial" w:eastAsia="Calibri" w:hAnsi="Arial" w:cs="Arial"/>
          <w:w w:val="101"/>
          <w:sz w:val="22"/>
          <w:szCs w:val="22"/>
        </w:rPr>
        <w:t>takes</w:t>
      </w:r>
      <w:r w:rsidRPr="00B51B10">
        <w:rPr>
          <w:rFonts w:ascii="Arial" w:eastAsia="Calibri" w:hAnsi="Arial" w:cs="Arial"/>
          <w:sz w:val="22"/>
          <w:szCs w:val="22"/>
        </w:rPr>
        <w:t xml:space="preserve"> </w:t>
      </w:r>
      <w:r w:rsidRPr="00B51B10">
        <w:rPr>
          <w:rFonts w:ascii="Arial" w:eastAsia="Calibri" w:hAnsi="Arial" w:cs="Arial"/>
          <w:w w:val="101"/>
          <w:sz w:val="22"/>
          <w:szCs w:val="22"/>
        </w:rPr>
        <w:t>accountability</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initiative</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achieving</w:t>
      </w:r>
      <w:r w:rsidRPr="00B51B10">
        <w:rPr>
          <w:rFonts w:ascii="Arial" w:eastAsia="Calibri" w:hAnsi="Arial" w:cs="Arial"/>
          <w:sz w:val="22"/>
          <w:szCs w:val="22"/>
        </w:rPr>
        <w:t xml:space="preserve"> </w:t>
      </w:r>
      <w:r w:rsidRPr="00B51B10">
        <w:rPr>
          <w:rFonts w:ascii="Arial" w:eastAsia="Calibri" w:hAnsi="Arial" w:cs="Arial"/>
          <w:w w:val="101"/>
          <w:sz w:val="22"/>
          <w:szCs w:val="22"/>
        </w:rPr>
        <w:t>established</w:t>
      </w:r>
      <w:r w:rsidRPr="00B51B10">
        <w:rPr>
          <w:rFonts w:ascii="Arial" w:eastAsia="Calibri" w:hAnsi="Arial" w:cs="Arial"/>
          <w:sz w:val="22"/>
          <w:szCs w:val="22"/>
        </w:rPr>
        <w:t xml:space="preserve"> </w:t>
      </w:r>
      <w:r w:rsidRPr="00B51B10">
        <w:rPr>
          <w:rFonts w:ascii="Arial" w:eastAsia="Calibri" w:hAnsi="Arial" w:cs="Arial"/>
          <w:w w:val="101"/>
          <w:sz w:val="22"/>
          <w:szCs w:val="22"/>
        </w:rPr>
        <w:t>goals</w:t>
      </w:r>
    </w:p>
    <w:p w:rsidR="007C1B6E" w:rsidRPr="007C1B6E" w:rsidRDefault="00CF039F" w:rsidP="007C1B6E">
      <w:pPr>
        <w:pStyle w:val="ListParagraph"/>
        <w:numPr>
          <w:ilvl w:val="0"/>
          <w:numId w:val="26"/>
        </w:numPr>
        <w:ind w:left="1440" w:right="940"/>
        <w:rPr>
          <w:rFonts w:ascii="Arial" w:eastAsia="Calibri" w:hAnsi="Arial" w:cs="Arial"/>
          <w:sz w:val="22"/>
          <w:szCs w:val="22"/>
        </w:rPr>
      </w:pPr>
      <w:r w:rsidRPr="007C1B6E">
        <w:rPr>
          <w:rFonts w:ascii="Arial" w:eastAsia="Calibri" w:hAnsi="Arial" w:cs="Arial"/>
          <w:w w:val="101"/>
          <w:sz w:val="22"/>
          <w:szCs w:val="22"/>
        </w:rPr>
        <w:t>Strong</w:t>
      </w:r>
      <w:r w:rsidRPr="007C1B6E">
        <w:rPr>
          <w:rFonts w:ascii="Arial" w:eastAsia="Calibri" w:hAnsi="Arial" w:cs="Arial"/>
          <w:sz w:val="22"/>
          <w:szCs w:val="22"/>
        </w:rPr>
        <w:t xml:space="preserve"> </w:t>
      </w:r>
      <w:r w:rsidRPr="007C1B6E">
        <w:rPr>
          <w:rFonts w:ascii="Arial" w:eastAsia="Calibri" w:hAnsi="Arial" w:cs="Arial"/>
          <w:w w:val="101"/>
          <w:sz w:val="22"/>
          <w:szCs w:val="22"/>
        </w:rPr>
        <w:t>analytical</w:t>
      </w:r>
      <w:r w:rsidRPr="007C1B6E">
        <w:rPr>
          <w:rFonts w:ascii="Arial" w:eastAsia="Calibri" w:hAnsi="Arial" w:cs="Arial"/>
          <w:sz w:val="22"/>
          <w:szCs w:val="22"/>
        </w:rPr>
        <w:t xml:space="preserve"> </w:t>
      </w:r>
      <w:r w:rsidRPr="007C1B6E">
        <w:rPr>
          <w:rFonts w:ascii="Arial" w:eastAsia="Calibri" w:hAnsi="Arial" w:cs="Arial"/>
          <w:w w:val="101"/>
          <w:sz w:val="22"/>
          <w:szCs w:val="22"/>
        </w:rPr>
        <w:t>skills</w:t>
      </w:r>
    </w:p>
    <w:p w:rsidR="00E80DD9" w:rsidRPr="007C1B6E" w:rsidRDefault="00CF039F" w:rsidP="007C1B6E">
      <w:pPr>
        <w:pStyle w:val="ListParagraph"/>
        <w:numPr>
          <w:ilvl w:val="0"/>
          <w:numId w:val="26"/>
        </w:numPr>
        <w:ind w:left="1440" w:right="940"/>
        <w:rPr>
          <w:rFonts w:ascii="Arial" w:eastAsia="Calibri" w:hAnsi="Arial" w:cs="Arial"/>
          <w:sz w:val="22"/>
          <w:szCs w:val="22"/>
        </w:rPr>
      </w:pPr>
      <w:r w:rsidRPr="007C1B6E">
        <w:rPr>
          <w:rFonts w:ascii="Arial" w:eastAsia="Calibri" w:hAnsi="Arial" w:cs="Arial"/>
          <w:w w:val="101"/>
          <w:sz w:val="22"/>
          <w:szCs w:val="22"/>
        </w:rPr>
        <w:t>Stays</w:t>
      </w:r>
      <w:r w:rsidRPr="007C1B6E">
        <w:rPr>
          <w:rFonts w:ascii="Arial" w:eastAsia="Calibri" w:hAnsi="Arial" w:cs="Arial"/>
          <w:sz w:val="22"/>
          <w:szCs w:val="22"/>
        </w:rPr>
        <w:t xml:space="preserve"> </w:t>
      </w:r>
      <w:r w:rsidRPr="007C1B6E">
        <w:rPr>
          <w:rFonts w:ascii="Arial" w:eastAsia="Calibri" w:hAnsi="Arial" w:cs="Arial"/>
          <w:w w:val="101"/>
          <w:sz w:val="22"/>
          <w:szCs w:val="22"/>
        </w:rPr>
        <w:t>current</w:t>
      </w:r>
      <w:r w:rsidRPr="007C1B6E">
        <w:rPr>
          <w:rFonts w:ascii="Arial" w:eastAsia="Calibri" w:hAnsi="Arial" w:cs="Arial"/>
          <w:sz w:val="22"/>
          <w:szCs w:val="22"/>
        </w:rPr>
        <w:t xml:space="preserve"> </w:t>
      </w:r>
      <w:r w:rsidRPr="007C1B6E">
        <w:rPr>
          <w:rFonts w:ascii="Arial" w:eastAsia="Calibri" w:hAnsi="Arial" w:cs="Arial"/>
          <w:w w:val="101"/>
          <w:sz w:val="22"/>
          <w:szCs w:val="22"/>
        </w:rPr>
        <w:t>in</w:t>
      </w:r>
      <w:r w:rsidRPr="007C1B6E">
        <w:rPr>
          <w:rFonts w:ascii="Arial" w:eastAsia="Calibri" w:hAnsi="Arial" w:cs="Arial"/>
          <w:sz w:val="22"/>
          <w:szCs w:val="22"/>
        </w:rPr>
        <w:t xml:space="preserve"> </w:t>
      </w:r>
      <w:r w:rsidRPr="007C1B6E">
        <w:rPr>
          <w:rFonts w:ascii="Arial" w:eastAsia="Calibri" w:hAnsi="Arial" w:cs="Arial"/>
          <w:w w:val="101"/>
          <w:sz w:val="22"/>
          <w:szCs w:val="22"/>
        </w:rPr>
        <w:t>field</w:t>
      </w:r>
      <w:r w:rsidRPr="007C1B6E">
        <w:rPr>
          <w:rFonts w:ascii="Arial" w:eastAsia="Calibri" w:hAnsi="Arial" w:cs="Arial"/>
          <w:sz w:val="22"/>
          <w:szCs w:val="22"/>
        </w:rPr>
        <w:t xml:space="preserve"> </w:t>
      </w:r>
      <w:r w:rsidRPr="007C1B6E">
        <w:rPr>
          <w:rFonts w:ascii="Arial" w:eastAsia="Calibri" w:hAnsi="Arial" w:cs="Arial"/>
          <w:w w:val="101"/>
          <w:sz w:val="22"/>
          <w:szCs w:val="22"/>
        </w:rPr>
        <w:t>of</w:t>
      </w:r>
      <w:r w:rsidRPr="007C1B6E">
        <w:rPr>
          <w:rFonts w:ascii="Arial" w:eastAsia="Calibri" w:hAnsi="Arial" w:cs="Arial"/>
          <w:sz w:val="22"/>
          <w:szCs w:val="22"/>
        </w:rPr>
        <w:t xml:space="preserve"> </w:t>
      </w:r>
      <w:r w:rsidRPr="007C1B6E">
        <w:rPr>
          <w:rFonts w:ascii="Arial" w:eastAsia="Calibri" w:hAnsi="Arial" w:cs="Arial"/>
          <w:w w:val="101"/>
          <w:sz w:val="22"/>
          <w:szCs w:val="22"/>
        </w:rPr>
        <w:t>talent</w:t>
      </w:r>
      <w:r w:rsidRPr="007C1B6E">
        <w:rPr>
          <w:rFonts w:ascii="Arial" w:eastAsia="Calibri" w:hAnsi="Arial" w:cs="Arial"/>
          <w:sz w:val="22"/>
          <w:szCs w:val="22"/>
        </w:rPr>
        <w:t xml:space="preserve"> </w:t>
      </w:r>
      <w:r w:rsidRPr="007C1B6E">
        <w:rPr>
          <w:rFonts w:ascii="Arial" w:eastAsia="Calibri" w:hAnsi="Arial" w:cs="Arial"/>
          <w:w w:val="101"/>
          <w:sz w:val="22"/>
          <w:szCs w:val="22"/>
        </w:rPr>
        <w:t>development</w:t>
      </w:r>
    </w:p>
    <w:p w:rsidR="00E80DD9" w:rsidRPr="00B51B10" w:rsidRDefault="00CF039F" w:rsidP="007C1B6E">
      <w:pPr>
        <w:pStyle w:val="ListParagraph"/>
        <w:numPr>
          <w:ilvl w:val="0"/>
          <w:numId w:val="26"/>
        </w:numPr>
        <w:ind w:left="1440" w:right="940"/>
        <w:rPr>
          <w:rFonts w:ascii="Arial" w:eastAsia="Calibri" w:hAnsi="Arial" w:cs="Arial"/>
          <w:sz w:val="22"/>
          <w:szCs w:val="22"/>
        </w:rPr>
      </w:pPr>
      <w:r w:rsidRPr="00B51B10">
        <w:rPr>
          <w:rFonts w:ascii="Arial" w:eastAsia="Calibri" w:hAnsi="Arial" w:cs="Arial"/>
          <w:w w:val="101"/>
          <w:sz w:val="22"/>
          <w:szCs w:val="22"/>
        </w:rPr>
        <w:t>Good</w:t>
      </w:r>
      <w:r w:rsidRPr="00B51B10">
        <w:rPr>
          <w:rFonts w:ascii="Arial" w:eastAsia="Calibri" w:hAnsi="Arial" w:cs="Arial"/>
          <w:sz w:val="22"/>
          <w:szCs w:val="22"/>
        </w:rPr>
        <w:t xml:space="preserve"> </w:t>
      </w:r>
      <w:r w:rsidRPr="00B51B10">
        <w:rPr>
          <w:rFonts w:ascii="Arial" w:eastAsia="Calibri" w:hAnsi="Arial" w:cs="Arial"/>
          <w:w w:val="101"/>
          <w:sz w:val="22"/>
          <w:szCs w:val="22"/>
        </w:rPr>
        <w:t>verbal</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written</w:t>
      </w:r>
      <w:r w:rsidR="00B31FD2" w:rsidRPr="00B51B10">
        <w:rPr>
          <w:rFonts w:ascii="Arial" w:eastAsia="Calibri" w:hAnsi="Arial" w:cs="Arial"/>
          <w:w w:val="101"/>
          <w:sz w:val="22"/>
          <w:szCs w:val="22"/>
        </w:rPr>
        <w:t xml:space="preserve"> </w:t>
      </w:r>
      <w:r w:rsidRPr="00B51B10">
        <w:rPr>
          <w:rFonts w:ascii="Arial" w:eastAsia="Calibri" w:hAnsi="Arial" w:cs="Arial"/>
          <w:w w:val="101"/>
          <w:sz w:val="22"/>
          <w:szCs w:val="22"/>
        </w:rPr>
        <w:t>communication</w:t>
      </w:r>
      <w:r w:rsidRPr="00B51B10">
        <w:rPr>
          <w:rFonts w:ascii="Arial" w:eastAsia="Calibri" w:hAnsi="Arial" w:cs="Arial"/>
          <w:sz w:val="22"/>
          <w:szCs w:val="22"/>
        </w:rPr>
        <w:t xml:space="preserve"> </w:t>
      </w:r>
      <w:r w:rsidRPr="00B51B10">
        <w:rPr>
          <w:rFonts w:ascii="Arial" w:eastAsia="Calibri" w:hAnsi="Arial" w:cs="Arial"/>
          <w:w w:val="101"/>
          <w:sz w:val="22"/>
          <w:szCs w:val="22"/>
        </w:rPr>
        <w:t>skills</w:t>
      </w:r>
    </w:p>
    <w:p w:rsidR="00E80DD9" w:rsidRPr="00B51B10" w:rsidRDefault="00CF039F" w:rsidP="007C1B6E">
      <w:pPr>
        <w:pStyle w:val="ListParagraph"/>
        <w:numPr>
          <w:ilvl w:val="0"/>
          <w:numId w:val="26"/>
        </w:numPr>
        <w:ind w:left="1440" w:right="940"/>
        <w:rPr>
          <w:rFonts w:ascii="Arial" w:eastAsia="Calibri" w:hAnsi="Arial" w:cs="Arial"/>
          <w:sz w:val="22"/>
          <w:szCs w:val="22"/>
        </w:rPr>
      </w:pPr>
      <w:r w:rsidRPr="00B51B10">
        <w:rPr>
          <w:rFonts w:ascii="Arial" w:eastAsia="Calibri" w:hAnsi="Arial" w:cs="Arial"/>
          <w:w w:val="101"/>
          <w:sz w:val="22"/>
          <w:szCs w:val="22"/>
        </w:rPr>
        <w:t>Strong</w:t>
      </w:r>
      <w:r w:rsidRPr="00B51B10">
        <w:rPr>
          <w:rFonts w:ascii="Arial" w:eastAsia="Calibri" w:hAnsi="Arial" w:cs="Arial"/>
          <w:sz w:val="22"/>
          <w:szCs w:val="22"/>
        </w:rPr>
        <w:t xml:space="preserve"> </w:t>
      </w:r>
      <w:r w:rsidRPr="00B51B10">
        <w:rPr>
          <w:rFonts w:ascii="Arial" w:eastAsia="Calibri" w:hAnsi="Arial" w:cs="Arial"/>
          <w:w w:val="101"/>
          <w:sz w:val="22"/>
          <w:szCs w:val="22"/>
        </w:rPr>
        <w:t>interpersonal</w:t>
      </w:r>
      <w:r w:rsidRPr="00B51B10">
        <w:rPr>
          <w:rFonts w:ascii="Arial" w:eastAsia="Calibri" w:hAnsi="Arial" w:cs="Arial"/>
          <w:sz w:val="22"/>
          <w:szCs w:val="22"/>
        </w:rPr>
        <w:t xml:space="preserve"> </w:t>
      </w:r>
      <w:r w:rsidRPr="00B51B10">
        <w:rPr>
          <w:rFonts w:ascii="Arial" w:eastAsia="Calibri" w:hAnsi="Arial" w:cs="Arial"/>
          <w:w w:val="101"/>
          <w:sz w:val="22"/>
          <w:szCs w:val="22"/>
        </w:rPr>
        <w:t>skills</w:t>
      </w:r>
    </w:p>
    <w:p w:rsidR="00E80DD9" w:rsidRPr="00A27C2C" w:rsidRDefault="00E80DD9" w:rsidP="007C1B6E">
      <w:pPr>
        <w:ind w:right="940"/>
        <w:rPr>
          <w:rFonts w:ascii="Arial" w:hAnsi="Arial" w:cs="Arial"/>
        </w:rPr>
      </w:pPr>
    </w:p>
    <w:p w:rsidR="00E80DD9" w:rsidRPr="00B51B10" w:rsidRDefault="00CF039F" w:rsidP="007C1B6E">
      <w:pPr>
        <w:ind w:left="720" w:right="940" w:firstLine="360"/>
        <w:rPr>
          <w:rFonts w:ascii="Arial" w:eastAsia="Calibri" w:hAnsi="Arial" w:cs="Arial"/>
          <w:b/>
          <w:sz w:val="22"/>
          <w:szCs w:val="22"/>
        </w:rPr>
      </w:pPr>
      <w:r w:rsidRPr="00B51B10">
        <w:rPr>
          <w:rFonts w:ascii="Arial" w:eastAsia="Calibri" w:hAnsi="Arial" w:cs="Arial"/>
          <w:b/>
          <w:w w:val="101"/>
          <w:sz w:val="22"/>
          <w:szCs w:val="22"/>
        </w:rPr>
        <w:t>Other</w:t>
      </w:r>
      <w:r w:rsidRPr="00B51B10">
        <w:rPr>
          <w:rFonts w:ascii="Arial" w:eastAsia="Calibri" w:hAnsi="Arial" w:cs="Arial"/>
          <w:b/>
          <w:sz w:val="22"/>
          <w:szCs w:val="22"/>
        </w:rPr>
        <w:t xml:space="preserve"> </w:t>
      </w:r>
      <w:r w:rsidRPr="00B51B10">
        <w:rPr>
          <w:rFonts w:ascii="Arial" w:eastAsia="Calibri" w:hAnsi="Arial" w:cs="Arial"/>
          <w:b/>
          <w:w w:val="101"/>
          <w:sz w:val="22"/>
          <w:szCs w:val="22"/>
        </w:rPr>
        <w:t>Requirements</w:t>
      </w:r>
    </w:p>
    <w:p w:rsidR="00E80DD9" w:rsidRPr="00B51B10" w:rsidRDefault="00CF039F" w:rsidP="007C1B6E">
      <w:pPr>
        <w:pStyle w:val="ListParagraph"/>
        <w:numPr>
          <w:ilvl w:val="0"/>
          <w:numId w:val="27"/>
        </w:numPr>
        <w:ind w:left="1440" w:right="940"/>
        <w:rPr>
          <w:rFonts w:ascii="Arial" w:eastAsia="Calibri" w:hAnsi="Arial" w:cs="Arial"/>
          <w:sz w:val="22"/>
          <w:szCs w:val="22"/>
        </w:rPr>
      </w:pPr>
      <w:r w:rsidRPr="00B51B10">
        <w:rPr>
          <w:rFonts w:ascii="Arial" w:eastAsia="Calibri" w:hAnsi="Arial" w:cs="Arial"/>
          <w:w w:val="101"/>
          <w:sz w:val="22"/>
          <w:szCs w:val="22"/>
        </w:rPr>
        <w:t>Member</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ATD</w:t>
      </w:r>
      <w:r w:rsidRPr="00B51B10">
        <w:rPr>
          <w:rFonts w:ascii="Arial" w:eastAsia="Calibri" w:hAnsi="Arial" w:cs="Arial"/>
          <w:sz w:val="22"/>
          <w:szCs w:val="22"/>
        </w:rPr>
        <w:t xml:space="preserve"> </w:t>
      </w:r>
      <w:r w:rsidR="00603384" w:rsidRPr="00603384">
        <w:rPr>
          <w:rFonts w:ascii="Arial" w:eastAsia="Calibri" w:hAnsi="Arial" w:cs="Arial"/>
          <w:color w:val="E36C0A" w:themeColor="accent6" w:themeShade="BF"/>
          <w:w w:val="101"/>
          <w:sz w:val="22"/>
          <w:szCs w:val="22"/>
        </w:rPr>
        <w:t>&lt;Chapter&gt;</w:t>
      </w:r>
      <w:r w:rsidR="00603384" w:rsidRPr="00A27C2C">
        <w:rPr>
          <w:rFonts w:ascii="Arial" w:eastAsia="Calibri" w:hAnsi="Arial" w:cs="Arial"/>
          <w:sz w:val="22"/>
          <w:szCs w:val="22"/>
        </w:rPr>
        <w:t xml:space="preserve"> </w:t>
      </w:r>
      <w:r w:rsidRPr="00B51B10">
        <w:rPr>
          <w:rFonts w:ascii="Arial" w:eastAsia="Calibri" w:hAnsi="Arial" w:cs="Arial"/>
          <w:w w:val="101"/>
          <w:sz w:val="22"/>
          <w:szCs w:val="22"/>
        </w:rPr>
        <w:t>in</w:t>
      </w:r>
      <w:r w:rsidRPr="00B51B10">
        <w:rPr>
          <w:rFonts w:ascii="Arial" w:eastAsia="Calibri" w:hAnsi="Arial" w:cs="Arial"/>
          <w:sz w:val="22"/>
          <w:szCs w:val="22"/>
        </w:rPr>
        <w:t xml:space="preserve"> </w:t>
      </w:r>
      <w:r w:rsidRPr="00B51B10">
        <w:rPr>
          <w:rFonts w:ascii="Arial" w:eastAsia="Calibri" w:hAnsi="Arial" w:cs="Arial"/>
          <w:w w:val="101"/>
          <w:sz w:val="22"/>
          <w:szCs w:val="22"/>
        </w:rPr>
        <w:t>good</w:t>
      </w:r>
      <w:r w:rsidRPr="00B51B10">
        <w:rPr>
          <w:rFonts w:ascii="Arial" w:eastAsia="Calibri" w:hAnsi="Arial" w:cs="Arial"/>
          <w:sz w:val="22"/>
          <w:szCs w:val="22"/>
        </w:rPr>
        <w:t xml:space="preserve"> </w:t>
      </w:r>
      <w:r w:rsidRPr="00B51B10">
        <w:rPr>
          <w:rFonts w:ascii="Arial" w:eastAsia="Calibri" w:hAnsi="Arial" w:cs="Arial"/>
          <w:w w:val="101"/>
          <w:sz w:val="22"/>
          <w:szCs w:val="22"/>
        </w:rPr>
        <w:t>standing</w:t>
      </w:r>
    </w:p>
    <w:p w:rsidR="00E80DD9" w:rsidRPr="00B51B10" w:rsidRDefault="00CF039F" w:rsidP="007C1B6E">
      <w:pPr>
        <w:pStyle w:val="ListParagraph"/>
        <w:numPr>
          <w:ilvl w:val="0"/>
          <w:numId w:val="27"/>
        </w:numPr>
        <w:ind w:left="1440" w:right="940"/>
        <w:rPr>
          <w:rFonts w:ascii="Arial" w:eastAsia="Calibri" w:hAnsi="Arial" w:cs="Arial"/>
          <w:sz w:val="22"/>
          <w:szCs w:val="22"/>
        </w:rPr>
      </w:pPr>
      <w:r w:rsidRPr="00B51B10">
        <w:rPr>
          <w:rFonts w:ascii="Arial" w:eastAsia="Calibri" w:hAnsi="Arial" w:cs="Arial"/>
          <w:w w:val="101"/>
          <w:sz w:val="22"/>
          <w:szCs w:val="22"/>
        </w:rPr>
        <w:t>Member</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ATD</w:t>
      </w:r>
      <w:r w:rsidRPr="00B51B10">
        <w:rPr>
          <w:rFonts w:ascii="Arial" w:eastAsia="Calibri" w:hAnsi="Arial" w:cs="Arial"/>
          <w:sz w:val="22"/>
          <w:szCs w:val="22"/>
        </w:rPr>
        <w:t xml:space="preserve"> </w:t>
      </w:r>
      <w:r w:rsidRPr="00B51B10">
        <w:rPr>
          <w:rFonts w:ascii="Arial" w:eastAsia="Calibri" w:hAnsi="Arial" w:cs="Arial"/>
          <w:w w:val="101"/>
          <w:sz w:val="22"/>
          <w:szCs w:val="22"/>
        </w:rPr>
        <w:t>National</w:t>
      </w:r>
      <w:r w:rsidRPr="00B51B10">
        <w:rPr>
          <w:rFonts w:ascii="Arial" w:eastAsia="Calibri" w:hAnsi="Arial" w:cs="Arial"/>
          <w:sz w:val="22"/>
          <w:szCs w:val="22"/>
        </w:rPr>
        <w:t xml:space="preserve"> </w:t>
      </w:r>
      <w:r w:rsidRPr="00B51B10">
        <w:rPr>
          <w:rFonts w:ascii="Arial" w:eastAsia="Calibri" w:hAnsi="Arial" w:cs="Arial"/>
          <w:w w:val="101"/>
          <w:sz w:val="22"/>
          <w:szCs w:val="22"/>
        </w:rPr>
        <w:t>in</w:t>
      </w:r>
      <w:r w:rsidRPr="00B51B10">
        <w:rPr>
          <w:rFonts w:ascii="Arial" w:eastAsia="Calibri" w:hAnsi="Arial" w:cs="Arial"/>
          <w:sz w:val="22"/>
          <w:szCs w:val="22"/>
        </w:rPr>
        <w:t xml:space="preserve"> </w:t>
      </w:r>
      <w:r w:rsidRPr="00B51B10">
        <w:rPr>
          <w:rFonts w:ascii="Arial" w:eastAsia="Calibri" w:hAnsi="Arial" w:cs="Arial"/>
          <w:w w:val="101"/>
          <w:sz w:val="22"/>
          <w:szCs w:val="22"/>
        </w:rPr>
        <w:t>good</w:t>
      </w:r>
      <w:r w:rsidRPr="00B51B10">
        <w:rPr>
          <w:rFonts w:ascii="Arial" w:eastAsia="Calibri" w:hAnsi="Arial" w:cs="Arial"/>
          <w:sz w:val="22"/>
          <w:szCs w:val="22"/>
        </w:rPr>
        <w:t xml:space="preserve"> </w:t>
      </w:r>
      <w:r w:rsidRPr="00B51B10">
        <w:rPr>
          <w:rFonts w:ascii="Arial" w:eastAsia="Calibri" w:hAnsi="Arial" w:cs="Arial"/>
          <w:w w:val="101"/>
          <w:sz w:val="22"/>
          <w:szCs w:val="22"/>
        </w:rPr>
        <w:t>standing</w:t>
      </w:r>
    </w:p>
    <w:p w:rsidR="00E80DD9" w:rsidRPr="00B51B10" w:rsidRDefault="00CF039F" w:rsidP="007C1B6E">
      <w:pPr>
        <w:pStyle w:val="ListParagraph"/>
        <w:numPr>
          <w:ilvl w:val="0"/>
          <w:numId w:val="27"/>
        </w:numPr>
        <w:ind w:left="1440" w:right="940"/>
        <w:rPr>
          <w:rFonts w:ascii="Arial" w:eastAsia="Calibri" w:hAnsi="Arial" w:cs="Arial"/>
          <w:sz w:val="22"/>
          <w:szCs w:val="22"/>
        </w:rPr>
        <w:sectPr w:rsidR="00E80DD9" w:rsidRPr="00B51B10">
          <w:pgSz w:w="12240" w:h="15840"/>
          <w:pgMar w:top="640" w:right="600" w:bottom="280" w:left="620" w:header="0" w:footer="968" w:gutter="0"/>
          <w:cols w:space="720"/>
        </w:sectPr>
      </w:pPr>
      <w:r w:rsidRPr="00B51B10">
        <w:rPr>
          <w:rFonts w:ascii="Arial" w:eastAsia="Calibri" w:hAnsi="Arial" w:cs="Arial"/>
          <w:w w:val="101"/>
          <w:sz w:val="22"/>
          <w:szCs w:val="22"/>
        </w:rPr>
        <w:t>Attendance</w:t>
      </w:r>
      <w:r w:rsidRPr="00B51B10">
        <w:rPr>
          <w:rFonts w:ascii="Arial" w:eastAsia="Calibri" w:hAnsi="Arial" w:cs="Arial"/>
          <w:sz w:val="22"/>
          <w:szCs w:val="22"/>
        </w:rPr>
        <w:t xml:space="preserve"> </w:t>
      </w:r>
      <w:r w:rsidRPr="00B51B10">
        <w:rPr>
          <w:rFonts w:ascii="Arial" w:eastAsia="Calibri" w:hAnsi="Arial" w:cs="Arial"/>
          <w:w w:val="101"/>
          <w:sz w:val="22"/>
          <w:szCs w:val="22"/>
        </w:rPr>
        <w:t>at</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minimum</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9</w:t>
      </w:r>
      <w:r w:rsidRPr="00B51B10">
        <w:rPr>
          <w:rFonts w:ascii="Arial" w:eastAsia="Calibri" w:hAnsi="Arial" w:cs="Arial"/>
          <w:sz w:val="22"/>
          <w:szCs w:val="22"/>
        </w:rPr>
        <w:t xml:space="preserve"> </w:t>
      </w:r>
      <w:r w:rsidRPr="00B51B10">
        <w:rPr>
          <w:rFonts w:ascii="Arial" w:eastAsia="Calibri" w:hAnsi="Arial" w:cs="Arial"/>
          <w:w w:val="101"/>
          <w:sz w:val="22"/>
          <w:szCs w:val="22"/>
        </w:rPr>
        <w:t>Monthly</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Events,</w:t>
      </w:r>
      <w:r w:rsidRPr="00B51B10">
        <w:rPr>
          <w:rFonts w:ascii="Arial" w:eastAsia="Calibri" w:hAnsi="Arial" w:cs="Arial"/>
          <w:sz w:val="22"/>
          <w:szCs w:val="22"/>
        </w:rPr>
        <w:t xml:space="preserve"> </w:t>
      </w:r>
      <w:r w:rsidRPr="00B51B10">
        <w:rPr>
          <w:rFonts w:ascii="Arial" w:eastAsia="Calibri" w:hAnsi="Arial" w:cs="Arial"/>
          <w:w w:val="101"/>
          <w:sz w:val="22"/>
          <w:szCs w:val="22"/>
        </w:rPr>
        <w:t>with</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total</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12</w:t>
      </w:r>
      <w:r w:rsidRPr="00B51B10">
        <w:rPr>
          <w:rFonts w:ascii="Arial" w:eastAsia="Calibri" w:hAnsi="Arial" w:cs="Arial"/>
          <w:sz w:val="22"/>
          <w:szCs w:val="22"/>
        </w:rPr>
        <w:t xml:space="preserve"> </w:t>
      </w:r>
      <w:r w:rsidRPr="00B51B10">
        <w:rPr>
          <w:rFonts w:ascii="Arial" w:eastAsia="Calibri" w:hAnsi="Arial" w:cs="Arial"/>
          <w:w w:val="101"/>
          <w:sz w:val="22"/>
          <w:szCs w:val="22"/>
        </w:rPr>
        <w:t>events</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year</w:t>
      </w:r>
      <w:r w:rsidR="000B1C06" w:rsidRPr="00B51B10">
        <w:rPr>
          <w:rFonts w:ascii="Arial" w:eastAsia="Calibri" w:hAnsi="Arial" w:cs="Arial"/>
          <w:w w:val="101"/>
          <w:sz w:val="22"/>
          <w:szCs w:val="22"/>
        </w:rPr>
        <w:t xml:space="preserve"> </w:t>
      </w:r>
      <w:r w:rsidRPr="00B51B10">
        <w:rPr>
          <w:rFonts w:ascii="Arial" w:eastAsia="Calibri" w:hAnsi="Arial" w:cs="Arial"/>
          <w:w w:val="101"/>
          <w:sz w:val="22"/>
          <w:szCs w:val="22"/>
        </w:rPr>
        <w:t>(Chapter/SIG/other)</w:t>
      </w:r>
    </w:p>
    <w:p w:rsidR="007C1B6E" w:rsidRPr="002E21ED" w:rsidRDefault="007C1B6E" w:rsidP="007C1B6E">
      <w:pPr>
        <w:ind w:left="720" w:right="940"/>
        <w:rPr>
          <w:rFonts w:ascii="Arial" w:eastAsia="Calibri" w:hAnsi="Arial" w:cs="Arial"/>
          <w:b/>
          <w:sz w:val="22"/>
          <w:szCs w:val="22"/>
        </w:rPr>
      </w:pPr>
      <w:r w:rsidRPr="002E21ED">
        <w:rPr>
          <w:rFonts w:ascii="Arial" w:eastAsia="Calibri" w:hAnsi="Arial" w:cs="Arial"/>
          <w:b/>
          <w:i/>
          <w:color w:val="FF0000"/>
          <w:w w:val="101"/>
          <w:sz w:val="22"/>
          <w:szCs w:val="22"/>
        </w:rPr>
        <w:lastRenderedPageBreak/>
        <w:t>Vice</w:t>
      </w:r>
      <w:r w:rsidRPr="002E21ED">
        <w:rPr>
          <w:rFonts w:ascii="Arial" w:eastAsia="Calibri" w:hAnsi="Arial" w:cs="Arial"/>
          <w:b/>
          <w:i/>
          <w:color w:val="FF0000"/>
          <w:sz w:val="22"/>
          <w:szCs w:val="22"/>
        </w:rPr>
        <w:t xml:space="preserve"> </w:t>
      </w:r>
      <w:r w:rsidRPr="002E21ED">
        <w:rPr>
          <w:rFonts w:ascii="Arial" w:eastAsia="Calibri" w:hAnsi="Arial" w:cs="Arial"/>
          <w:b/>
          <w:i/>
          <w:color w:val="FF0000"/>
          <w:w w:val="101"/>
          <w:sz w:val="22"/>
          <w:szCs w:val="22"/>
        </w:rPr>
        <w:t>President</w:t>
      </w:r>
      <w:r w:rsidRPr="002E21ED">
        <w:rPr>
          <w:rFonts w:ascii="Arial" w:eastAsia="Calibri" w:hAnsi="Arial" w:cs="Arial"/>
          <w:b/>
          <w:i/>
          <w:color w:val="FF0000"/>
          <w:sz w:val="22"/>
          <w:szCs w:val="22"/>
        </w:rPr>
        <w:t xml:space="preserve"> </w:t>
      </w:r>
      <w:r w:rsidRPr="002E21ED">
        <w:rPr>
          <w:rFonts w:ascii="Arial" w:eastAsia="Calibri" w:hAnsi="Arial" w:cs="Arial"/>
          <w:b/>
          <w:i/>
          <w:color w:val="FF0000"/>
          <w:w w:val="101"/>
          <w:sz w:val="22"/>
          <w:szCs w:val="22"/>
        </w:rPr>
        <w:t>Operations</w:t>
      </w:r>
    </w:p>
    <w:p w:rsidR="007C1B6E" w:rsidRPr="00A27C2C" w:rsidRDefault="007C1B6E" w:rsidP="007C1B6E">
      <w:pPr>
        <w:ind w:right="940"/>
        <w:rPr>
          <w:rFonts w:ascii="Arial" w:hAnsi="Arial" w:cs="Arial"/>
          <w:sz w:val="10"/>
          <w:szCs w:val="10"/>
        </w:rPr>
      </w:pPr>
    </w:p>
    <w:p w:rsidR="007C1B6E" w:rsidRPr="00A27C2C" w:rsidRDefault="007C1B6E" w:rsidP="007C1B6E">
      <w:pPr>
        <w:ind w:right="940"/>
        <w:rPr>
          <w:rFonts w:ascii="Arial" w:hAnsi="Arial" w:cs="Arial"/>
        </w:rPr>
      </w:pPr>
    </w:p>
    <w:p w:rsidR="007C1B6E" w:rsidRPr="00A27C2C" w:rsidRDefault="007C1B6E" w:rsidP="007C1B6E">
      <w:pPr>
        <w:ind w:left="720" w:right="940"/>
        <w:rPr>
          <w:rFonts w:ascii="Arial" w:eastAsia="Calibri" w:hAnsi="Arial" w:cs="Arial"/>
          <w:sz w:val="22"/>
          <w:szCs w:val="22"/>
        </w:rPr>
      </w:pPr>
      <w:r w:rsidRPr="002E21ED">
        <w:rPr>
          <w:rFonts w:ascii="Arial" w:eastAsia="Calibri" w:hAnsi="Arial" w:cs="Arial"/>
          <w:b/>
          <w:w w:val="101"/>
          <w:sz w:val="22"/>
          <w:szCs w:val="22"/>
        </w:rPr>
        <w:t>Summary:</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Vice</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Pr="00A27C2C">
        <w:rPr>
          <w:rFonts w:ascii="Arial" w:eastAsia="Calibri" w:hAnsi="Arial" w:cs="Arial"/>
          <w:sz w:val="22"/>
          <w:szCs w:val="22"/>
        </w:rPr>
        <w:t xml:space="preserve"> </w:t>
      </w:r>
      <w:r w:rsidRPr="00A27C2C">
        <w:rPr>
          <w:rFonts w:ascii="Arial" w:eastAsia="Calibri" w:hAnsi="Arial" w:cs="Arial"/>
          <w:w w:val="101"/>
          <w:sz w:val="22"/>
          <w:szCs w:val="22"/>
        </w:rPr>
        <w:t>Operations</w:t>
      </w:r>
      <w:r w:rsidRPr="00A27C2C">
        <w:rPr>
          <w:rFonts w:ascii="Arial" w:eastAsia="Calibri" w:hAnsi="Arial" w:cs="Arial"/>
          <w:sz w:val="22"/>
          <w:szCs w:val="22"/>
        </w:rPr>
        <w:t xml:space="preserve"> </w:t>
      </w:r>
      <w:r w:rsidRPr="00A27C2C">
        <w:rPr>
          <w:rFonts w:ascii="Arial" w:eastAsia="Calibri" w:hAnsi="Arial" w:cs="Arial"/>
          <w:w w:val="101"/>
          <w:sz w:val="22"/>
          <w:szCs w:val="22"/>
        </w:rPr>
        <w:t>serves</w:t>
      </w:r>
      <w:r w:rsidRPr="00A27C2C">
        <w:rPr>
          <w:rFonts w:ascii="Arial" w:eastAsia="Calibri" w:hAnsi="Arial" w:cs="Arial"/>
          <w:sz w:val="22"/>
          <w:szCs w:val="22"/>
        </w:rPr>
        <w:t xml:space="preserve"> </w:t>
      </w:r>
      <w:r w:rsidRPr="00A27C2C">
        <w:rPr>
          <w:rFonts w:ascii="Arial" w:eastAsia="Calibri" w:hAnsi="Arial" w:cs="Arial"/>
          <w:w w:val="101"/>
          <w:sz w:val="22"/>
          <w:szCs w:val="22"/>
        </w:rPr>
        <w:t>as</w:t>
      </w:r>
      <w:r w:rsidRPr="00A27C2C">
        <w:rPr>
          <w:rFonts w:ascii="Arial" w:eastAsia="Calibri" w:hAnsi="Arial" w:cs="Arial"/>
          <w:sz w:val="22"/>
          <w:szCs w:val="22"/>
        </w:rPr>
        <w:t xml:space="preserve"> </w:t>
      </w:r>
      <w:r w:rsidRPr="00A27C2C">
        <w:rPr>
          <w:rFonts w:ascii="Arial" w:eastAsia="Calibri" w:hAnsi="Arial" w:cs="Arial"/>
          <w:w w:val="101"/>
          <w:sz w:val="22"/>
          <w:szCs w:val="22"/>
        </w:rPr>
        <w:t>head</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Operations</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is</w:t>
      </w:r>
      <w:r w:rsidRPr="00A27C2C">
        <w:rPr>
          <w:rFonts w:ascii="Arial" w:eastAsia="Calibri" w:hAnsi="Arial" w:cs="Arial"/>
          <w:sz w:val="22"/>
          <w:szCs w:val="22"/>
        </w:rPr>
        <w:t xml:space="preserve"> </w:t>
      </w:r>
      <w:r w:rsidRPr="00A27C2C">
        <w:rPr>
          <w:rFonts w:ascii="Arial" w:eastAsia="Calibri" w:hAnsi="Arial" w:cs="Arial"/>
          <w:w w:val="101"/>
          <w:sz w:val="22"/>
          <w:szCs w:val="22"/>
        </w:rPr>
        <w:t>responsible</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the development,</w:t>
      </w:r>
      <w:r w:rsidRPr="00A27C2C">
        <w:rPr>
          <w:rFonts w:ascii="Arial" w:eastAsia="Calibri" w:hAnsi="Arial" w:cs="Arial"/>
          <w:sz w:val="22"/>
          <w:szCs w:val="22"/>
        </w:rPr>
        <w:t xml:space="preserve"> </w:t>
      </w:r>
      <w:r w:rsidRPr="00A27C2C">
        <w:rPr>
          <w:rFonts w:ascii="Arial" w:eastAsia="Calibri" w:hAnsi="Arial" w:cs="Arial"/>
          <w:w w:val="101"/>
          <w:sz w:val="22"/>
          <w:szCs w:val="22"/>
        </w:rPr>
        <w:t>maintenance,</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inventory</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all</w:t>
      </w:r>
      <w:r w:rsidRPr="00A27C2C">
        <w:rPr>
          <w:rFonts w:ascii="Arial" w:eastAsia="Calibri" w:hAnsi="Arial" w:cs="Arial"/>
          <w:sz w:val="22"/>
          <w:szCs w:val="22"/>
        </w:rPr>
        <w:t xml:space="preserve"> </w:t>
      </w:r>
      <w:r w:rsidRPr="00A27C2C">
        <w:rPr>
          <w:rFonts w:ascii="Arial" w:eastAsia="Calibri" w:hAnsi="Arial" w:cs="Arial"/>
          <w:w w:val="101"/>
          <w:sz w:val="22"/>
          <w:szCs w:val="22"/>
        </w:rPr>
        <w:t>official</w:t>
      </w:r>
      <w:r w:rsidRPr="00A27C2C">
        <w:rPr>
          <w:rFonts w:ascii="Arial" w:eastAsia="Calibri" w:hAnsi="Arial" w:cs="Arial"/>
          <w:sz w:val="22"/>
          <w:szCs w:val="22"/>
        </w:rPr>
        <w:t xml:space="preserve"> </w:t>
      </w:r>
      <w:r w:rsidRPr="00A27C2C">
        <w:rPr>
          <w:rFonts w:ascii="Arial" w:eastAsia="Calibri" w:hAnsi="Arial" w:cs="Arial"/>
          <w:w w:val="101"/>
          <w:sz w:val="22"/>
          <w:szCs w:val="22"/>
        </w:rPr>
        <w:t>records,</w:t>
      </w:r>
      <w:r w:rsidRPr="00A27C2C">
        <w:rPr>
          <w:rFonts w:ascii="Arial" w:eastAsia="Calibri" w:hAnsi="Arial" w:cs="Arial"/>
          <w:sz w:val="22"/>
          <w:szCs w:val="22"/>
        </w:rPr>
        <w:t xml:space="preserve"> </w:t>
      </w:r>
      <w:r w:rsidRPr="00A27C2C">
        <w:rPr>
          <w:rFonts w:ascii="Arial" w:eastAsia="Calibri" w:hAnsi="Arial" w:cs="Arial"/>
          <w:w w:val="101"/>
          <w:sz w:val="22"/>
          <w:szCs w:val="22"/>
        </w:rPr>
        <w:t>reports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correspondence</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most importantly,</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Chapter’s</w:t>
      </w:r>
      <w:r w:rsidRPr="00A27C2C">
        <w:rPr>
          <w:rFonts w:ascii="Arial" w:eastAsia="Calibri" w:hAnsi="Arial" w:cs="Arial"/>
          <w:sz w:val="22"/>
          <w:szCs w:val="22"/>
        </w:rPr>
        <w:t xml:space="preserve"> </w:t>
      </w:r>
      <w:r w:rsidRPr="00A27C2C">
        <w:rPr>
          <w:rFonts w:ascii="Arial" w:eastAsia="Calibri" w:hAnsi="Arial" w:cs="Arial"/>
          <w:w w:val="101"/>
          <w:sz w:val="22"/>
          <w:szCs w:val="22"/>
        </w:rPr>
        <w:t>Annual</w:t>
      </w:r>
      <w:r w:rsidRPr="00A27C2C">
        <w:rPr>
          <w:rFonts w:ascii="Arial" w:eastAsia="Calibri" w:hAnsi="Arial" w:cs="Arial"/>
          <w:sz w:val="22"/>
          <w:szCs w:val="22"/>
        </w:rPr>
        <w:t xml:space="preserve"> </w:t>
      </w:r>
      <w:r w:rsidRPr="00A27C2C">
        <w:rPr>
          <w:rFonts w:ascii="Arial" w:eastAsia="Calibri" w:hAnsi="Arial" w:cs="Arial"/>
          <w:w w:val="101"/>
          <w:sz w:val="22"/>
          <w:szCs w:val="22"/>
        </w:rPr>
        <w:t>CARE</w:t>
      </w:r>
      <w:r w:rsidRPr="00A27C2C">
        <w:rPr>
          <w:rFonts w:ascii="Arial" w:eastAsia="Calibri" w:hAnsi="Arial" w:cs="Arial"/>
          <w:sz w:val="22"/>
          <w:szCs w:val="22"/>
        </w:rPr>
        <w:t xml:space="preserve"> </w:t>
      </w:r>
      <w:r w:rsidRPr="00A27C2C">
        <w:rPr>
          <w:rFonts w:ascii="Arial" w:eastAsia="Calibri" w:hAnsi="Arial" w:cs="Arial"/>
          <w:w w:val="101"/>
          <w:sz w:val="22"/>
          <w:szCs w:val="22"/>
        </w:rPr>
        <w:t>Report</w:t>
      </w:r>
      <w:r w:rsidRPr="00A27C2C">
        <w:rPr>
          <w:rFonts w:ascii="Arial" w:eastAsia="Calibri" w:hAnsi="Arial" w:cs="Arial"/>
          <w:sz w:val="22"/>
          <w:szCs w:val="22"/>
        </w:rPr>
        <w:t xml:space="preserve"> </w:t>
      </w:r>
      <w:r w:rsidRPr="00A27C2C">
        <w:rPr>
          <w:rFonts w:ascii="Arial" w:eastAsia="Calibri" w:hAnsi="Arial" w:cs="Arial"/>
          <w:w w:val="101"/>
          <w:sz w:val="22"/>
          <w:szCs w:val="22"/>
        </w:rPr>
        <w:t>submission</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ATD</w:t>
      </w:r>
      <w:r w:rsidRPr="00A27C2C">
        <w:rPr>
          <w:rFonts w:ascii="Arial" w:eastAsia="Calibri" w:hAnsi="Arial" w:cs="Arial"/>
          <w:sz w:val="22"/>
          <w:szCs w:val="22"/>
        </w:rPr>
        <w:t xml:space="preserve"> </w:t>
      </w:r>
      <w:r w:rsidRPr="00A27C2C">
        <w:rPr>
          <w:rFonts w:ascii="Arial" w:eastAsia="Calibri" w:hAnsi="Arial" w:cs="Arial"/>
          <w:w w:val="101"/>
          <w:sz w:val="22"/>
          <w:szCs w:val="22"/>
        </w:rPr>
        <w:t>National.</w:t>
      </w:r>
      <w:r w:rsidRPr="00A27C2C">
        <w:rPr>
          <w:rFonts w:ascii="Arial" w:eastAsia="Calibri" w:hAnsi="Arial" w:cs="Arial"/>
          <w:sz w:val="22"/>
          <w:szCs w:val="22"/>
        </w:rPr>
        <w:t xml:space="preserve"> </w:t>
      </w:r>
      <w:r w:rsidRPr="00A27C2C">
        <w:rPr>
          <w:rFonts w:ascii="Arial" w:eastAsia="Calibri" w:hAnsi="Arial" w:cs="Arial"/>
          <w:w w:val="101"/>
          <w:sz w:val="22"/>
          <w:szCs w:val="22"/>
        </w:rPr>
        <w:t>He/she</w:t>
      </w:r>
      <w:r w:rsidRPr="00A27C2C">
        <w:rPr>
          <w:rFonts w:ascii="Arial" w:eastAsia="Calibri" w:hAnsi="Arial" w:cs="Arial"/>
          <w:sz w:val="22"/>
          <w:szCs w:val="22"/>
        </w:rPr>
        <w:t xml:space="preserve"> </w:t>
      </w:r>
      <w:r w:rsidRPr="00A27C2C">
        <w:rPr>
          <w:rFonts w:ascii="Arial" w:eastAsia="Calibri" w:hAnsi="Arial" w:cs="Arial"/>
          <w:w w:val="101"/>
          <w:sz w:val="22"/>
          <w:szCs w:val="22"/>
        </w:rPr>
        <w:t>takes</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necessary</w:t>
      </w:r>
      <w:r w:rsidRPr="00A27C2C">
        <w:rPr>
          <w:rFonts w:ascii="Arial" w:eastAsia="Calibri" w:hAnsi="Arial" w:cs="Arial"/>
          <w:sz w:val="22"/>
          <w:szCs w:val="22"/>
        </w:rPr>
        <w:t xml:space="preserve"> </w:t>
      </w:r>
      <w:r w:rsidRPr="00A27C2C">
        <w:rPr>
          <w:rFonts w:ascii="Arial" w:eastAsia="Calibri" w:hAnsi="Arial" w:cs="Arial"/>
          <w:w w:val="101"/>
          <w:sz w:val="22"/>
          <w:szCs w:val="22"/>
        </w:rPr>
        <w:t>actions</w:t>
      </w:r>
      <w:r w:rsidRPr="00A27C2C">
        <w:rPr>
          <w:rFonts w:ascii="Arial" w:eastAsia="Calibri" w:hAnsi="Arial" w:cs="Arial"/>
          <w:sz w:val="22"/>
          <w:szCs w:val="22"/>
        </w:rPr>
        <w:t xml:space="preserve"> </w:t>
      </w:r>
      <w:r w:rsidRPr="00A27C2C">
        <w:rPr>
          <w:rFonts w:ascii="Arial" w:eastAsia="Calibri" w:hAnsi="Arial" w:cs="Arial"/>
          <w:w w:val="101"/>
          <w:sz w:val="22"/>
          <w:szCs w:val="22"/>
        </w:rPr>
        <w:t>to ensure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compliance</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all</w:t>
      </w:r>
      <w:r w:rsidRPr="00A27C2C">
        <w:rPr>
          <w:rFonts w:ascii="Arial" w:eastAsia="Calibri" w:hAnsi="Arial" w:cs="Arial"/>
          <w:sz w:val="22"/>
          <w:szCs w:val="22"/>
        </w:rPr>
        <w:t xml:space="preserve"> </w:t>
      </w:r>
      <w:r w:rsidRPr="00A27C2C">
        <w:rPr>
          <w:rFonts w:ascii="Arial" w:eastAsia="Calibri" w:hAnsi="Arial" w:cs="Arial"/>
          <w:w w:val="101"/>
          <w:sz w:val="22"/>
          <w:szCs w:val="22"/>
        </w:rPr>
        <w:t>governing</w:t>
      </w:r>
      <w:r w:rsidRPr="00A27C2C">
        <w:rPr>
          <w:rFonts w:ascii="Arial" w:eastAsia="Calibri" w:hAnsi="Arial" w:cs="Arial"/>
          <w:sz w:val="22"/>
          <w:szCs w:val="22"/>
        </w:rPr>
        <w:t xml:space="preserve"> </w:t>
      </w:r>
      <w:r w:rsidRPr="00A27C2C">
        <w:rPr>
          <w:rFonts w:ascii="Arial" w:eastAsia="Calibri" w:hAnsi="Arial" w:cs="Arial"/>
          <w:w w:val="101"/>
          <w:sz w:val="22"/>
          <w:szCs w:val="22"/>
        </w:rPr>
        <w:t>bodies,</w:t>
      </w:r>
      <w:r w:rsidRPr="00A27C2C">
        <w:rPr>
          <w:rFonts w:ascii="Arial" w:eastAsia="Calibri" w:hAnsi="Arial" w:cs="Arial"/>
          <w:sz w:val="22"/>
          <w:szCs w:val="22"/>
        </w:rPr>
        <w:t xml:space="preserve"> </w:t>
      </w:r>
      <w:r w:rsidRPr="00A27C2C">
        <w:rPr>
          <w:rFonts w:ascii="Arial" w:eastAsia="Calibri" w:hAnsi="Arial" w:cs="Arial"/>
          <w:w w:val="101"/>
          <w:sz w:val="22"/>
          <w:szCs w:val="22"/>
        </w:rPr>
        <w:t>regulations,</w:t>
      </w:r>
      <w:r w:rsidRPr="00A27C2C">
        <w:rPr>
          <w:rFonts w:ascii="Arial" w:eastAsia="Calibri" w:hAnsi="Arial" w:cs="Arial"/>
          <w:sz w:val="22"/>
          <w:szCs w:val="22"/>
        </w:rPr>
        <w:t xml:space="preserve"> </w:t>
      </w:r>
      <w:r w:rsidRPr="00A27C2C">
        <w:rPr>
          <w:rFonts w:ascii="Arial" w:eastAsia="Calibri" w:hAnsi="Arial" w:cs="Arial"/>
          <w:w w:val="101"/>
          <w:sz w:val="22"/>
          <w:szCs w:val="22"/>
        </w:rPr>
        <w:t>rules,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requirements.</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VP</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Operations</w:t>
      </w:r>
      <w:r w:rsidRPr="00A27C2C">
        <w:rPr>
          <w:rFonts w:ascii="Arial" w:eastAsia="Calibri" w:hAnsi="Arial" w:cs="Arial"/>
          <w:sz w:val="22"/>
          <w:szCs w:val="22"/>
        </w:rPr>
        <w:t xml:space="preserve"> </w:t>
      </w:r>
      <w:r w:rsidRPr="00A27C2C">
        <w:rPr>
          <w:rFonts w:ascii="Arial" w:eastAsia="Calibri" w:hAnsi="Arial" w:cs="Arial"/>
          <w:w w:val="101"/>
          <w:sz w:val="22"/>
          <w:szCs w:val="22"/>
        </w:rPr>
        <w:t>also works</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Administrator</w:t>
      </w:r>
      <w:r w:rsidRPr="00A27C2C">
        <w:rPr>
          <w:rFonts w:ascii="Arial" w:eastAsia="Calibri" w:hAnsi="Arial" w:cs="Arial"/>
          <w:sz w:val="22"/>
          <w:szCs w:val="22"/>
        </w:rPr>
        <w:t xml:space="preserve"> </w:t>
      </w:r>
      <w:r w:rsidRPr="00A27C2C">
        <w:rPr>
          <w:rFonts w:ascii="Arial" w:eastAsia="Calibri" w:hAnsi="Arial" w:cs="Arial"/>
          <w:w w:val="101"/>
          <w:sz w:val="22"/>
          <w:szCs w:val="22"/>
        </w:rPr>
        <w:t>on</w:t>
      </w:r>
      <w:r w:rsidRPr="00A27C2C">
        <w:rPr>
          <w:rFonts w:ascii="Arial" w:eastAsia="Calibri" w:hAnsi="Arial" w:cs="Arial"/>
          <w:sz w:val="22"/>
          <w:szCs w:val="22"/>
        </w:rPr>
        <w:t xml:space="preserve"> </w:t>
      </w:r>
      <w:r w:rsidRPr="00A27C2C">
        <w:rPr>
          <w:rFonts w:ascii="Arial" w:eastAsia="Calibri" w:hAnsi="Arial" w:cs="Arial"/>
          <w:w w:val="101"/>
          <w:sz w:val="22"/>
          <w:szCs w:val="22"/>
        </w:rPr>
        <w:t>special</w:t>
      </w:r>
      <w:r w:rsidRPr="00A27C2C">
        <w:rPr>
          <w:rFonts w:ascii="Arial" w:eastAsia="Calibri" w:hAnsi="Arial" w:cs="Arial"/>
          <w:sz w:val="22"/>
          <w:szCs w:val="22"/>
        </w:rPr>
        <w:t xml:space="preserve"> </w:t>
      </w:r>
      <w:r w:rsidRPr="00A27C2C">
        <w:rPr>
          <w:rFonts w:ascii="Arial" w:eastAsia="Calibri" w:hAnsi="Arial" w:cs="Arial"/>
          <w:w w:val="101"/>
          <w:sz w:val="22"/>
          <w:szCs w:val="22"/>
        </w:rPr>
        <w:t>projects</w:t>
      </w:r>
      <w:r w:rsidRPr="00A27C2C">
        <w:rPr>
          <w:rFonts w:ascii="Arial" w:eastAsia="Calibri" w:hAnsi="Arial" w:cs="Arial"/>
          <w:sz w:val="22"/>
          <w:szCs w:val="22"/>
        </w:rPr>
        <w:t xml:space="preserve"> </w:t>
      </w:r>
      <w:r w:rsidRPr="00A27C2C">
        <w:rPr>
          <w:rFonts w:ascii="Arial" w:eastAsia="Calibri" w:hAnsi="Arial" w:cs="Arial"/>
          <w:w w:val="101"/>
          <w:sz w:val="22"/>
          <w:szCs w:val="22"/>
        </w:rPr>
        <w:t>as</w:t>
      </w:r>
      <w:r w:rsidRPr="00A27C2C">
        <w:rPr>
          <w:rFonts w:ascii="Arial" w:eastAsia="Calibri" w:hAnsi="Arial" w:cs="Arial"/>
          <w:sz w:val="22"/>
          <w:szCs w:val="22"/>
        </w:rPr>
        <w:t xml:space="preserve"> </w:t>
      </w:r>
      <w:r w:rsidRPr="00A27C2C">
        <w:rPr>
          <w:rFonts w:ascii="Arial" w:eastAsia="Calibri" w:hAnsi="Arial" w:cs="Arial"/>
          <w:w w:val="101"/>
          <w:sz w:val="22"/>
          <w:szCs w:val="22"/>
        </w:rPr>
        <w:t>requested</w:t>
      </w:r>
      <w:r w:rsidRPr="00A27C2C">
        <w:rPr>
          <w:rFonts w:ascii="Arial" w:eastAsia="Calibri" w:hAnsi="Arial" w:cs="Arial"/>
          <w:sz w:val="22"/>
          <w:szCs w:val="22"/>
        </w:rPr>
        <w:t xml:space="preserve"> </w:t>
      </w:r>
      <w:r w:rsidRPr="00A27C2C">
        <w:rPr>
          <w:rFonts w:ascii="Arial" w:eastAsia="Calibri" w:hAnsi="Arial" w:cs="Arial"/>
          <w:w w:val="101"/>
          <w:sz w:val="22"/>
          <w:szCs w:val="22"/>
        </w:rPr>
        <w:t>by</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p>
    <w:p w:rsidR="007C1B6E" w:rsidRPr="00A27C2C" w:rsidRDefault="007C1B6E" w:rsidP="007C1B6E">
      <w:pPr>
        <w:ind w:left="720" w:right="940"/>
        <w:rPr>
          <w:rFonts w:ascii="Arial" w:hAnsi="Arial" w:cs="Arial"/>
          <w:sz w:val="22"/>
          <w:szCs w:val="22"/>
        </w:rPr>
      </w:pPr>
    </w:p>
    <w:p w:rsidR="007C1B6E" w:rsidRPr="002E21ED" w:rsidRDefault="007C1B6E" w:rsidP="007C1B6E">
      <w:pPr>
        <w:ind w:left="720" w:right="940"/>
        <w:rPr>
          <w:rFonts w:ascii="Arial" w:eastAsia="Calibri" w:hAnsi="Arial" w:cs="Arial"/>
          <w:b/>
          <w:sz w:val="22"/>
          <w:szCs w:val="22"/>
        </w:rPr>
      </w:pPr>
      <w:r w:rsidRPr="002E21ED">
        <w:rPr>
          <w:rFonts w:ascii="Arial" w:eastAsia="Calibri" w:hAnsi="Arial" w:cs="Arial"/>
          <w:b/>
          <w:w w:val="101"/>
          <w:sz w:val="22"/>
          <w:szCs w:val="22"/>
        </w:rPr>
        <w:t>Primary</w:t>
      </w:r>
      <w:r w:rsidRPr="002E21ED">
        <w:rPr>
          <w:rFonts w:ascii="Arial" w:eastAsia="Calibri" w:hAnsi="Arial" w:cs="Arial"/>
          <w:b/>
          <w:sz w:val="22"/>
          <w:szCs w:val="22"/>
        </w:rPr>
        <w:t xml:space="preserve"> </w:t>
      </w:r>
      <w:r w:rsidRPr="002E21ED">
        <w:rPr>
          <w:rFonts w:ascii="Arial" w:eastAsia="Calibri" w:hAnsi="Arial" w:cs="Arial"/>
          <w:b/>
          <w:w w:val="101"/>
          <w:sz w:val="22"/>
          <w:szCs w:val="22"/>
        </w:rPr>
        <w:t>Responsibilities</w:t>
      </w:r>
    </w:p>
    <w:p w:rsidR="007C1B6E" w:rsidRPr="00A27C2C" w:rsidRDefault="007C1B6E" w:rsidP="007C1B6E">
      <w:pPr>
        <w:ind w:right="940"/>
        <w:rPr>
          <w:rFonts w:ascii="Arial" w:hAnsi="Arial" w:cs="Arial"/>
          <w:sz w:val="13"/>
          <w:szCs w:val="13"/>
        </w:rPr>
      </w:pPr>
    </w:p>
    <w:p w:rsidR="007C1B6E" w:rsidRPr="00A27C2C" w:rsidRDefault="007C1B6E" w:rsidP="007C1B6E">
      <w:pPr>
        <w:ind w:right="940"/>
        <w:rPr>
          <w:rFonts w:ascii="Arial" w:hAnsi="Arial" w:cs="Arial"/>
        </w:rPr>
      </w:pPr>
    </w:p>
    <w:p w:rsidR="007C1B6E" w:rsidRPr="002E21ED" w:rsidRDefault="007C1B6E" w:rsidP="007C1B6E">
      <w:pPr>
        <w:ind w:left="720" w:right="940" w:firstLine="360"/>
        <w:rPr>
          <w:rFonts w:ascii="Arial" w:eastAsia="Calibri" w:hAnsi="Arial" w:cs="Arial"/>
          <w:b/>
          <w:sz w:val="22"/>
          <w:szCs w:val="22"/>
        </w:rPr>
      </w:pPr>
      <w:r w:rsidRPr="002E21ED">
        <w:rPr>
          <w:rFonts w:ascii="Arial" w:eastAsia="Calibri" w:hAnsi="Arial" w:cs="Arial"/>
          <w:b/>
          <w:w w:val="101"/>
          <w:sz w:val="22"/>
          <w:szCs w:val="22"/>
        </w:rPr>
        <w:t>As</w:t>
      </w:r>
      <w:r w:rsidRPr="002E21ED">
        <w:rPr>
          <w:rFonts w:ascii="Arial" w:eastAsia="Calibri" w:hAnsi="Arial" w:cs="Arial"/>
          <w:b/>
          <w:sz w:val="22"/>
          <w:szCs w:val="22"/>
        </w:rPr>
        <w:t xml:space="preserve"> </w:t>
      </w:r>
      <w:r w:rsidRPr="002E21ED">
        <w:rPr>
          <w:rFonts w:ascii="Arial" w:eastAsia="Calibri" w:hAnsi="Arial" w:cs="Arial"/>
          <w:b/>
          <w:w w:val="101"/>
          <w:sz w:val="22"/>
          <w:szCs w:val="22"/>
        </w:rPr>
        <w:t>a</w:t>
      </w:r>
      <w:r w:rsidRPr="002E21ED">
        <w:rPr>
          <w:rFonts w:ascii="Arial" w:eastAsia="Calibri" w:hAnsi="Arial" w:cs="Arial"/>
          <w:b/>
          <w:sz w:val="22"/>
          <w:szCs w:val="22"/>
        </w:rPr>
        <w:t xml:space="preserve"> </w:t>
      </w:r>
      <w:r w:rsidRPr="002E21ED">
        <w:rPr>
          <w:rFonts w:ascii="Arial" w:eastAsia="Calibri" w:hAnsi="Arial" w:cs="Arial"/>
          <w:b/>
          <w:w w:val="101"/>
          <w:sz w:val="22"/>
          <w:szCs w:val="22"/>
        </w:rPr>
        <w:t>member</w:t>
      </w:r>
      <w:r w:rsidRPr="002E21ED">
        <w:rPr>
          <w:rFonts w:ascii="Arial" w:eastAsia="Calibri" w:hAnsi="Arial" w:cs="Arial"/>
          <w:b/>
          <w:sz w:val="22"/>
          <w:szCs w:val="22"/>
        </w:rPr>
        <w:t xml:space="preserve"> </w:t>
      </w:r>
      <w:r w:rsidRPr="002E21ED">
        <w:rPr>
          <w:rFonts w:ascii="Arial" w:eastAsia="Calibri" w:hAnsi="Arial" w:cs="Arial"/>
          <w:b/>
          <w:w w:val="101"/>
          <w:sz w:val="22"/>
          <w:szCs w:val="22"/>
        </w:rPr>
        <w:t>of</w:t>
      </w:r>
      <w:r w:rsidRPr="002E21ED">
        <w:rPr>
          <w:rFonts w:ascii="Arial" w:eastAsia="Calibri" w:hAnsi="Arial" w:cs="Arial"/>
          <w:b/>
          <w:sz w:val="22"/>
          <w:szCs w:val="22"/>
        </w:rPr>
        <w:t xml:space="preserve"> </w:t>
      </w:r>
      <w:r w:rsidRPr="002E21ED">
        <w:rPr>
          <w:rFonts w:ascii="Arial" w:eastAsia="Calibri" w:hAnsi="Arial" w:cs="Arial"/>
          <w:b/>
          <w:w w:val="101"/>
          <w:sz w:val="22"/>
          <w:szCs w:val="22"/>
        </w:rPr>
        <w:t>the</w:t>
      </w:r>
      <w:r w:rsidRPr="002E21ED">
        <w:rPr>
          <w:rFonts w:ascii="Arial" w:eastAsia="Calibri" w:hAnsi="Arial" w:cs="Arial"/>
          <w:b/>
          <w:sz w:val="22"/>
          <w:szCs w:val="22"/>
        </w:rPr>
        <w:t xml:space="preserve"> </w:t>
      </w:r>
      <w:r w:rsidRPr="002E21ED">
        <w:rPr>
          <w:rFonts w:ascii="Arial" w:eastAsia="Calibri" w:hAnsi="Arial" w:cs="Arial"/>
          <w:b/>
          <w:w w:val="101"/>
          <w:sz w:val="22"/>
          <w:szCs w:val="22"/>
        </w:rPr>
        <w:t>Board</w:t>
      </w:r>
      <w:r w:rsidRPr="002E21ED">
        <w:rPr>
          <w:rFonts w:ascii="Arial" w:eastAsia="Calibri" w:hAnsi="Arial" w:cs="Arial"/>
          <w:b/>
          <w:sz w:val="22"/>
          <w:szCs w:val="22"/>
        </w:rPr>
        <w:t xml:space="preserve"> </w:t>
      </w:r>
      <w:r w:rsidRPr="002E21ED">
        <w:rPr>
          <w:rFonts w:ascii="Arial" w:eastAsia="Calibri" w:hAnsi="Arial" w:cs="Arial"/>
          <w:b/>
          <w:w w:val="101"/>
          <w:sz w:val="22"/>
          <w:szCs w:val="22"/>
        </w:rPr>
        <w:t>of</w:t>
      </w:r>
      <w:r w:rsidRPr="002E21ED">
        <w:rPr>
          <w:rFonts w:ascii="Arial" w:eastAsia="Calibri" w:hAnsi="Arial" w:cs="Arial"/>
          <w:b/>
          <w:sz w:val="22"/>
          <w:szCs w:val="22"/>
        </w:rPr>
        <w:t xml:space="preserve"> </w:t>
      </w:r>
      <w:r w:rsidRPr="002E21ED">
        <w:rPr>
          <w:rFonts w:ascii="Arial" w:eastAsia="Calibri" w:hAnsi="Arial" w:cs="Arial"/>
          <w:b/>
          <w:w w:val="101"/>
          <w:sz w:val="22"/>
          <w:szCs w:val="22"/>
        </w:rPr>
        <w:t>Directors:</w:t>
      </w:r>
    </w:p>
    <w:p w:rsidR="007C1B6E" w:rsidRPr="002E21ED" w:rsidRDefault="007C1B6E" w:rsidP="007C1B6E">
      <w:pPr>
        <w:pStyle w:val="ListParagraph"/>
        <w:numPr>
          <w:ilvl w:val="0"/>
          <w:numId w:val="40"/>
        </w:numPr>
        <w:ind w:left="1440" w:right="940"/>
        <w:rPr>
          <w:rFonts w:ascii="Arial" w:eastAsia="Calibri" w:hAnsi="Arial" w:cs="Arial"/>
          <w:sz w:val="22"/>
          <w:szCs w:val="22"/>
        </w:rPr>
      </w:pPr>
      <w:r w:rsidRPr="002E21ED">
        <w:rPr>
          <w:rFonts w:ascii="Arial" w:eastAsia="Calibri" w:hAnsi="Arial" w:cs="Arial"/>
          <w:w w:val="101"/>
          <w:sz w:val="22"/>
          <w:szCs w:val="22"/>
        </w:rPr>
        <w:t>Shares</w:t>
      </w:r>
      <w:r w:rsidRPr="002E21ED">
        <w:rPr>
          <w:rFonts w:ascii="Arial" w:eastAsia="Calibri" w:hAnsi="Arial" w:cs="Arial"/>
          <w:sz w:val="22"/>
          <w:szCs w:val="22"/>
        </w:rPr>
        <w:t xml:space="preserve"> </w:t>
      </w:r>
      <w:r w:rsidRPr="002E21ED">
        <w:rPr>
          <w:rFonts w:ascii="Arial" w:eastAsia="Calibri" w:hAnsi="Arial" w:cs="Arial"/>
          <w:w w:val="101"/>
          <w:sz w:val="22"/>
          <w:szCs w:val="22"/>
        </w:rPr>
        <w:t>responsibility</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leadership</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p>
    <w:p w:rsidR="007C1B6E" w:rsidRPr="002E21ED" w:rsidRDefault="007C1B6E" w:rsidP="007C1B6E">
      <w:pPr>
        <w:pStyle w:val="ListParagraph"/>
        <w:numPr>
          <w:ilvl w:val="0"/>
          <w:numId w:val="40"/>
        </w:numPr>
        <w:ind w:left="1440" w:right="940"/>
        <w:rPr>
          <w:rFonts w:ascii="Arial" w:eastAsia="Calibri" w:hAnsi="Arial" w:cs="Arial"/>
          <w:sz w:val="22"/>
          <w:szCs w:val="22"/>
        </w:rPr>
      </w:pPr>
      <w:r w:rsidRPr="002E21ED">
        <w:rPr>
          <w:rFonts w:ascii="Arial" w:eastAsia="Calibri" w:hAnsi="Arial" w:cs="Arial"/>
          <w:w w:val="101"/>
          <w:sz w:val="22"/>
          <w:szCs w:val="22"/>
        </w:rPr>
        <w:t>Operates the</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according</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highest</w:t>
      </w:r>
      <w:r w:rsidRPr="002E21ED">
        <w:rPr>
          <w:rFonts w:ascii="Arial" w:eastAsia="Calibri" w:hAnsi="Arial" w:cs="Arial"/>
          <w:sz w:val="22"/>
          <w:szCs w:val="22"/>
        </w:rPr>
        <w:t xml:space="preserve"> </w:t>
      </w:r>
      <w:r w:rsidRPr="002E21ED">
        <w:rPr>
          <w:rFonts w:ascii="Arial" w:eastAsia="Calibri" w:hAnsi="Arial" w:cs="Arial"/>
          <w:w w:val="101"/>
          <w:sz w:val="22"/>
          <w:szCs w:val="22"/>
        </w:rPr>
        <w:t>ethical</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fiduciary</w:t>
      </w:r>
      <w:r w:rsidRPr="002E21ED">
        <w:rPr>
          <w:rFonts w:ascii="Arial" w:eastAsia="Calibri" w:hAnsi="Arial" w:cs="Arial"/>
          <w:sz w:val="22"/>
          <w:szCs w:val="22"/>
        </w:rPr>
        <w:t xml:space="preserve"> </w:t>
      </w:r>
      <w:r w:rsidRPr="002E21ED">
        <w:rPr>
          <w:rFonts w:ascii="Arial" w:eastAsia="Calibri" w:hAnsi="Arial" w:cs="Arial"/>
          <w:w w:val="101"/>
          <w:sz w:val="22"/>
          <w:szCs w:val="22"/>
        </w:rPr>
        <w:t>standards</w:t>
      </w:r>
    </w:p>
    <w:p w:rsidR="007C1B6E" w:rsidRPr="002E21ED" w:rsidRDefault="007C1B6E" w:rsidP="007C1B6E">
      <w:pPr>
        <w:pStyle w:val="ListParagraph"/>
        <w:numPr>
          <w:ilvl w:val="0"/>
          <w:numId w:val="40"/>
        </w:numPr>
        <w:ind w:left="1440" w:right="940"/>
        <w:rPr>
          <w:rFonts w:ascii="Arial" w:eastAsia="Calibri" w:hAnsi="Arial" w:cs="Arial"/>
          <w:sz w:val="22"/>
          <w:szCs w:val="22"/>
        </w:rPr>
      </w:pPr>
      <w:r w:rsidRPr="002E21ED">
        <w:rPr>
          <w:rFonts w:ascii="Arial" w:eastAsia="Calibri" w:hAnsi="Arial" w:cs="Arial"/>
          <w:w w:val="101"/>
          <w:sz w:val="22"/>
          <w:szCs w:val="22"/>
        </w:rPr>
        <w:t>Demonstrates teamwork and</w:t>
      </w:r>
      <w:r w:rsidRPr="002E21ED">
        <w:rPr>
          <w:rFonts w:ascii="Arial" w:eastAsia="Calibri" w:hAnsi="Arial" w:cs="Arial"/>
          <w:sz w:val="22"/>
          <w:szCs w:val="22"/>
        </w:rPr>
        <w:t xml:space="preserve"> </w:t>
      </w:r>
      <w:r w:rsidRPr="002E21ED">
        <w:rPr>
          <w:rFonts w:ascii="Arial" w:eastAsia="Calibri" w:hAnsi="Arial" w:cs="Arial"/>
          <w:w w:val="101"/>
          <w:sz w:val="22"/>
          <w:szCs w:val="22"/>
        </w:rPr>
        <w:t>support</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other</w:t>
      </w:r>
      <w:r w:rsidRPr="002E21ED">
        <w:rPr>
          <w:rFonts w:ascii="Arial" w:eastAsia="Calibri" w:hAnsi="Arial" w:cs="Arial"/>
          <w:sz w:val="22"/>
          <w:szCs w:val="22"/>
        </w:rPr>
        <w:t xml:space="preserve"> </w:t>
      </w:r>
      <w:r w:rsidRPr="002E21ED">
        <w:rPr>
          <w:rFonts w:ascii="Arial" w:eastAsia="Calibri" w:hAnsi="Arial" w:cs="Arial"/>
          <w:w w:val="101"/>
          <w:sz w:val="22"/>
          <w:szCs w:val="22"/>
        </w:rPr>
        <w:t>Board members</w:t>
      </w:r>
    </w:p>
    <w:p w:rsidR="007C1B6E" w:rsidRPr="002E21ED" w:rsidRDefault="007C1B6E" w:rsidP="007C1B6E">
      <w:pPr>
        <w:pStyle w:val="ListParagraph"/>
        <w:numPr>
          <w:ilvl w:val="0"/>
          <w:numId w:val="40"/>
        </w:numPr>
        <w:ind w:left="1440" w:right="940"/>
        <w:rPr>
          <w:rFonts w:ascii="Arial" w:eastAsia="Calibri" w:hAnsi="Arial" w:cs="Arial"/>
          <w:sz w:val="22"/>
          <w:szCs w:val="22"/>
        </w:rPr>
      </w:pPr>
      <w:r w:rsidRPr="002E21ED">
        <w:rPr>
          <w:rFonts w:ascii="Arial" w:eastAsia="Calibri" w:hAnsi="Arial" w:cs="Arial"/>
          <w:w w:val="101"/>
          <w:sz w:val="22"/>
          <w:szCs w:val="22"/>
        </w:rPr>
        <w:t>Maintains</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Playbook</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his/her</w:t>
      </w:r>
      <w:r w:rsidRPr="002E21ED">
        <w:rPr>
          <w:rFonts w:ascii="Arial" w:eastAsia="Calibri" w:hAnsi="Arial" w:cs="Arial"/>
          <w:sz w:val="22"/>
          <w:szCs w:val="22"/>
        </w:rPr>
        <w:t xml:space="preserve"> </w:t>
      </w:r>
      <w:r w:rsidRPr="002E21ED">
        <w:rPr>
          <w:rFonts w:ascii="Arial" w:eastAsia="Calibri" w:hAnsi="Arial" w:cs="Arial"/>
          <w:w w:val="101"/>
          <w:sz w:val="22"/>
          <w:szCs w:val="22"/>
        </w:rPr>
        <w:t>Board</w:t>
      </w:r>
      <w:r w:rsidRPr="002E21ED">
        <w:rPr>
          <w:rFonts w:ascii="Arial" w:eastAsia="Calibri" w:hAnsi="Arial" w:cs="Arial"/>
          <w:sz w:val="22"/>
          <w:szCs w:val="22"/>
        </w:rPr>
        <w:t xml:space="preserve"> </w:t>
      </w:r>
      <w:r w:rsidRPr="002E21ED">
        <w:rPr>
          <w:rFonts w:ascii="Arial" w:eastAsia="Calibri" w:hAnsi="Arial" w:cs="Arial"/>
          <w:w w:val="101"/>
          <w:sz w:val="22"/>
          <w:szCs w:val="22"/>
        </w:rPr>
        <w:t>position</w:t>
      </w:r>
    </w:p>
    <w:p w:rsidR="007C1B6E" w:rsidRPr="002E21ED" w:rsidRDefault="007C1B6E" w:rsidP="007C1B6E">
      <w:pPr>
        <w:pStyle w:val="ListParagraph"/>
        <w:numPr>
          <w:ilvl w:val="0"/>
          <w:numId w:val="40"/>
        </w:numPr>
        <w:ind w:left="1440" w:right="940"/>
        <w:rPr>
          <w:rFonts w:ascii="Arial" w:eastAsia="Calibri" w:hAnsi="Arial" w:cs="Arial"/>
          <w:sz w:val="22"/>
          <w:szCs w:val="22"/>
        </w:rPr>
      </w:pPr>
      <w:r w:rsidRPr="002E21ED">
        <w:rPr>
          <w:rFonts w:ascii="Arial" w:eastAsia="Calibri" w:hAnsi="Arial" w:cs="Arial"/>
          <w:w w:val="101"/>
          <w:sz w:val="22"/>
          <w:szCs w:val="22"/>
        </w:rPr>
        <w:t>Develops</w:t>
      </w:r>
      <w:r w:rsidRPr="002E21ED">
        <w:rPr>
          <w:rFonts w:ascii="Arial" w:eastAsia="Calibri" w:hAnsi="Arial" w:cs="Arial"/>
          <w:sz w:val="22"/>
          <w:szCs w:val="22"/>
        </w:rPr>
        <w:t xml:space="preserve"> </w:t>
      </w:r>
      <w:r w:rsidRPr="002E21ED">
        <w:rPr>
          <w:rFonts w:ascii="Arial" w:eastAsia="Calibri" w:hAnsi="Arial" w:cs="Arial"/>
          <w:w w:val="101"/>
          <w:sz w:val="22"/>
          <w:szCs w:val="22"/>
        </w:rPr>
        <w:t>his/her</w:t>
      </w:r>
      <w:r w:rsidRPr="002E21ED">
        <w:rPr>
          <w:rFonts w:ascii="Arial" w:eastAsia="Calibri" w:hAnsi="Arial" w:cs="Arial"/>
          <w:sz w:val="22"/>
          <w:szCs w:val="22"/>
        </w:rPr>
        <w:t xml:space="preserve"> </w:t>
      </w:r>
      <w:r w:rsidRPr="002E21ED">
        <w:rPr>
          <w:rFonts w:ascii="Arial" w:eastAsia="Calibri" w:hAnsi="Arial" w:cs="Arial"/>
          <w:w w:val="101"/>
          <w:sz w:val="22"/>
          <w:szCs w:val="22"/>
        </w:rPr>
        <w:t>successor</w:t>
      </w:r>
    </w:p>
    <w:p w:rsidR="007C1B6E" w:rsidRPr="002E21ED" w:rsidRDefault="007C1B6E" w:rsidP="007C1B6E">
      <w:pPr>
        <w:pStyle w:val="ListParagraph"/>
        <w:numPr>
          <w:ilvl w:val="0"/>
          <w:numId w:val="40"/>
        </w:numPr>
        <w:ind w:left="1440" w:right="940"/>
        <w:rPr>
          <w:rFonts w:ascii="Arial" w:eastAsia="Calibri" w:hAnsi="Arial" w:cs="Arial"/>
          <w:sz w:val="22"/>
          <w:szCs w:val="22"/>
        </w:rPr>
      </w:pPr>
      <w:r w:rsidRPr="002E21ED">
        <w:rPr>
          <w:rFonts w:ascii="Arial" w:eastAsia="Calibri" w:hAnsi="Arial" w:cs="Arial"/>
          <w:w w:val="101"/>
          <w:sz w:val="22"/>
          <w:szCs w:val="22"/>
        </w:rPr>
        <w:t>Actively</w:t>
      </w:r>
      <w:r w:rsidRPr="002E21ED">
        <w:rPr>
          <w:rFonts w:ascii="Arial" w:eastAsia="Calibri" w:hAnsi="Arial" w:cs="Arial"/>
          <w:sz w:val="22"/>
          <w:szCs w:val="22"/>
        </w:rPr>
        <w:t xml:space="preserve"> </w:t>
      </w:r>
      <w:r w:rsidRPr="002E21ED">
        <w:rPr>
          <w:rFonts w:ascii="Arial" w:eastAsia="Calibri" w:hAnsi="Arial" w:cs="Arial"/>
          <w:w w:val="101"/>
          <w:sz w:val="22"/>
          <w:szCs w:val="22"/>
        </w:rPr>
        <w:t>engages in</w:t>
      </w:r>
      <w:r w:rsidRPr="002E21ED">
        <w:rPr>
          <w:rFonts w:ascii="Arial" w:eastAsia="Calibri" w:hAnsi="Arial" w:cs="Arial"/>
          <w:sz w:val="22"/>
          <w:szCs w:val="22"/>
        </w:rPr>
        <w:t xml:space="preserve"> </w:t>
      </w:r>
      <w:r w:rsidRPr="002E21ED">
        <w:rPr>
          <w:rFonts w:ascii="Arial" w:eastAsia="Calibri" w:hAnsi="Arial" w:cs="Arial"/>
          <w:w w:val="101"/>
          <w:sz w:val="22"/>
          <w:szCs w:val="22"/>
        </w:rPr>
        <w:t>their</w:t>
      </w:r>
      <w:r w:rsidRPr="002E21ED">
        <w:rPr>
          <w:rFonts w:ascii="Arial" w:eastAsia="Calibri" w:hAnsi="Arial" w:cs="Arial"/>
          <w:sz w:val="22"/>
          <w:szCs w:val="22"/>
        </w:rPr>
        <w:t xml:space="preserve"> </w:t>
      </w:r>
      <w:r w:rsidRPr="002E21ED">
        <w:rPr>
          <w:rFonts w:ascii="Arial" w:eastAsia="Calibri" w:hAnsi="Arial" w:cs="Arial"/>
          <w:w w:val="101"/>
          <w:sz w:val="22"/>
          <w:szCs w:val="22"/>
        </w:rPr>
        <w:t>successor's</w:t>
      </w:r>
      <w:r w:rsidRPr="002E21ED">
        <w:rPr>
          <w:rFonts w:ascii="Arial" w:eastAsia="Calibri" w:hAnsi="Arial" w:cs="Arial"/>
          <w:sz w:val="22"/>
          <w:szCs w:val="22"/>
        </w:rPr>
        <w:t xml:space="preserve"> </w:t>
      </w:r>
      <w:r w:rsidRPr="002E21ED">
        <w:rPr>
          <w:rFonts w:ascii="Arial" w:eastAsia="Calibri" w:hAnsi="Arial" w:cs="Arial"/>
          <w:w w:val="101"/>
          <w:sz w:val="22"/>
          <w:szCs w:val="22"/>
        </w:rPr>
        <w:t>transition</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ensure</w:t>
      </w:r>
      <w:r w:rsidRPr="002E21ED">
        <w:rPr>
          <w:rFonts w:ascii="Arial" w:eastAsia="Calibri" w:hAnsi="Arial" w:cs="Arial"/>
          <w:sz w:val="22"/>
          <w:szCs w:val="22"/>
        </w:rPr>
        <w:t xml:space="preserve"> </w:t>
      </w:r>
      <w:r w:rsidRPr="002E21ED">
        <w:rPr>
          <w:rFonts w:ascii="Arial" w:eastAsia="Calibri" w:hAnsi="Arial" w:cs="Arial"/>
          <w:w w:val="101"/>
          <w:sz w:val="22"/>
          <w:szCs w:val="22"/>
        </w:rPr>
        <w:t>continuity</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initiatives:</w:t>
      </w:r>
    </w:p>
    <w:p w:rsidR="007C1B6E" w:rsidRPr="002E21ED" w:rsidRDefault="007C1B6E" w:rsidP="007C1B6E">
      <w:pPr>
        <w:pStyle w:val="ListParagraph"/>
        <w:numPr>
          <w:ilvl w:val="1"/>
          <w:numId w:val="40"/>
        </w:numPr>
        <w:ind w:left="1800" w:right="940"/>
        <w:rPr>
          <w:rFonts w:ascii="Arial" w:eastAsia="Calibri" w:hAnsi="Arial" w:cs="Arial"/>
          <w:sz w:val="22"/>
          <w:szCs w:val="22"/>
        </w:rPr>
      </w:pPr>
      <w:r w:rsidRPr="002E21ED">
        <w:rPr>
          <w:rFonts w:ascii="Arial" w:eastAsia="Calibri" w:hAnsi="Arial" w:cs="Arial"/>
          <w:w w:val="101"/>
          <w:position w:val="1"/>
          <w:sz w:val="22"/>
          <w:szCs w:val="22"/>
        </w:rPr>
        <w:t>Recruits candidates</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to</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be</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considered,</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prepares the</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selected</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candidate</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for</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their</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function,</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 xml:space="preserve">and </w:t>
      </w:r>
      <w:r w:rsidRPr="002E21ED">
        <w:rPr>
          <w:rFonts w:ascii="Arial" w:eastAsia="Calibri" w:hAnsi="Arial" w:cs="Arial"/>
          <w:w w:val="101"/>
          <w:sz w:val="22"/>
          <w:szCs w:val="22"/>
        </w:rPr>
        <w:t>remains</w:t>
      </w:r>
      <w:r w:rsidRPr="002E21ED">
        <w:rPr>
          <w:rFonts w:ascii="Arial" w:eastAsia="Calibri" w:hAnsi="Arial" w:cs="Arial"/>
          <w:sz w:val="22"/>
          <w:szCs w:val="22"/>
        </w:rPr>
        <w:t xml:space="preserve"> </w:t>
      </w:r>
      <w:r w:rsidRPr="002E21ED">
        <w:rPr>
          <w:rFonts w:ascii="Arial" w:eastAsia="Calibri" w:hAnsi="Arial" w:cs="Arial"/>
          <w:w w:val="101"/>
          <w:sz w:val="22"/>
          <w:szCs w:val="22"/>
        </w:rPr>
        <w:t>a</w:t>
      </w:r>
      <w:r w:rsidRPr="002E21ED">
        <w:rPr>
          <w:rFonts w:ascii="Arial" w:eastAsia="Calibri" w:hAnsi="Arial" w:cs="Arial"/>
          <w:sz w:val="22"/>
          <w:szCs w:val="22"/>
        </w:rPr>
        <w:t xml:space="preserve"> </w:t>
      </w:r>
      <w:r w:rsidRPr="002E21ED">
        <w:rPr>
          <w:rFonts w:ascii="Arial" w:eastAsia="Calibri" w:hAnsi="Arial" w:cs="Arial"/>
          <w:w w:val="101"/>
          <w:sz w:val="22"/>
          <w:szCs w:val="22"/>
        </w:rPr>
        <w:t>consultant</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their</w:t>
      </w:r>
      <w:r w:rsidRPr="002E21ED">
        <w:rPr>
          <w:rFonts w:ascii="Arial" w:eastAsia="Calibri" w:hAnsi="Arial" w:cs="Arial"/>
          <w:sz w:val="22"/>
          <w:szCs w:val="22"/>
        </w:rPr>
        <w:t xml:space="preserve"> </w:t>
      </w:r>
      <w:r w:rsidRPr="002E21ED">
        <w:rPr>
          <w:rFonts w:ascii="Arial" w:eastAsia="Calibri" w:hAnsi="Arial" w:cs="Arial"/>
          <w:w w:val="101"/>
          <w:sz w:val="22"/>
          <w:szCs w:val="22"/>
        </w:rPr>
        <w:t>successor,</w:t>
      </w:r>
      <w:r w:rsidRPr="002E21ED">
        <w:rPr>
          <w:rFonts w:ascii="Arial" w:eastAsia="Calibri" w:hAnsi="Arial" w:cs="Arial"/>
          <w:sz w:val="22"/>
          <w:szCs w:val="22"/>
        </w:rPr>
        <w:t xml:space="preserve"> </w:t>
      </w:r>
      <w:r w:rsidRPr="002E21ED">
        <w:rPr>
          <w:rFonts w:ascii="Arial" w:eastAsia="Calibri" w:hAnsi="Arial" w:cs="Arial"/>
          <w:w w:val="101"/>
          <w:sz w:val="22"/>
          <w:szCs w:val="22"/>
        </w:rPr>
        <w:t>as</w:t>
      </w:r>
      <w:r w:rsidRPr="002E21ED">
        <w:rPr>
          <w:rFonts w:ascii="Arial" w:eastAsia="Calibri" w:hAnsi="Arial" w:cs="Arial"/>
          <w:sz w:val="22"/>
          <w:szCs w:val="22"/>
        </w:rPr>
        <w:t xml:space="preserve"> </w:t>
      </w:r>
      <w:r w:rsidRPr="002E21ED">
        <w:rPr>
          <w:rFonts w:ascii="Arial" w:eastAsia="Calibri" w:hAnsi="Arial" w:cs="Arial"/>
          <w:w w:val="101"/>
          <w:sz w:val="22"/>
          <w:szCs w:val="22"/>
        </w:rPr>
        <w:t>needed.</w:t>
      </w:r>
    </w:p>
    <w:p w:rsidR="007C1B6E" w:rsidRPr="002E21ED" w:rsidRDefault="007C1B6E" w:rsidP="007C1B6E">
      <w:pPr>
        <w:pStyle w:val="ListParagraph"/>
        <w:numPr>
          <w:ilvl w:val="0"/>
          <w:numId w:val="40"/>
        </w:numPr>
        <w:ind w:left="1440" w:right="940"/>
        <w:rPr>
          <w:rFonts w:ascii="Arial" w:eastAsia="Calibri" w:hAnsi="Arial" w:cs="Arial"/>
          <w:sz w:val="22"/>
          <w:szCs w:val="22"/>
        </w:rPr>
      </w:pPr>
      <w:r w:rsidRPr="002E21ED">
        <w:rPr>
          <w:rFonts w:ascii="Arial" w:eastAsia="Calibri" w:hAnsi="Arial" w:cs="Arial"/>
          <w:w w:val="101"/>
          <w:sz w:val="22"/>
          <w:szCs w:val="22"/>
        </w:rPr>
        <w:t>Builds,</w:t>
      </w:r>
      <w:r w:rsidRPr="002E21ED">
        <w:rPr>
          <w:rFonts w:ascii="Arial" w:eastAsia="Calibri" w:hAnsi="Arial" w:cs="Arial"/>
          <w:sz w:val="22"/>
          <w:szCs w:val="22"/>
        </w:rPr>
        <w:t xml:space="preserve"> </w:t>
      </w:r>
      <w:r w:rsidRPr="002E21ED">
        <w:rPr>
          <w:rFonts w:ascii="Arial" w:eastAsia="Calibri" w:hAnsi="Arial" w:cs="Arial"/>
          <w:w w:val="101"/>
          <w:sz w:val="22"/>
          <w:szCs w:val="22"/>
        </w:rPr>
        <w:t>leads,</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develops</w:t>
      </w:r>
      <w:r w:rsidRPr="002E21ED">
        <w:rPr>
          <w:rFonts w:ascii="Arial" w:eastAsia="Calibri" w:hAnsi="Arial" w:cs="Arial"/>
          <w:sz w:val="22"/>
          <w:szCs w:val="22"/>
        </w:rPr>
        <w:t xml:space="preserve"> </w:t>
      </w:r>
      <w:r w:rsidRPr="002E21ED">
        <w:rPr>
          <w:rFonts w:ascii="Arial" w:eastAsia="Calibri" w:hAnsi="Arial" w:cs="Arial"/>
          <w:w w:val="101"/>
          <w:sz w:val="22"/>
          <w:szCs w:val="22"/>
        </w:rPr>
        <w:t>his/her</w:t>
      </w:r>
      <w:r w:rsidRPr="002E21ED">
        <w:rPr>
          <w:rFonts w:ascii="Arial" w:eastAsia="Calibri" w:hAnsi="Arial" w:cs="Arial"/>
          <w:sz w:val="22"/>
          <w:szCs w:val="22"/>
        </w:rPr>
        <w:t xml:space="preserve"> </w:t>
      </w:r>
      <w:r w:rsidRPr="002E21ED">
        <w:rPr>
          <w:rFonts w:ascii="Arial" w:eastAsia="Calibri" w:hAnsi="Arial" w:cs="Arial"/>
          <w:w w:val="101"/>
          <w:sz w:val="22"/>
          <w:szCs w:val="22"/>
        </w:rPr>
        <w:t>team</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volunteers,</w:t>
      </w:r>
      <w:r w:rsidRPr="002E21ED">
        <w:rPr>
          <w:rFonts w:ascii="Arial" w:eastAsia="Calibri" w:hAnsi="Arial" w:cs="Arial"/>
          <w:sz w:val="22"/>
          <w:szCs w:val="22"/>
        </w:rPr>
        <w:t xml:space="preserve"> </w:t>
      </w:r>
      <w:r w:rsidRPr="002E21ED">
        <w:rPr>
          <w:rFonts w:ascii="Arial" w:eastAsia="Calibri" w:hAnsi="Arial" w:cs="Arial"/>
          <w:w w:val="101"/>
          <w:sz w:val="22"/>
          <w:szCs w:val="22"/>
        </w:rPr>
        <w:t>or</w:t>
      </w:r>
      <w:r w:rsidRPr="002E21ED">
        <w:rPr>
          <w:rFonts w:ascii="Arial" w:eastAsia="Calibri" w:hAnsi="Arial" w:cs="Arial"/>
          <w:sz w:val="22"/>
          <w:szCs w:val="22"/>
        </w:rPr>
        <w:t xml:space="preserve"> </w:t>
      </w:r>
      <w:r w:rsidRPr="002E21ED">
        <w:rPr>
          <w:rFonts w:ascii="Arial" w:eastAsia="Calibri" w:hAnsi="Arial" w:cs="Arial"/>
          <w:w w:val="101"/>
          <w:sz w:val="22"/>
          <w:szCs w:val="22"/>
        </w:rPr>
        <w:t>committee</w:t>
      </w:r>
    </w:p>
    <w:p w:rsidR="007C1B6E" w:rsidRPr="00A27C2C" w:rsidRDefault="007C1B6E" w:rsidP="007C1B6E">
      <w:pPr>
        <w:ind w:right="940"/>
        <w:rPr>
          <w:rFonts w:ascii="Arial" w:hAnsi="Arial" w:cs="Arial"/>
        </w:rPr>
      </w:pPr>
    </w:p>
    <w:p w:rsidR="007C1B6E" w:rsidRPr="002E21ED" w:rsidRDefault="007C1B6E" w:rsidP="007C1B6E">
      <w:pPr>
        <w:ind w:left="720" w:right="940" w:firstLine="360"/>
        <w:rPr>
          <w:rFonts w:ascii="Arial" w:eastAsia="Calibri" w:hAnsi="Arial" w:cs="Arial"/>
          <w:b/>
          <w:sz w:val="22"/>
          <w:szCs w:val="22"/>
        </w:rPr>
      </w:pPr>
      <w:r w:rsidRPr="002E21ED">
        <w:rPr>
          <w:rFonts w:ascii="Arial" w:eastAsia="Calibri" w:hAnsi="Arial" w:cs="Arial"/>
          <w:b/>
          <w:w w:val="101"/>
          <w:sz w:val="22"/>
          <w:szCs w:val="22"/>
        </w:rPr>
        <w:t>As</w:t>
      </w:r>
      <w:r w:rsidRPr="002E21ED">
        <w:rPr>
          <w:rFonts w:ascii="Arial" w:eastAsia="Calibri" w:hAnsi="Arial" w:cs="Arial"/>
          <w:b/>
          <w:sz w:val="22"/>
          <w:szCs w:val="22"/>
        </w:rPr>
        <w:t xml:space="preserve"> </w:t>
      </w:r>
      <w:r w:rsidRPr="002E21ED">
        <w:rPr>
          <w:rFonts w:ascii="Arial" w:eastAsia="Calibri" w:hAnsi="Arial" w:cs="Arial"/>
          <w:b/>
          <w:w w:val="101"/>
          <w:sz w:val="22"/>
          <w:szCs w:val="22"/>
        </w:rPr>
        <w:t>VP</w:t>
      </w:r>
      <w:r w:rsidRPr="002E21ED">
        <w:rPr>
          <w:rFonts w:ascii="Arial" w:eastAsia="Calibri" w:hAnsi="Arial" w:cs="Arial"/>
          <w:b/>
          <w:sz w:val="22"/>
          <w:szCs w:val="22"/>
        </w:rPr>
        <w:t xml:space="preserve"> </w:t>
      </w:r>
      <w:r w:rsidRPr="002E21ED">
        <w:rPr>
          <w:rFonts w:ascii="Arial" w:eastAsia="Calibri" w:hAnsi="Arial" w:cs="Arial"/>
          <w:b/>
          <w:w w:val="101"/>
          <w:sz w:val="22"/>
          <w:szCs w:val="22"/>
        </w:rPr>
        <w:t>Operations:</w:t>
      </w:r>
    </w:p>
    <w:p w:rsidR="007C1B6E" w:rsidRPr="002E21ED" w:rsidRDefault="007C1B6E" w:rsidP="007C1B6E">
      <w:pPr>
        <w:pStyle w:val="ListParagraph"/>
        <w:numPr>
          <w:ilvl w:val="0"/>
          <w:numId w:val="43"/>
        </w:numPr>
        <w:ind w:left="1440" w:right="940"/>
        <w:rPr>
          <w:rFonts w:ascii="Arial" w:eastAsia="Calibri" w:hAnsi="Arial" w:cs="Arial"/>
          <w:sz w:val="22"/>
          <w:szCs w:val="22"/>
        </w:rPr>
      </w:pPr>
      <w:r w:rsidRPr="002E21ED">
        <w:rPr>
          <w:rFonts w:ascii="Arial" w:eastAsia="Calibri" w:hAnsi="Arial" w:cs="Arial"/>
          <w:w w:val="101"/>
          <w:sz w:val="22"/>
          <w:szCs w:val="22"/>
        </w:rPr>
        <w:t>Partners with</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President</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Board members</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develop</w:t>
      </w:r>
      <w:r w:rsidRPr="002E21ED">
        <w:rPr>
          <w:rFonts w:ascii="Arial" w:eastAsia="Calibri" w:hAnsi="Arial" w:cs="Arial"/>
          <w:sz w:val="22"/>
          <w:szCs w:val="22"/>
        </w:rPr>
        <w:t xml:space="preserve"> </w:t>
      </w:r>
      <w:r w:rsidRPr="002E21ED">
        <w:rPr>
          <w:rFonts w:ascii="Arial" w:eastAsia="Calibri" w:hAnsi="Arial" w:cs="Arial"/>
          <w:w w:val="101"/>
          <w:sz w:val="22"/>
          <w:szCs w:val="22"/>
        </w:rPr>
        <w:t>an</w:t>
      </w:r>
      <w:r w:rsidRPr="002E21ED">
        <w:rPr>
          <w:rFonts w:ascii="Arial" w:eastAsia="Calibri" w:hAnsi="Arial" w:cs="Arial"/>
          <w:sz w:val="22"/>
          <w:szCs w:val="22"/>
        </w:rPr>
        <w:t xml:space="preserve"> </w:t>
      </w:r>
      <w:r w:rsidRPr="002E21ED">
        <w:rPr>
          <w:rFonts w:ascii="Arial" w:eastAsia="Calibri" w:hAnsi="Arial" w:cs="Arial"/>
          <w:w w:val="101"/>
          <w:sz w:val="22"/>
          <w:szCs w:val="22"/>
        </w:rPr>
        <w:t>Operations</w:t>
      </w:r>
      <w:r w:rsidRPr="002E21ED">
        <w:rPr>
          <w:rFonts w:ascii="Arial" w:eastAsia="Calibri" w:hAnsi="Arial" w:cs="Arial"/>
          <w:sz w:val="22"/>
          <w:szCs w:val="22"/>
        </w:rPr>
        <w:t xml:space="preserve"> </w:t>
      </w:r>
      <w:r w:rsidRPr="002E21ED">
        <w:rPr>
          <w:rFonts w:ascii="Arial" w:eastAsia="Calibri" w:hAnsi="Arial" w:cs="Arial"/>
          <w:w w:val="101"/>
          <w:sz w:val="22"/>
          <w:szCs w:val="22"/>
        </w:rPr>
        <w:t>plan</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year</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ensures completion</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plan</w:t>
      </w:r>
    </w:p>
    <w:p w:rsidR="007C1B6E" w:rsidRPr="002E21ED" w:rsidRDefault="007C1B6E" w:rsidP="007C1B6E">
      <w:pPr>
        <w:pStyle w:val="ListParagraph"/>
        <w:numPr>
          <w:ilvl w:val="0"/>
          <w:numId w:val="43"/>
        </w:numPr>
        <w:ind w:left="1440" w:right="940"/>
        <w:rPr>
          <w:rFonts w:ascii="Arial" w:eastAsia="Calibri" w:hAnsi="Arial" w:cs="Arial"/>
          <w:sz w:val="22"/>
          <w:szCs w:val="22"/>
        </w:rPr>
      </w:pPr>
      <w:r w:rsidRPr="002E21ED">
        <w:rPr>
          <w:rFonts w:ascii="Arial" w:eastAsia="Calibri" w:hAnsi="Arial" w:cs="Arial"/>
          <w:w w:val="101"/>
          <w:sz w:val="22"/>
          <w:szCs w:val="22"/>
        </w:rPr>
        <w:t>Completes</w:t>
      </w:r>
      <w:r w:rsidRPr="002E21ED">
        <w:rPr>
          <w:rFonts w:ascii="Arial" w:eastAsia="Calibri" w:hAnsi="Arial" w:cs="Arial"/>
          <w:sz w:val="22"/>
          <w:szCs w:val="22"/>
        </w:rPr>
        <w:t xml:space="preserve"> </w:t>
      </w:r>
      <w:r w:rsidRPr="002E21ED">
        <w:rPr>
          <w:rFonts w:ascii="Arial" w:eastAsia="Calibri" w:hAnsi="Arial" w:cs="Arial"/>
          <w:w w:val="101"/>
          <w:sz w:val="22"/>
          <w:szCs w:val="22"/>
        </w:rPr>
        <w:t>annual</w:t>
      </w:r>
      <w:r w:rsidRPr="002E21ED">
        <w:rPr>
          <w:rFonts w:ascii="Arial" w:eastAsia="Calibri" w:hAnsi="Arial" w:cs="Arial"/>
          <w:sz w:val="22"/>
          <w:szCs w:val="22"/>
        </w:rPr>
        <w:t xml:space="preserve"> </w:t>
      </w:r>
      <w:r w:rsidRPr="002E21ED">
        <w:rPr>
          <w:rFonts w:ascii="Arial" w:eastAsia="Calibri" w:hAnsi="Arial" w:cs="Arial"/>
          <w:w w:val="101"/>
          <w:sz w:val="22"/>
          <w:szCs w:val="22"/>
        </w:rPr>
        <w:t>CARE</w:t>
      </w:r>
      <w:r w:rsidRPr="002E21ED">
        <w:rPr>
          <w:rFonts w:ascii="Arial" w:eastAsia="Calibri" w:hAnsi="Arial" w:cs="Arial"/>
          <w:sz w:val="22"/>
          <w:szCs w:val="22"/>
        </w:rPr>
        <w:t xml:space="preserve"> </w:t>
      </w:r>
      <w:r w:rsidRPr="002E21ED">
        <w:rPr>
          <w:rFonts w:ascii="Arial" w:eastAsia="Calibri" w:hAnsi="Arial" w:cs="Arial"/>
          <w:w w:val="101"/>
          <w:sz w:val="22"/>
          <w:szCs w:val="22"/>
        </w:rPr>
        <w:t>Report</w:t>
      </w:r>
      <w:r w:rsidRPr="002E21ED">
        <w:rPr>
          <w:rFonts w:ascii="Arial" w:eastAsia="Calibri" w:hAnsi="Arial" w:cs="Arial"/>
          <w:sz w:val="22"/>
          <w:szCs w:val="22"/>
        </w:rPr>
        <w:t xml:space="preserve"> </w:t>
      </w:r>
      <w:r w:rsidRPr="002E21ED">
        <w:rPr>
          <w:rFonts w:ascii="Arial" w:eastAsia="Calibri" w:hAnsi="Arial" w:cs="Arial"/>
          <w:w w:val="101"/>
          <w:sz w:val="22"/>
          <w:szCs w:val="22"/>
        </w:rPr>
        <w:t>Survey</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submits</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ATD</w:t>
      </w:r>
      <w:r w:rsidRPr="002E21ED">
        <w:rPr>
          <w:rFonts w:ascii="Arial" w:eastAsia="Calibri" w:hAnsi="Arial" w:cs="Arial"/>
          <w:sz w:val="22"/>
          <w:szCs w:val="22"/>
        </w:rPr>
        <w:t xml:space="preserve"> </w:t>
      </w:r>
      <w:r w:rsidRPr="002E21ED">
        <w:rPr>
          <w:rFonts w:ascii="Arial" w:eastAsia="Calibri" w:hAnsi="Arial" w:cs="Arial"/>
          <w:w w:val="101"/>
          <w:sz w:val="22"/>
          <w:szCs w:val="22"/>
        </w:rPr>
        <w:t>National</w:t>
      </w:r>
      <w:r w:rsidRPr="002E21ED">
        <w:rPr>
          <w:rFonts w:ascii="Arial" w:eastAsia="Calibri" w:hAnsi="Arial" w:cs="Arial"/>
          <w:sz w:val="22"/>
          <w:szCs w:val="22"/>
        </w:rPr>
        <w:t xml:space="preserve"> </w:t>
      </w:r>
      <w:r w:rsidRPr="002E21ED">
        <w:rPr>
          <w:rFonts w:ascii="Arial" w:eastAsia="Calibri" w:hAnsi="Arial" w:cs="Arial"/>
          <w:w w:val="101"/>
          <w:sz w:val="22"/>
          <w:szCs w:val="22"/>
        </w:rPr>
        <w:t>by</w:t>
      </w:r>
      <w:r w:rsidRPr="002E21ED">
        <w:rPr>
          <w:rFonts w:ascii="Arial" w:eastAsia="Calibri" w:hAnsi="Arial" w:cs="Arial"/>
          <w:sz w:val="22"/>
          <w:szCs w:val="22"/>
        </w:rPr>
        <w:t xml:space="preserve"> </w:t>
      </w:r>
      <w:r w:rsidRPr="002E21ED">
        <w:rPr>
          <w:rFonts w:ascii="Arial" w:eastAsia="Calibri" w:hAnsi="Arial" w:cs="Arial"/>
          <w:w w:val="101"/>
          <w:sz w:val="22"/>
          <w:szCs w:val="22"/>
        </w:rPr>
        <w:t>January</w:t>
      </w:r>
      <w:r w:rsidRPr="002E21ED">
        <w:rPr>
          <w:rFonts w:ascii="Arial" w:eastAsia="Calibri" w:hAnsi="Arial" w:cs="Arial"/>
          <w:sz w:val="22"/>
          <w:szCs w:val="22"/>
        </w:rPr>
        <w:t xml:space="preserve"> </w:t>
      </w:r>
      <w:r w:rsidRPr="002E21ED">
        <w:rPr>
          <w:rFonts w:ascii="Arial" w:eastAsia="Calibri" w:hAnsi="Arial" w:cs="Arial"/>
          <w:w w:val="101"/>
          <w:sz w:val="22"/>
          <w:szCs w:val="22"/>
        </w:rPr>
        <w:t>deadline</w:t>
      </w:r>
    </w:p>
    <w:p w:rsidR="007C1B6E" w:rsidRPr="002E21ED" w:rsidRDefault="007C1B6E" w:rsidP="007C1B6E">
      <w:pPr>
        <w:pStyle w:val="ListParagraph"/>
        <w:numPr>
          <w:ilvl w:val="0"/>
          <w:numId w:val="43"/>
        </w:numPr>
        <w:ind w:left="1440" w:right="940"/>
        <w:rPr>
          <w:rFonts w:ascii="Arial" w:eastAsia="Calibri" w:hAnsi="Arial" w:cs="Arial"/>
          <w:sz w:val="22"/>
          <w:szCs w:val="22"/>
        </w:rPr>
      </w:pPr>
      <w:r w:rsidRPr="002E21ED">
        <w:rPr>
          <w:rFonts w:ascii="Arial" w:eastAsia="Calibri" w:hAnsi="Arial" w:cs="Arial"/>
          <w:w w:val="101"/>
          <w:sz w:val="22"/>
          <w:szCs w:val="22"/>
        </w:rPr>
        <w:t>Produces</w:t>
      </w:r>
      <w:r w:rsidRPr="002E21ED">
        <w:rPr>
          <w:rFonts w:ascii="Arial" w:eastAsia="Calibri" w:hAnsi="Arial" w:cs="Arial"/>
          <w:sz w:val="22"/>
          <w:szCs w:val="22"/>
        </w:rPr>
        <w:t xml:space="preserve"> </w:t>
      </w:r>
      <w:r w:rsidRPr="002E21ED">
        <w:rPr>
          <w:rFonts w:ascii="Arial" w:eastAsia="Calibri" w:hAnsi="Arial" w:cs="Arial"/>
          <w:w w:val="101"/>
          <w:sz w:val="22"/>
          <w:szCs w:val="22"/>
        </w:rPr>
        <w:t>dashboard</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report</w:t>
      </w:r>
      <w:r w:rsidRPr="002E21ED">
        <w:rPr>
          <w:rFonts w:ascii="Arial" w:eastAsia="Calibri" w:hAnsi="Arial" w:cs="Arial"/>
          <w:sz w:val="22"/>
          <w:szCs w:val="22"/>
        </w:rPr>
        <w:t xml:space="preserve"> </w:t>
      </w:r>
      <w:r w:rsidRPr="002E21ED">
        <w:rPr>
          <w:rFonts w:ascii="Arial" w:eastAsia="Calibri" w:hAnsi="Arial" w:cs="Arial"/>
          <w:w w:val="101"/>
          <w:sz w:val="22"/>
          <w:szCs w:val="22"/>
        </w:rPr>
        <w:t>on</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data</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trends</w:t>
      </w:r>
    </w:p>
    <w:p w:rsidR="007C1B6E" w:rsidRPr="002E21ED" w:rsidRDefault="007C1B6E" w:rsidP="007C1B6E">
      <w:pPr>
        <w:pStyle w:val="ListParagraph"/>
        <w:numPr>
          <w:ilvl w:val="0"/>
          <w:numId w:val="43"/>
        </w:numPr>
        <w:ind w:left="1440" w:right="940"/>
        <w:rPr>
          <w:rFonts w:ascii="Arial" w:eastAsia="Calibri" w:hAnsi="Arial" w:cs="Arial"/>
          <w:sz w:val="22"/>
          <w:szCs w:val="22"/>
        </w:rPr>
      </w:pPr>
      <w:r w:rsidRPr="002E21ED">
        <w:rPr>
          <w:rFonts w:ascii="Arial" w:eastAsia="Calibri" w:hAnsi="Arial" w:cs="Arial"/>
          <w:w w:val="101"/>
          <w:sz w:val="22"/>
          <w:szCs w:val="22"/>
        </w:rPr>
        <w:t>Ensures</w:t>
      </w:r>
      <w:r w:rsidRPr="002E21ED">
        <w:rPr>
          <w:rFonts w:ascii="Arial" w:eastAsia="Calibri" w:hAnsi="Arial" w:cs="Arial"/>
          <w:sz w:val="22"/>
          <w:szCs w:val="22"/>
        </w:rPr>
        <w:t xml:space="preserve"> </w:t>
      </w:r>
      <w:r w:rsidRPr="002E21ED">
        <w:rPr>
          <w:rFonts w:ascii="Arial" w:eastAsia="Calibri" w:hAnsi="Arial" w:cs="Arial"/>
          <w:w w:val="101"/>
          <w:sz w:val="22"/>
          <w:szCs w:val="22"/>
        </w:rPr>
        <w:t>that</w:t>
      </w:r>
      <w:r w:rsidRPr="002E21ED">
        <w:rPr>
          <w:rFonts w:ascii="Arial" w:eastAsia="Calibri" w:hAnsi="Arial" w:cs="Arial"/>
          <w:sz w:val="22"/>
          <w:szCs w:val="22"/>
        </w:rPr>
        <w:t xml:space="preserve"> </w:t>
      </w:r>
      <w:r w:rsidRPr="002E21ED">
        <w:rPr>
          <w:rFonts w:ascii="Arial" w:eastAsia="Calibri" w:hAnsi="Arial" w:cs="Arial"/>
          <w:w w:val="101"/>
          <w:sz w:val="22"/>
          <w:szCs w:val="22"/>
        </w:rPr>
        <w:t>Position</w:t>
      </w:r>
      <w:r w:rsidRPr="002E21ED">
        <w:rPr>
          <w:rFonts w:ascii="Arial" w:eastAsia="Calibri" w:hAnsi="Arial" w:cs="Arial"/>
          <w:sz w:val="22"/>
          <w:szCs w:val="22"/>
        </w:rPr>
        <w:t xml:space="preserve"> </w:t>
      </w:r>
      <w:r w:rsidRPr="002E21ED">
        <w:rPr>
          <w:rFonts w:ascii="Arial" w:eastAsia="Calibri" w:hAnsi="Arial" w:cs="Arial"/>
          <w:w w:val="101"/>
          <w:sz w:val="22"/>
          <w:szCs w:val="22"/>
        </w:rPr>
        <w:t>Descriptions</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all</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Officers</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staff</w:t>
      </w:r>
      <w:r w:rsidRPr="002E21ED">
        <w:rPr>
          <w:rFonts w:ascii="Arial" w:eastAsia="Calibri" w:hAnsi="Arial" w:cs="Arial"/>
          <w:sz w:val="22"/>
          <w:szCs w:val="22"/>
        </w:rPr>
        <w:t xml:space="preserve"> </w:t>
      </w:r>
      <w:r w:rsidRPr="002E21ED">
        <w:rPr>
          <w:rFonts w:ascii="Arial" w:eastAsia="Calibri" w:hAnsi="Arial" w:cs="Arial"/>
          <w:w w:val="101"/>
          <w:sz w:val="22"/>
          <w:szCs w:val="22"/>
        </w:rPr>
        <w:t>will</w:t>
      </w:r>
      <w:r w:rsidRPr="002E21ED">
        <w:rPr>
          <w:rFonts w:ascii="Arial" w:eastAsia="Calibri" w:hAnsi="Arial" w:cs="Arial"/>
          <w:sz w:val="22"/>
          <w:szCs w:val="22"/>
        </w:rPr>
        <w:t xml:space="preserve"> </w:t>
      </w:r>
      <w:r w:rsidRPr="002E21ED">
        <w:rPr>
          <w:rFonts w:ascii="Arial" w:eastAsia="Calibri" w:hAnsi="Arial" w:cs="Arial"/>
          <w:w w:val="101"/>
          <w:sz w:val="22"/>
          <w:szCs w:val="22"/>
        </w:rPr>
        <w:t>be</w:t>
      </w:r>
      <w:r w:rsidRPr="002E21ED">
        <w:rPr>
          <w:rFonts w:ascii="Arial" w:eastAsia="Calibri" w:hAnsi="Arial" w:cs="Arial"/>
          <w:sz w:val="22"/>
          <w:szCs w:val="22"/>
        </w:rPr>
        <w:t xml:space="preserve"> </w:t>
      </w:r>
      <w:r w:rsidRPr="002E21ED">
        <w:rPr>
          <w:rFonts w:ascii="Arial" w:eastAsia="Calibri" w:hAnsi="Arial" w:cs="Arial"/>
          <w:w w:val="101"/>
          <w:sz w:val="22"/>
          <w:szCs w:val="22"/>
        </w:rPr>
        <w:t>kept</w:t>
      </w:r>
      <w:r w:rsidRPr="002E21ED">
        <w:rPr>
          <w:rFonts w:ascii="Arial" w:eastAsia="Calibri" w:hAnsi="Arial" w:cs="Arial"/>
          <w:sz w:val="22"/>
          <w:szCs w:val="22"/>
        </w:rPr>
        <w:t xml:space="preserve"> </w:t>
      </w:r>
      <w:r w:rsidRPr="002E21ED">
        <w:rPr>
          <w:rFonts w:ascii="Arial" w:eastAsia="Calibri" w:hAnsi="Arial" w:cs="Arial"/>
          <w:w w:val="101"/>
          <w:sz w:val="22"/>
          <w:szCs w:val="22"/>
        </w:rPr>
        <w:t>up</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date</w:t>
      </w:r>
    </w:p>
    <w:p w:rsidR="007C1B6E" w:rsidRPr="002E21ED" w:rsidRDefault="007C1B6E" w:rsidP="007C1B6E">
      <w:pPr>
        <w:pStyle w:val="ListParagraph"/>
        <w:numPr>
          <w:ilvl w:val="0"/>
          <w:numId w:val="43"/>
        </w:numPr>
        <w:ind w:left="1440" w:right="940"/>
        <w:rPr>
          <w:rFonts w:ascii="Arial" w:eastAsia="Calibri" w:hAnsi="Arial" w:cs="Arial"/>
          <w:sz w:val="22"/>
          <w:szCs w:val="22"/>
        </w:rPr>
      </w:pPr>
      <w:r w:rsidRPr="002E21ED">
        <w:rPr>
          <w:rFonts w:ascii="Arial" w:eastAsia="Calibri" w:hAnsi="Arial" w:cs="Arial"/>
          <w:w w:val="101"/>
          <w:sz w:val="22"/>
          <w:szCs w:val="22"/>
        </w:rPr>
        <w:t>Maintains</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archives</w:t>
      </w:r>
      <w:r w:rsidRPr="002E21ED">
        <w:rPr>
          <w:rFonts w:ascii="Arial" w:eastAsia="Calibri" w:hAnsi="Arial" w:cs="Arial"/>
          <w:sz w:val="22"/>
          <w:szCs w:val="22"/>
        </w:rPr>
        <w:t xml:space="preserve"> </w:t>
      </w:r>
      <w:r w:rsidRPr="002E21ED">
        <w:rPr>
          <w:rFonts w:ascii="Arial" w:eastAsia="Calibri" w:hAnsi="Arial" w:cs="Arial"/>
          <w:w w:val="101"/>
          <w:sz w:val="22"/>
          <w:szCs w:val="22"/>
        </w:rPr>
        <w:t>all</w:t>
      </w:r>
      <w:r w:rsidRPr="002E21ED">
        <w:rPr>
          <w:rFonts w:ascii="Arial" w:eastAsia="Calibri" w:hAnsi="Arial" w:cs="Arial"/>
          <w:sz w:val="22"/>
          <w:szCs w:val="22"/>
        </w:rPr>
        <w:t xml:space="preserve"> </w:t>
      </w:r>
      <w:r w:rsidRPr="002E21ED">
        <w:rPr>
          <w:rFonts w:ascii="Arial" w:eastAsia="Calibri" w:hAnsi="Arial" w:cs="Arial"/>
          <w:w w:val="101"/>
          <w:sz w:val="22"/>
          <w:szCs w:val="22"/>
        </w:rPr>
        <w:t>appropriate</w:t>
      </w:r>
      <w:r w:rsidRPr="002E21ED">
        <w:rPr>
          <w:rFonts w:ascii="Arial" w:eastAsia="Calibri" w:hAnsi="Arial" w:cs="Arial"/>
          <w:sz w:val="22"/>
          <w:szCs w:val="22"/>
        </w:rPr>
        <w:t xml:space="preserve"> </w:t>
      </w:r>
      <w:r w:rsidRPr="002E21ED">
        <w:rPr>
          <w:rFonts w:ascii="Arial" w:eastAsia="Calibri" w:hAnsi="Arial" w:cs="Arial"/>
          <w:w w:val="101"/>
          <w:sz w:val="22"/>
          <w:szCs w:val="22"/>
        </w:rPr>
        <w:t>Board</w:t>
      </w:r>
      <w:r w:rsidRPr="002E21ED">
        <w:rPr>
          <w:rFonts w:ascii="Arial" w:eastAsia="Calibri" w:hAnsi="Arial" w:cs="Arial"/>
          <w:sz w:val="22"/>
          <w:szCs w:val="22"/>
        </w:rPr>
        <w:t xml:space="preserve"> </w:t>
      </w:r>
      <w:r w:rsidRPr="002E21ED">
        <w:rPr>
          <w:rFonts w:ascii="Arial" w:eastAsia="Calibri" w:hAnsi="Arial" w:cs="Arial"/>
          <w:w w:val="101"/>
          <w:sz w:val="22"/>
          <w:szCs w:val="22"/>
        </w:rPr>
        <w:t>records</w:t>
      </w:r>
      <w:r w:rsidRPr="002E21ED">
        <w:rPr>
          <w:rFonts w:ascii="Arial" w:eastAsia="Calibri" w:hAnsi="Arial" w:cs="Arial"/>
          <w:sz w:val="22"/>
          <w:szCs w:val="22"/>
        </w:rPr>
        <w:t xml:space="preserve"> </w:t>
      </w:r>
      <w:r w:rsidRPr="002E21ED">
        <w:rPr>
          <w:rFonts w:ascii="Arial" w:eastAsia="Calibri" w:hAnsi="Arial" w:cs="Arial"/>
          <w:w w:val="101"/>
          <w:sz w:val="22"/>
          <w:szCs w:val="22"/>
        </w:rPr>
        <w:t>on</w:t>
      </w:r>
      <w:r w:rsidRPr="002E21ED">
        <w:rPr>
          <w:rFonts w:ascii="Arial" w:eastAsia="Calibri" w:hAnsi="Arial" w:cs="Arial"/>
          <w:sz w:val="22"/>
          <w:szCs w:val="22"/>
        </w:rPr>
        <w:t xml:space="preserve"> </w:t>
      </w:r>
      <w:r w:rsidRPr="002E21ED">
        <w:rPr>
          <w:rFonts w:ascii="Arial" w:eastAsia="Calibri" w:hAnsi="Arial" w:cs="Arial"/>
          <w:w w:val="101"/>
          <w:sz w:val="22"/>
          <w:szCs w:val="22"/>
        </w:rPr>
        <w:t>Google</w:t>
      </w:r>
      <w:r w:rsidRPr="002E21ED">
        <w:rPr>
          <w:rFonts w:ascii="Arial" w:eastAsia="Calibri" w:hAnsi="Arial" w:cs="Arial"/>
          <w:sz w:val="22"/>
          <w:szCs w:val="22"/>
        </w:rPr>
        <w:t xml:space="preserve"> </w:t>
      </w:r>
      <w:r w:rsidRPr="002E21ED">
        <w:rPr>
          <w:rFonts w:ascii="Arial" w:eastAsia="Calibri" w:hAnsi="Arial" w:cs="Arial"/>
          <w:w w:val="101"/>
          <w:sz w:val="22"/>
          <w:szCs w:val="22"/>
        </w:rPr>
        <w:t>Drive</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Board</w:t>
      </w:r>
      <w:r w:rsidRPr="002E21ED">
        <w:rPr>
          <w:rFonts w:ascii="Arial" w:eastAsia="Calibri" w:hAnsi="Arial" w:cs="Arial"/>
          <w:sz w:val="22"/>
          <w:szCs w:val="22"/>
        </w:rPr>
        <w:t xml:space="preserve"> </w:t>
      </w:r>
      <w:r w:rsidRPr="002E21ED">
        <w:rPr>
          <w:rFonts w:ascii="Arial" w:eastAsia="Calibri" w:hAnsi="Arial" w:cs="Arial"/>
          <w:w w:val="101"/>
          <w:sz w:val="22"/>
          <w:szCs w:val="22"/>
        </w:rPr>
        <w:t>leadership</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access</w:t>
      </w:r>
    </w:p>
    <w:p w:rsidR="007C1B6E" w:rsidRPr="002E21ED" w:rsidRDefault="007C1B6E" w:rsidP="007C1B6E">
      <w:pPr>
        <w:pStyle w:val="ListParagraph"/>
        <w:numPr>
          <w:ilvl w:val="0"/>
          <w:numId w:val="43"/>
        </w:numPr>
        <w:ind w:left="1440" w:right="940"/>
        <w:rPr>
          <w:rFonts w:ascii="Arial" w:eastAsia="Calibri" w:hAnsi="Arial" w:cs="Arial"/>
          <w:sz w:val="22"/>
          <w:szCs w:val="22"/>
        </w:rPr>
      </w:pPr>
      <w:r w:rsidRPr="002E21ED">
        <w:rPr>
          <w:rFonts w:ascii="Arial" w:eastAsia="Calibri" w:hAnsi="Arial" w:cs="Arial"/>
          <w:w w:val="101"/>
          <w:sz w:val="22"/>
          <w:szCs w:val="22"/>
        </w:rPr>
        <w:t>Contacts</w:t>
      </w:r>
      <w:r w:rsidRPr="002E21ED">
        <w:rPr>
          <w:rFonts w:ascii="Arial" w:eastAsia="Calibri" w:hAnsi="Arial" w:cs="Arial"/>
          <w:sz w:val="22"/>
          <w:szCs w:val="22"/>
        </w:rPr>
        <w:t xml:space="preserve"> </w:t>
      </w:r>
      <w:r w:rsidRPr="002E21ED">
        <w:rPr>
          <w:rFonts w:ascii="Arial" w:eastAsia="Calibri" w:hAnsi="Arial" w:cs="Arial"/>
          <w:w w:val="101"/>
          <w:sz w:val="22"/>
          <w:szCs w:val="22"/>
        </w:rPr>
        <w:t>Board members</w:t>
      </w:r>
      <w:r w:rsidRPr="002E21ED">
        <w:rPr>
          <w:rFonts w:ascii="Arial" w:eastAsia="Calibri" w:hAnsi="Arial" w:cs="Arial"/>
          <w:sz w:val="22"/>
          <w:szCs w:val="22"/>
        </w:rPr>
        <w:t xml:space="preserve"> </w:t>
      </w:r>
      <w:r w:rsidRPr="002E21ED">
        <w:rPr>
          <w:rFonts w:ascii="Arial" w:eastAsia="Calibri" w:hAnsi="Arial" w:cs="Arial"/>
          <w:w w:val="101"/>
          <w:sz w:val="22"/>
          <w:szCs w:val="22"/>
        </w:rPr>
        <w:t>to guarantee</w:t>
      </w:r>
      <w:r w:rsidRPr="002E21ED">
        <w:rPr>
          <w:rFonts w:ascii="Arial" w:eastAsia="Calibri" w:hAnsi="Arial" w:cs="Arial"/>
          <w:sz w:val="22"/>
          <w:szCs w:val="22"/>
        </w:rPr>
        <w:t xml:space="preserve"> </w:t>
      </w:r>
      <w:r w:rsidRPr="002E21ED">
        <w:rPr>
          <w:rFonts w:ascii="Arial" w:eastAsia="Calibri" w:hAnsi="Arial" w:cs="Arial"/>
          <w:w w:val="101"/>
          <w:sz w:val="22"/>
          <w:szCs w:val="22"/>
        </w:rPr>
        <w:t>registration with</w:t>
      </w:r>
      <w:r w:rsidRPr="002E21ED">
        <w:rPr>
          <w:rFonts w:ascii="Arial" w:eastAsia="Calibri" w:hAnsi="Arial" w:cs="Arial"/>
          <w:sz w:val="22"/>
          <w:szCs w:val="22"/>
        </w:rPr>
        <w:t xml:space="preserve"> </w:t>
      </w:r>
      <w:r w:rsidRPr="002E21ED">
        <w:rPr>
          <w:rFonts w:ascii="Arial" w:eastAsia="Calibri" w:hAnsi="Arial" w:cs="Arial"/>
          <w:w w:val="101"/>
          <w:sz w:val="22"/>
          <w:szCs w:val="22"/>
        </w:rPr>
        <w:t>National</w:t>
      </w:r>
      <w:r w:rsidRPr="002E21ED">
        <w:rPr>
          <w:rFonts w:ascii="Arial" w:eastAsia="Calibri" w:hAnsi="Arial" w:cs="Arial"/>
          <w:sz w:val="22"/>
          <w:szCs w:val="22"/>
        </w:rPr>
        <w:t xml:space="preserve"> </w:t>
      </w:r>
      <w:r w:rsidRPr="002E21ED">
        <w:rPr>
          <w:rFonts w:ascii="Arial" w:eastAsia="Calibri" w:hAnsi="Arial" w:cs="Arial"/>
          <w:w w:val="101"/>
          <w:sz w:val="22"/>
          <w:szCs w:val="22"/>
        </w:rPr>
        <w:t>by</w:t>
      </w:r>
      <w:r w:rsidRPr="002E21ED">
        <w:rPr>
          <w:rFonts w:ascii="Arial" w:eastAsia="Calibri" w:hAnsi="Arial" w:cs="Arial"/>
          <w:sz w:val="22"/>
          <w:szCs w:val="22"/>
        </w:rPr>
        <w:t xml:space="preserve"> </w:t>
      </w:r>
      <w:r w:rsidRPr="002E21ED">
        <w:rPr>
          <w:rFonts w:ascii="Arial" w:eastAsia="Calibri" w:hAnsi="Arial" w:cs="Arial"/>
          <w:w w:val="101"/>
          <w:sz w:val="22"/>
          <w:szCs w:val="22"/>
        </w:rPr>
        <w:t>January</w:t>
      </w:r>
      <w:r w:rsidRPr="002E21ED">
        <w:rPr>
          <w:rFonts w:ascii="Arial" w:eastAsia="Calibri" w:hAnsi="Arial" w:cs="Arial"/>
          <w:sz w:val="22"/>
          <w:szCs w:val="22"/>
        </w:rPr>
        <w:t xml:space="preserve"> </w:t>
      </w:r>
      <w:r w:rsidRPr="002E21ED">
        <w:rPr>
          <w:rFonts w:ascii="Arial" w:eastAsia="Calibri" w:hAnsi="Arial" w:cs="Arial"/>
          <w:w w:val="101"/>
          <w:sz w:val="22"/>
          <w:szCs w:val="22"/>
        </w:rPr>
        <w:t>31</w:t>
      </w:r>
    </w:p>
    <w:p w:rsidR="007C1B6E" w:rsidRPr="002E21ED" w:rsidRDefault="007C1B6E" w:rsidP="007C1B6E">
      <w:pPr>
        <w:pStyle w:val="ListParagraph"/>
        <w:numPr>
          <w:ilvl w:val="0"/>
          <w:numId w:val="43"/>
        </w:numPr>
        <w:ind w:left="1440" w:right="940"/>
        <w:rPr>
          <w:rFonts w:ascii="Arial" w:eastAsia="Calibri" w:hAnsi="Arial" w:cs="Arial"/>
          <w:sz w:val="22"/>
          <w:szCs w:val="22"/>
        </w:rPr>
      </w:pPr>
      <w:r w:rsidRPr="002E21ED">
        <w:rPr>
          <w:rFonts w:ascii="Arial" w:eastAsia="Calibri" w:hAnsi="Arial" w:cs="Arial"/>
          <w:w w:val="101"/>
          <w:sz w:val="22"/>
          <w:szCs w:val="22"/>
        </w:rPr>
        <w:t>Reviews</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operations</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adherence</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By-laws</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items</w:t>
      </w:r>
      <w:r w:rsidRPr="002E21ED">
        <w:rPr>
          <w:rFonts w:ascii="Arial" w:eastAsia="Calibri" w:hAnsi="Arial" w:cs="Arial"/>
          <w:sz w:val="22"/>
          <w:szCs w:val="22"/>
        </w:rPr>
        <w:t xml:space="preserve"> </w:t>
      </w:r>
      <w:r w:rsidRPr="002E21ED">
        <w:rPr>
          <w:rFonts w:ascii="Arial" w:eastAsia="Calibri" w:hAnsi="Arial" w:cs="Arial"/>
          <w:w w:val="101"/>
          <w:sz w:val="22"/>
          <w:szCs w:val="22"/>
        </w:rPr>
        <w:t>agreed-upon</w:t>
      </w:r>
      <w:r w:rsidRPr="002E21ED">
        <w:rPr>
          <w:rFonts w:ascii="Arial" w:eastAsia="Calibri" w:hAnsi="Arial" w:cs="Arial"/>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Board</w:t>
      </w:r>
      <w:r w:rsidRPr="002E21ED">
        <w:rPr>
          <w:rFonts w:ascii="Arial" w:eastAsia="Calibri" w:hAnsi="Arial" w:cs="Arial"/>
          <w:sz w:val="22"/>
          <w:szCs w:val="22"/>
        </w:rPr>
        <w:t xml:space="preserve"> </w:t>
      </w:r>
      <w:r w:rsidRPr="002E21ED">
        <w:rPr>
          <w:rFonts w:ascii="Arial" w:eastAsia="Calibri" w:hAnsi="Arial" w:cs="Arial"/>
          <w:w w:val="101"/>
          <w:sz w:val="22"/>
          <w:szCs w:val="22"/>
        </w:rPr>
        <w:t>meetings;</w:t>
      </w:r>
      <w:r w:rsidRPr="002E21ED">
        <w:rPr>
          <w:rFonts w:ascii="Arial" w:eastAsia="Calibri" w:hAnsi="Arial" w:cs="Arial"/>
          <w:sz w:val="22"/>
          <w:szCs w:val="22"/>
        </w:rPr>
        <w:t xml:space="preserve"> </w:t>
      </w:r>
      <w:r w:rsidRPr="002E21ED">
        <w:rPr>
          <w:rFonts w:ascii="Arial" w:eastAsia="Calibri" w:hAnsi="Arial" w:cs="Arial"/>
          <w:w w:val="101"/>
          <w:sz w:val="22"/>
          <w:szCs w:val="22"/>
        </w:rPr>
        <w:t>keeps track</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history</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agreed-upon</w:t>
      </w:r>
      <w:r w:rsidRPr="002E21ED">
        <w:rPr>
          <w:rFonts w:ascii="Arial" w:eastAsia="Calibri" w:hAnsi="Arial" w:cs="Arial"/>
          <w:sz w:val="22"/>
          <w:szCs w:val="22"/>
        </w:rPr>
        <w:t xml:space="preserve"> </w:t>
      </w:r>
      <w:r w:rsidRPr="002E21ED">
        <w:rPr>
          <w:rFonts w:ascii="Arial" w:eastAsia="Calibri" w:hAnsi="Arial" w:cs="Arial"/>
          <w:w w:val="101"/>
          <w:sz w:val="22"/>
          <w:szCs w:val="22"/>
        </w:rPr>
        <w:t>items</w:t>
      </w:r>
    </w:p>
    <w:p w:rsidR="007C1B6E" w:rsidRPr="002E21ED" w:rsidRDefault="007C1B6E" w:rsidP="007C1B6E">
      <w:pPr>
        <w:pStyle w:val="ListParagraph"/>
        <w:numPr>
          <w:ilvl w:val="0"/>
          <w:numId w:val="43"/>
        </w:numPr>
        <w:ind w:left="1440" w:right="940"/>
        <w:rPr>
          <w:rFonts w:ascii="Arial" w:eastAsia="Calibri" w:hAnsi="Arial" w:cs="Arial"/>
          <w:sz w:val="22"/>
          <w:szCs w:val="22"/>
        </w:rPr>
      </w:pPr>
      <w:r w:rsidRPr="002E21ED">
        <w:rPr>
          <w:rFonts w:ascii="Arial" w:eastAsia="Calibri" w:hAnsi="Arial" w:cs="Arial"/>
          <w:w w:val="101"/>
          <w:sz w:val="22"/>
          <w:szCs w:val="22"/>
        </w:rPr>
        <w:t>Maintains</w:t>
      </w:r>
      <w:r w:rsidRPr="002E21ED">
        <w:rPr>
          <w:rFonts w:ascii="Arial" w:eastAsia="Calibri" w:hAnsi="Arial" w:cs="Arial"/>
          <w:sz w:val="22"/>
          <w:szCs w:val="22"/>
        </w:rPr>
        <w:t xml:space="preserve"> </w:t>
      </w:r>
      <w:r w:rsidRPr="002E21ED">
        <w:rPr>
          <w:rFonts w:ascii="Arial" w:eastAsia="Calibri" w:hAnsi="Arial" w:cs="Arial"/>
          <w:w w:val="101"/>
          <w:sz w:val="22"/>
          <w:szCs w:val="22"/>
        </w:rPr>
        <w:t>inventory</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ATD</w:t>
      </w:r>
      <w:r w:rsidRPr="002E21ED">
        <w:rPr>
          <w:rFonts w:ascii="Arial" w:eastAsia="Calibri" w:hAnsi="Arial" w:cs="Arial"/>
          <w:sz w:val="22"/>
          <w:szCs w:val="22"/>
        </w:rPr>
        <w:t xml:space="preserve"> </w:t>
      </w:r>
      <w:r w:rsidR="00603384" w:rsidRPr="00603384">
        <w:rPr>
          <w:rFonts w:ascii="Arial" w:eastAsia="Calibri" w:hAnsi="Arial" w:cs="Arial"/>
          <w:color w:val="E36C0A" w:themeColor="accent6" w:themeShade="BF"/>
          <w:w w:val="101"/>
          <w:sz w:val="22"/>
          <w:szCs w:val="22"/>
        </w:rPr>
        <w:t>&lt;Chapter&gt;</w:t>
      </w:r>
      <w:r w:rsidR="00603384" w:rsidRPr="00A27C2C">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records</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any</w:t>
      </w:r>
      <w:r w:rsidRPr="002E21ED">
        <w:rPr>
          <w:rFonts w:ascii="Arial" w:eastAsia="Calibri" w:hAnsi="Arial" w:cs="Arial"/>
          <w:sz w:val="22"/>
          <w:szCs w:val="22"/>
        </w:rPr>
        <w:t xml:space="preserve"> </w:t>
      </w:r>
      <w:r w:rsidRPr="002E21ED">
        <w:rPr>
          <w:rFonts w:ascii="Arial" w:eastAsia="Calibri" w:hAnsi="Arial" w:cs="Arial"/>
          <w:w w:val="101"/>
          <w:sz w:val="22"/>
          <w:szCs w:val="22"/>
        </w:rPr>
        <w:t>items</w:t>
      </w:r>
      <w:r w:rsidRPr="002E21ED">
        <w:rPr>
          <w:rFonts w:ascii="Arial" w:eastAsia="Calibri" w:hAnsi="Arial" w:cs="Arial"/>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storage</w:t>
      </w:r>
    </w:p>
    <w:p w:rsidR="007C1B6E" w:rsidRPr="002E21ED" w:rsidRDefault="007C1B6E" w:rsidP="007C1B6E">
      <w:pPr>
        <w:pStyle w:val="ListParagraph"/>
        <w:numPr>
          <w:ilvl w:val="0"/>
          <w:numId w:val="43"/>
        </w:numPr>
        <w:ind w:left="1440" w:right="940"/>
        <w:rPr>
          <w:rFonts w:ascii="Arial" w:eastAsia="Calibri" w:hAnsi="Arial" w:cs="Arial"/>
          <w:sz w:val="22"/>
          <w:szCs w:val="22"/>
        </w:rPr>
      </w:pPr>
      <w:r w:rsidRPr="002E21ED">
        <w:rPr>
          <w:rFonts w:ascii="Arial" w:eastAsia="Calibri" w:hAnsi="Arial" w:cs="Arial"/>
          <w:w w:val="101"/>
          <w:sz w:val="22"/>
          <w:szCs w:val="22"/>
        </w:rPr>
        <w:t>Maintains</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master</w:t>
      </w:r>
      <w:r w:rsidRPr="002E21ED">
        <w:rPr>
          <w:rFonts w:ascii="Arial" w:eastAsia="Calibri" w:hAnsi="Arial" w:cs="Arial"/>
          <w:sz w:val="22"/>
          <w:szCs w:val="22"/>
        </w:rPr>
        <w:t xml:space="preserve"> </w:t>
      </w:r>
      <w:r w:rsidRPr="002E21ED">
        <w:rPr>
          <w:rFonts w:ascii="Arial" w:eastAsia="Calibri" w:hAnsi="Arial" w:cs="Arial"/>
          <w:w w:val="101"/>
          <w:sz w:val="22"/>
          <w:szCs w:val="22"/>
        </w:rPr>
        <w:t>copy</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Articles</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Incorporation</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By-laws</w:t>
      </w:r>
    </w:p>
    <w:p w:rsidR="007C1B6E" w:rsidRPr="000708F9" w:rsidRDefault="007C1B6E" w:rsidP="007C1B6E">
      <w:pPr>
        <w:pStyle w:val="ListParagraph"/>
        <w:numPr>
          <w:ilvl w:val="0"/>
          <w:numId w:val="43"/>
        </w:numPr>
        <w:ind w:left="1440" w:right="940"/>
        <w:rPr>
          <w:rFonts w:ascii="Arial" w:eastAsia="Calibri" w:hAnsi="Arial" w:cs="Arial"/>
          <w:sz w:val="22"/>
          <w:szCs w:val="22"/>
        </w:rPr>
      </w:pPr>
      <w:r w:rsidRPr="000708F9">
        <w:rPr>
          <w:rFonts w:ascii="Arial" w:eastAsia="Calibri" w:hAnsi="Arial" w:cs="Arial"/>
          <w:w w:val="101"/>
          <w:sz w:val="22"/>
          <w:szCs w:val="22"/>
        </w:rPr>
        <w:t>Maintains</w:t>
      </w:r>
      <w:r w:rsidRPr="000708F9">
        <w:rPr>
          <w:rFonts w:ascii="Arial" w:eastAsia="Calibri" w:hAnsi="Arial" w:cs="Arial"/>
          <w:sz w:val="22"/>
          <w:szCs w:val="22"/>
        </w:rPr>
        <w:t xml:space="preserve"> </w:t>
      </w:r>
      <w:r w:rsidRPr="000708F9">
        <w:rPr>
          <w:rFonts w:ascii="Arial" w:eastAsia="Calibri" w:hAnsi="Arial" w:cs="Arial"/>
          <w:w w:val="101"/>
          <w:sz w:val="22"/>
          <w:szCs w:val="22"/>
        </w:rPr>
        <w:t>all</w:t>
      </w:r>
      <w:r w:rsidRPr="000708F9">
        <w:rPr>
          <w:rFonts w:ascii="Arial" w:eastAsia="Calibri" w:hAnsi="Arial" w:cs="Arial"/>
          <w:sz w:val="22"/>
          <w:szCs w:val="22"/>
        </w:rPr>
        <w:t xml:space="preserve"> </w:t>
      </w:r>
      <w:r w:rsidRPr="000708F9">
        <w:rPr>
          <w:rFonts w:ascii="Arial" w:eastAsia="Calibri" w:hAnsi="Arial" w:cs="Arial"/>
          <w:w w:val="101"/>
          <w:sz w:val="22"/>
          <w:szCs w:val="22"/>
        </w:rPr>
        <w:t>Chapter</w:t>
      </w:r>
      <w:r w:rsidRPr="000708F9">
        <w:rPr>
          <w:rFonts w:ascii="Arial" w:eastAsia="Calibri" w:hAnsi="Arial" w:cs="Arial"/>
          <w:sz w:val="22"/>
          <w:szCs w:val="22"/>
        </w:rPr>
        <w:t xml:space="preserve"> </w:t>
      </w:r>
      <w:r w:rsidRPr="000708F9">
        <w:rPr>
          <w:rFonts w:ascii="Arial" w:eastAsia="Calibri" w:hAnsi="Arial" w:cs="Arial"/>
          <w:w w:val="101"/>
          <w:sz w:val="22"/>
          <w:szCs w:val="22"/>
        </w:rPr>
        <w:t>records,</w:t>
      </w:r>
      <w:r w:rsidRPr="000708F9">
        <w:rPr>
          <w:rFonts w:ascii="Arial" w:eastAsia="Calibri" w:hAnsi="Arial" w:cs="Arial"/>
          <w:sz w:val="22"/>
          <w:szCs w:val="22"/>
        </w:rPr>
        <w:t xml:space="preserve"> </w:t>
      </w:r>
      <w:r w:rsidRPr="000708F9">
        <w:rPr>
          <w:rFonts w:ascii="Arial" w:eastAsia="Calibri" w:hAnsi="Arial" w:cs="Arial"/>
          <w:w w:val="101"/>
          <w:sz w:val="22"/>
          <w:szCs w:val="22"/>
        </w:rPr>
        <w:t>making</w:t>
      </w:r>
      <w:r w:rsidRPr="000708F9">
        <w:rPr>
          <w:rFonts w:ascii="Arial" w:eastAsia="Calibri" w:hAnsi="Arial" w:cs="Arial"/>
          <w:sz w:val="22"/>
          <w:szCs w:val="22"/>
        </w:rPr>
        <w:t xml:space="preserve"> </w:t>
      </w:r>
      <w:r w:rsidRPr="000708F9">
        <w:rPr>
          <w:rFonts w:ascii="Arial" w:eastAsia="Calibri" w:hAnsi="Arial" w:cs="Arial"/>
          <w:w w:val="101"/>
          <w:sz w:val="22"/>
          <w:szCs w:val="22"/>
        </w:rPr>
        <w:t>records</w:t>
      </w:r>
      <w:r w:rsidRPr="000708F9">
        <w:rPr>
          <w:rFonts w:ascii="Arial" w:eastAsia="Calibri" w:hAnsi="Arial" w:cs="Arial"/>
          <w:sz w:val="22"/>
          <w:szCs w:val="22"/>
        </w:rPr>
        <w:t xml:space="preserve"> </w:t>
      </w:r>
      <w:r w:rsidRPr="000708F9">
        <w:rPr>
          <w:rFonts w:ascii="Arial" w:eastAsia="Calibri" w:hAnsi="Arial" w:cs="Arial"/>
          <w:w w:val="101"/>
          <w:sz w:val="22"/>
          <w:szCs w:val="22"/>
        </w:rPr>
        <w:t>available</w:t>
      </w:r>
      <w:r w:rsidRPr="000708F9">
        <w:rPr>
          <w:rFonts w:ascii="Arial" w:eastAsia="Calibri" w:hAnsi="Arial" w:cs="Arial"/>
          <w:sz w:val="22"/>
          <w:szCs w:val="22"/>
        </w:rPr>
        <w:t xml:space="preserve"> </w:t>
      </w:r>
      <w:r w:rsidRPr="000708F9">
        <w:rPr>
          <w:rFonts w:ascii="Arial" w:eastAsia="Calibri" w:hAnsi="Arial" w:cs="Arial"/>
          <w:w w:val="101"/>
          <w:sz w:val="22"/>
          <w:szCs w:val="22"/>
        </w:rPr>
        <w:t>to</w:t>
      </w:r>
      <w:r w:rsidRPr="000708F9">
        <w:rPr>
          <w:rFonts w:ascii="Arial" w:eastAsia="Calibri" w:hAnsi="Arial" w:cs="Arial"/>
          <w:sz w:val="22"/>
          <w:szCs w:val="22"/>
        </w:rPr>
        <w:t xml:space="preserve"> </w:t>
      </w:r>
      <w:r w:rsidRPr="000708F9">
        <w:rPr>
          <w:rFonts w:ascii="Arial" w:eastAsia="Calibri" w:hAnsi="Arial" w:cs="Arial"/>
          <w:w w:val="101"/>
          <w:sz w:val="22"/>
          <w:szCs w:val="22"/>
        </w:rPr>
        <w:t>the</w:t>
      </w:r>
      <w:r w:rsidRPr="000708F9">
        <w:rPr>
          <w:rFonts w:ascii="Arial" w:eastAsia="Calibri" w:hAnsi="Arial" w:cs="Arial"/>
          <w:sz w:val="22"/>
          <w:szCs w:val="22"/>
        </w:rPr>
        <w:t xml:space="preserve"> </w:t>
      </w:r>
      <w:r w:rsidRPr="000708F9">
        <w:rPr>
          <w:rFonts w:ascii="Arial" w:eastAsia="Calibri" w:hAnsi="Arial" w:cs="Arial"/>
          <w:w w:val="101"/>
          <w:sz w:val="22"/>
          <w:szCs w:val="22"/>
        </w:rPr>
        <w:t>President,</w:t>
      </w:r>
      <w:r w:rsidRPr="000708F9">
        <w:rPr>
          <w:rFonts w:ascii="Arial" w:eastAsia="Calibri" w:hAnsi="Arial" w:cs="Arial"/>
          <w:sz w:val="22"/>
          <w:szCs w:val="22"/>
        </w:rPr>
        <w:t xml:space="preserve"> </w:t>
      </w:r>
      <w:r w:rsidRPr="000708F9">
        <w:rPr>
          <w:rFonts w:ascii="Arial" w:eastAsia="Calibri" w:hAnsi="Arial" w:cs="Arial"/>
          <w:w w:val="101"/>
          <w:sz w:val="22"/>
          <w:szCs w:val="22"/>
        </w:rPr>
        <w:t>President-Elect,</w:t>
      </w:r>
      <w:r w:rsidRPr="000708F9">
        <w:rPr>
          <w:rFonts w:ascii="Arial" w:eastAsia="Calibri" w:hAnsi="Arial" w:cs="Arial"/>
          <w:sz w:val="22"/>
          <w:szCs w:val="22"/>
        </w:rPr>
        <w:t xml:space="preserve"> </w:t>
      </w:r>
      <w:r w:rsidRPr="000708F9">
        <w:rPr>
          <w:rFonts w:ascii="Arial" w:eastAsia="Calibri" w:hAnsi="Arial" w:cs="Arial"/>
          <w:w w:val="101"/>
          <w:sz w:val="22"/>
          <w:szCs w:val="22"/>
        </w:rPr>
        <w:t>Vice</w:t>
      </w:r>
      <w:r w:rsidRPr="000708F9">
        <w:rPr>
          <w:rFonts w:ascii="Arial" w:eastAsia="Calibri" w:hAnsi="Arial" w:cs="Arial"/>
          <w:sz w:val="22"/>
          <w:szCs w:val="22"/>
        </w:rPr>
        <w:t xml:space="preserve"> </w:t>
      </w:r>
      <w:r w:rsidRPr="000708F9">
        <w:rPr>
          <w:rFonts w:ascii="Arial" w:eastAsia="Calibri" w:hAnsi="Arial" w:cs="Arial"/>
          <w:w w:val="101"/>
          <w:sz w:val="22"/>
          <w:szCs w:val="22"/>
        </w:rPr>
        <w:t>President</w:t>
      </w:r>
      <w:r w:rsidRPr="000708F9">
        <w:rPr>
          <w:rFonts w:ascii="Arial" w:eastAsia="Calibri" w:hAnsi="Arial" w:cs="Arial"/>
          <w:sz w:val="22"/>
          <w:szCs w:val="22"/>
        </w:rPr>
        <w:t xml:space="preserve"> </w:t>
      </w:r>
      <w:r w:rsidRPr="000708F9">
        <w:rPr>
          <w:rFonts w:ascii="Arial" w:eastAsia="Calibri" w:hAnsi="Arial" w:cs="Arial"/>
          <w:w w:val="101"/>
          <w:sz w:val="22"/>
          <w:szCs w:val="22"/>
        </w:rPr>
        <w:t>Finance,</w:t>
      </w:r>
      <w:r w:rsidRPr="000708F9">
        <w:rPr>
          <w:rFonts w:ascii="Arial" w:eastAsia="Calibri" w:hAnsi="Arial" w:cs="Arial"/>
          <w:sz w:val="22"/>
          <w:szCs w:val="22"/>
        </w:rPr>
        <w:t xml:space="preserve"> </w:t>
      </w:r>
      <w:r w:rsidRPr="000708F9">
        <w:rPr>
          <w:rFonts w:ascii="Arial" w:eastAsia="Calibri" w:hAnsi="Arial" w:cs="Arial"/>
          <w:w w:val="101"/>
          <w:sz w:val="22"/>
          <w:szCs w:val="22"/>
        </w:rPr>
        <w:t>and</w:t>
      </w:r>
      <w:r w:rsidRPr="000708F9">
        <w:rPr>
          <w:rFonts w:ascii="Arial" w:eastAsia="Calibri" w:hAnsi="Arial" w:cs="Arial"/>
          <w:sz w:val="22"/>
          <w:szCs w:val="22"/>
        </w:rPr>
        <w:t xml:space="preserve"> </w:t>
      </w:r>
      <w:r w:rsidRPr="000708F9">
        <w:rPr>
          <w:rFonts w:ascii="Arial" w:eastAsia="Calibri" w:hAnsi="Arial" w:cs="Arial"/>
          <w:w w:val="101"/>
          <w:sz w:val="22"/>
          <w:szCs w:val="22"/>
        </w:rPr>
        <w:t>other</w:t>
      </w:r>
      <w:r w:rsidRPr="000708F9">
        <w:rPr>
          <w:rFonts w:ascii="Arial" w:eastAsia="Calibri" w:hAnsi="Arial" w:cs="Arial"/>
          <w:sz w:val="22"/>
          <w:szCs w:val="22"/>
        </w:rPr>
        <w:t xml:space="preserve"> </w:t>
      </w:r>
      <w:r w:rsidRPr="000708F9">
        <w:rPr>
          <w:rFonts w:ascii="Arial" w:eastAsia="Calibri" w:hAnsi="Arial" w:cs="Arial"/>
          <w:w w:val="101"/>
          <w:sz w:val="22"/>
          <w:szCs w:val="22"/>
        </w:rPr>
        <w:t>officers</w:t>
      </w:r>
      <w:r w:rsidRPr="000708F9">
        <w:rPr>
          <w:rFonts w:ascii="Arial" w:eastAsia="Calibri" w:hAnsi="Arial" w:cs="Arial"/>
          <w:sz w:val="22"/>
          <w:szCs w:val="22"/>
        </w:rPr>
        <w:t xml:space="preserve"> </w:t>
      </w:r>
      <w:r w:rsidRPr="000708F9">
        <w:rPr>
          <w:rFonts w:ascii="Arial" w:eastAsia="Calibri" w:hAnsi="Arial" w:cs="Arial"/>
          <w:w w:val="101"/>
          <w:sz w:val="22"/>
          <w:szCs w:val="22"/>
        </w:rPr>
        <w:t>so</w:t>
      </w:r>
      <w:r w:rsidRPr="000708F9">
        <w:rPr>
          <w:rFonts w:ascii="Arial" w:eastAsia="Calibri" w:hAnsi="Arial" w:cs="Arial"/>
          <w:sz w:val="22"/>
          <w:szCs w:val="22"/>
        </w:rPr>
        <w:t xml:space="preserve"> </w:t>
      </w:r>
      <w:r w:rsidRPr="000708F9">
        <w:rPr>
          <w:rFonts w:ascii="Arial" w:eastAsia="Calibri" w:hAnsi="Arial" w:cs="Arial"/>
          <w:w w:val="101"/>
          <w:sz w:val="22"/>
          <w:szCs w:val="22"/>
        </w:rPr>
        <w:t>empowered</w:t>
      </w:r>
      <w:r w:rsidRPr="000708F9">
        <w:rPr>
          <w:rFonts w:ascii="Arial" w:eastAsia="Calibri" w:hAnsi="Arial" w:cs="Arial"/>
          <w:sz w:val="22"/>
          <w:szCs w:val="22"/>
        </w:rPr>
        <w:t xml:space="preserve"> </w:t>
      </w:r>
      <w:r w:rsidRPr="000708F9">
        <w:rPr>
          <w:rFonts w:ascii="Arial" w:eastAsia="Calibri" w:hAnsi="Arial" w:cs="Arial"/>
          <w:w w:val="101"/>
          <w:sz w:val="22"/>
          <w:szCs w:val="22"/>
        </w:rPr>
        <w:t>by</w:t>
      </w:r>
      <w:r w:rsidRPr="000708F9">
        <w:rPr>
          <w:rFonts w:ascii="Arial" w:eastAsia="Calibri" w:hAnsi="Arial" w:cs="Arial"/>
          <w:sz w:val="22"/>
          <w:szCs w:val="22"/>
        </w:rPr>
        <w:t xml:space="preserve"> </w:t>
      </w:r>
      <w:r w:rsidRPr="000708F9">
        <w:rPr>
          <w:rFonts w:ascii="Arial" w:eastAsia="Calibri" w:hAnsi="Arial" w:cs="Arial"/>
          <w:w w:val="101"/>
          <w:sz w:val="22"/>
          <w:szCs w:val="22"/>
        </w:rPr>
        <w:t>the</w:t>
      </w:r>
      <w:r w:rsidRPr="000708F9">
        <w:rPr>
          <w:rFonts w:ascii="Arial" w:eastAsia="Calibri" w:hAnsi="Arial" w:cs="Arial"/>
          <w:sz w:val="22"/>
          <w:szCs w:val="22"/>
        </w:rPr>
        <w:t xml:space="preserve"> </w:t>
      </w:r>
      <w:r w:rsidRPr="000708F9">
        <w:rPr>
          <w:rFonts w:ascii="Arial" w:eastAsia="Calibri" w:hAnsi="Arial" w:cs="Arial"/>
          <w:w w:val="101"/>
          <w:sz w:val="22"/>
          <w:szCs w:val="22"/>
        </w:rPr>
        <w:t>By-laws</w:t>
      </w:r>
      <w:r w:rsidRPr="000708F9">
        <w:rPr>
          <w:rFonts w:ascii="Arial" w:eastAsia="Calibri" w:hAnsi="Arial" w:cs="Arial"/>
          <w:sz w:val="22"/>
          <w:szCs w:val="22"/>
        </w:rPr>
        <w:t xml:space="preserve"> </w:t>
      </w:r>
      <w:r w:rsidRPr="000708F9">
        <w:rPr>
          <w:rFonts w:ascii="Arial" w:eastAsia="Calibri" w:hAnsi="Arial" w:cs="Arial"/>
          <w:w w:val="101"/>
          <w:sz w:val="22"/>
          <w:szCs w:val="22"/>
        </w:rPr>
        <w:t>on</w:t>
      </w:r>
      <w:r w:rsidRPr="000708F9">
        <w:rPr>
          <w:rFonts w:ascii="Arial" w:eastAsia="Calibri" w:hAnsi="Arial" w:cs="Arial"/>
          <w:sz w:val="22"/>
          <w:szCs w:val="22"/>
        </w:rPr>
        <w:t xml:space="preserve"> </w:t>
      </w:r>
      <w:r w:rsidRPr="000708F9">
        <w:rPr>
          <w:rFonts w:ascii="Arial" w:eastAsia="Calibri" w:hAnsi="Arial" w:cs="Arial"/>
          <w:w w:val="101"/>
          <w:sz w:val="22"/>
          <w:szCs w:val="22"/>
        </w:rPr>
        <w:t>demand,</w:t>
      </w:r>
      <w:r w:rsidRPr="000708F9">
        <w:rPr>
          <w:rFonts w:ascii="Arial" w:eastAsia="Calibri" w:hAnsi="Arial" w:cs="Arial"/>
          <w:sz w:val="22"/>
          <w:szCs w:val="22"/>
        </w:rPr>
        <w:t xml:space="preserve"> </w:t>
      </w:r>
      <w:r w:rsidRPr="000708F9">
        <w:rPr>
          <w:rFonts w:ascii="Arial" w:eastAsia="Calibri" w:hAnsi="Arial" w:cs="Arial"/>
          <w:w w:val="101"/>
          <w:sz w:val="22"/>
          <w:szCs w:val="22"/>
        </w:rPr>
        <w:t>and</w:t>
      </w:r>
      <w:r w:rsidRPr="000708F9">
        <w:rPr>
          <w:rFonts w:ascii="Arial" w:eastAsia="Calibri" w:hAnsi="Arial" w:cs="Arial"/>
          <w:sz w:val="22"/>
          <w:szCs w:val="22"/>
        </w:rPr>
        <w:t xml:space="preserve"> </w:t>
      </w:r>
      <w:r w:rsidRPr="000708F9">
        <w:rPr>
          <w:rFonts w:ascii="Arial" w:eastAsia="Calibri" w:hAnsi="Arial" w:cs="Arial"/>
          <w:w w:val="101"/>
          <w:sz w:val="22"/>
          <w:szCs w:val="22"/>
        </w:rPr>
        <w:t>making</w:t>
      </w:r>
      <w:r w:rsidRPr="000708F9">
        <w:rPr>
          <w:rFonts w:ascii="Arial" w:eastAsia="Calibri" w:hAnsi="Arial" w:cs="Arial"/>
          <w:sz w:val="22"/>
          <w:szCs w:val="22"/>
        </w:rPr>
        <w:t xml:space="preserve"> </w:t>
      </w:r>
      <w:r w:rsidRPr="000708F9">
        <w:rPr>
          <w:rFonts w:ascii="Arial" w:eastAsia="Calibri" w:hAnsi="Arial" w:cs="Arial"/>
          <w:w w:val="101"/>
          <w:sz w:val="22"/>
          <w:szCs w:val="22"/>
        </w:rPr>
        <w:t>all</w:t>
      </w:r>
      <w:r w:rsidRPr="000708F9">
        <w:rPr>
          <w:rFonts w:ascii="Arial" w:eastAsia="Calibri" w:hAnsi="Arial" w:cs="Arial"/>
          <w:sz w:val="22"/>
          <w:szCs w:val="22"/>
        </w:rPr>
        <w:t xml:space="preserve"> </w:t>
      </w:r>
      <w:r w:rsidRPr="000708F9">
        <w:rPr>
          <w:rFonts w:ascii="Arial" w:eastAsia="Calibri" w:hAnsi="Arial" w:cs="Arial"/>
          <w:w w:val="101"/>
          <w:sz w:val="22"/>
          <w:szCs w:val="22"/>
        </w:rPr>
        <w:t>pertinent</w:t>
      </w:r>
      <w:r w:rsidRPr="000708F9">
        <w:rPr>
          <w:rFonts w:ascii="Arial" w:eastAsia="Calibri" w:hAnsi="Arial" w:cs="Arial"/>
          <w:sz w:val="22"/>
          <w:szCs w:val="22"/>
        </w:rPr>
        <w:t xml:space="preserve"> </w:t>
      </w:r>
      <w:r w:rsidRPr="000708F9">
        <w:rPr>
          <w:rFonts w:ascii="Arial" w:eastAsia="Calibri" w:hAnsi="Arial" w:cs="Arial"/>
          <w:w w:val="101"/>
          <w:sz w:val="22"/>
          <w:szCs w:val="22"/>
        </w:rPr>
        <w:t>records available</w:t>
      </w:r>
      <w:r w:rsidRPr="000708F9">
        <w:rPr>
          <w:rFonts w:ascii="Arial" w:eastAsia="Calibri" w:hAnsi="Arial" w:cs="Arial"/>
          <w:sz w:val="22"/>
          <w:szCs w:val="22"/>
        </w:rPr>
        <w:t xml:space="preserve"> </w:t>
      </w:r>
      <w:r w:rsidRPr="000708F9">
        <w:rPr>
          <w:rFonts w:ascii="Arial" w:eastAsia="Calibri" w:hAnsi="Arial" w:cs="Arial"/>
          <w:w w:val="101"/>
          <w:sz w:val="22"/>
          <w:szCs w:val="22"/>
        </w:rPr>
        <w:t>for</w:t>
      </w:r>
      <w:r w:rsidRPr="000708F9">
        <w:rPr>
          <w:rFonts w:ascii="Arial" w:eastAsia="Calibri" w:hAnsi="Arial" w:cs="Arial"/>
          <w:sz w:val="22"/>
          <w:szCs w:val="22"/>
        </w:rPr>
        <w:t xml:space="preserve"> </w:t>
      </w:r>
      <w:r w:rsidRPr="000708F9">
        <w:rPr>
          <w:rFonts w:ascii="Arial" w:eastAsia="Calibri" w:hAnsi="Arial" w:cs="Arial"/>
          <w:w w:val="101"/>
          <w:sz w:val="22"/>
          <w:szCs w:val="22"/>
        </w:rPr>
        <w:t>periodic</w:t>
      </w:r>
      <w:r w:rsidRPr="000708F9">
        <w:rPr>
          <w:rFonts w:ascii="Arial" w:eastAsia="Calibri" w:hAnsi="Arial" w:cs="Arial"/>
          <w:sz w:val="22"/>
          <w:szCs w:val="22"/>
        </w:rPr>
        <w:t xml:space="preserve"> </w:t>
      </w:r>
      <w:r w:rsidRPr="000708F9">
        <w:rPr>
          <w:rFonts w:ascii="Arial" w:eastAsia="Calibri" w:hAnsi="Arial" w:cs="Arial"/>
          <w:w w:val="101"/>
          <w:sz w:val="22"/>
          <w:szCs w:val="22"/>
        </w:rPr>
        <w:t>audits</w:t>
      </w:r>
      <w:r w:rsidRPr="000708F9">
        <w:rPr>
          <w:rFonts w:ascii="Arial" w:eastAsia="Calibri" w:hAnsi="Arial" w:cs="Arial"/>
          <w:sz w:val="22"/>
          <w:szCs w:val="22"/>
        </w:rPr>
        <w:t xml:space="preserve"> </w:t>
      </w:r>
      <w:r w:rsidRPr="000708F9">
        <w:rPr>
          <w:rFonts w:ascii="Arial" w:eastAsia="Calibri" w:hAnsi="Arial" w:cs="Arial"/>
          <w:w w:val="101"/>
          <w:sz w:val="22"/>
          <w:szCs w:val="22"/>
        </w:rPr>
        <w:t>of</w:t>
      </w:r>
      <w:r w:rsidRPr="000708F9">
        <w:rPr>
          <w:rFonts w:ascii="Arial" w:eastAsia="Calibri" w:hAnsi="Arial" w:cs="Arial"/>
          <w:sz w:val="22"/>
          <w:szCs w:val="22"/>
        </w:rPr>
        <w:t xml:space="preserve"> </w:t>
      </w:r>
      <w:r w:rsidRPr="000708F9">
        <w:rPr>
          <w:rFonts w:ascii="Arial" w:eastAsia="Calibri" w:hAnsi="Arial" w:cs="Arial"/>
          <w:w w:val="101"/>
          <w:sz w:val="22"/>
          <w:szCs w:val="22"/>
        </w:rPr>
        <w:t>Chapter</w:t>
      </w:r>
      <w:r w:rsidRPr="000708F9">
        <w:rPr>
          <w:rFonts w:ascii="Arial" w:eastAsia="Calibri" w:hAnsi="Arial" w:cs="Arial"/>
          <w:sz w:val="22"/>
          <w:szCs w:val="22"/>
        </w:rPr>
        <w:t xml:space="preserve"> </w:t>
      </w:r>
      <w:r w:rsidRPr="000708F9">
        <w:rPr>
          <w:rFonts w:ascii="Arial" w:eastAsia="Calibri" w:hAnsi="Arial" w:cs="Arial"/>
          <w:w w:val="101"/>
          <w:sz w:val="22"/>
          <w:szCs w:val="22"/>
        </w:rPr>
        <w:t>Finances</w:t>
      </w:r>
    </w:p>
    <w:p w:rsidR="007C1B6E" w:rsidRPr="002E21ED" w:rsidRDefault="007C1B6E" w:rsidP="007C1B6E">
      <w:pPr>
        <w:pStyle w:val="ListParagraph"/>
        <w:numPr>
          <w:ilvl w:val="0"/>
          <w:numId w:val="43"/>
        </w:numPr>
        <w:ind w:left="1440" w:right="940"/>
        <w:rPr>
          <w:rFonts w:ascii="Arial" w:eastAsia="Calibri" w:hAnsi="Arial" w:cs="Arial"/>
          <w:sz w:val="22"/>
          <w:szCs w:val="22"/>
        </w:rPr>
      </w:pPr>
      <w:r w:rsidRPr="002E21ED">
        <w:rPr>
          <w:rFonts w:ascii="Arial" w:eastAsia="Calibri" w:hAnsi="Arial" w:cs="Arial"/>
          <w:w w:val="101"/>
          <w:sz w:val="22"/>
          <w:szCs w:val="22"/>
        </w:rPr>
        <w:t>Coordinates</w:t>
      </w:r>
      <w:r w:rsidRPr="002E21ED">
        <w:rPr>
          <w:rFonts w:ascii="Arial" w:eastAsia="Calibri" w:hAnsi="Arial" w:cs="Arial"/>
          <w:sz w:val="22"/>
          <w:szCs w:val="22"/>
        </w:rPr>
        <w:t xml:space="preserve"> </w:t>
      </w:r>
      <w:r w:rsidRPr="002E21ED">
        <w:rPr>
          <w:rFonts w:ascii="Arial" w:eastAsia="Calibri" w:hAnsi="Arial" w:cs="Arial"/>
          <w:w w:val="101"/>
          <w:sz w:val="22"/>
          <w:szCs w:val="22"/>
        </w:rPr>
        <w:t>with</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Administrator</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with</w:t>
      </w:r>
      <w:r w:rsidRPr="002E21ED">
        <w:rPr>
          <w:rFonts w:ascii="Arial" w:eastAsia="Calibri" w:hAnsi="Arial" w:cs="Arial"/>
          <w:sz w:val="22"/>
          <w:szCs w:val="22"/>
        </w:rPr>
        <w:t xml:space="preserve"> </w:t>
      </w:r>
      <w:r w:rsidRPr="002E21ED">
        <w:rPr>
          <w:rFonts w:ascii="Arial" w:eastAsia="Calibri" w:hAnsi="Arial" w:cs="Arial"/>
          <w:w w:val="101"/>
          <w:sz w:val="22"/>
          <w:szCs w:val="22"/>
        </w:rPr>
        <w:t>VP</w:t>
      </w:r>
      <w:r w:rsidRPr="002E21ED">
        <w:rPr>
          <w:rFonts w:ascii="Arial" w:eastAsia="Calibri" w:hAnsi="Arial" w:cs="Arial"/>
          <w:sz w:val="22"/>
          <w:szCs w:val="22"/>
        </w:rPr>
        <w:t xml:space="preserve"> </w:t>
      </w:r>
      <w:r w:rsidRPr="002E21ED">
        <w:rPr>
          <w:rFonts w:ascii="Arial" w:eastAsia="Calibri" w:hAnsi="Arial" w:cs="Arial"/>
          <w:w w:val="101"/>
          <w:sz w:val="22"/>
          <w:szCs w:val="22"/>
        </w:rPr>
        <w:t>Technology</w:t>
      </w:r>
      <w:r w:rsidRPr="002E21ED">
        <w:rPr>
          <w:rFonts w:ascii="Arial" w:eastAsia="Calibri" w:hAnsi="Arial" w:cs="Arial"/>
          <w:sz w:val="22"/>
          <w:szCs w:val="22"/>
        </w:rPr>
        <w:t xml:space="preserve"> </w:t>
      </w:r>
      <w:r w:rsidRPr="002E21ED">
        <w:rPr>
          <w:rFonts w:ascii="Arial" w:eastAsia="Calibri" w:hAnsi="Arial" w:cs="Arial"/>
          <w:w w:val="101"/>
          <w:sz w:val="22"/>
          <w:szCs w:val="22"/>
        </w:rPr>
        <w:t>ensuring</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documents</w:t>
      </w:r>
      <w:r w:rsidRPr="002E21ED">
        <w:rPr>
          <w:rFonts w:ascii="Arial" w:eastAsia="Calibri" w:hAnsi="Arial" w:cs="Arial"/>
          <w:sz w:val="22"/>
          <w:szCs w:val="22"/>
        </w:rPr>
        <w:t xml:space="preserve"> </w:t>
      </w:r>
      <w:r w:rsidRPr="002E21ED">
        <w:rPr>
          <w:rFonts w:ascii="Arial" w:eastAsia="Calibri" w:hAnsi="Arial" w:cs="Arial"/>
          <w:w w:val="101"/>
          <w:sz w:val="22"/>
          <w:szCs w:val="22"/>
        </w:rPr>
        <w:t>are maintained</w:t>
      </w:r>
      <w:r w:rsidRPr="002E21ED">
        <w:rPr>
          <w:rFonts w:ascii="Arial" w:eastAsia="Calibri" w:hAnsi="Arial" w:cs="Arial"/>
          <w:sz w:val="22"/>
          <w:szCs w:val="22"/>
        </w:rPr>
        <w:t xml:space="preserve"> </w:t>
      </w:r>
      <w:r w:rsidRPr="002E21ED">
        <w:rPr>
          <w:rFonts w:ascii="Arial" w:eastAsia="Calibri" w:hAnsi="Arial" w:cs="Arial"/>
          <w:w w:val="101"/>
          <w:sz w:val="22"/>
          <w:szCs w:val="22"/>
        </w:rPr>
        <w:t>electronically and</w:t>
      </w:r>
      <w:r w:rsidRPr="002E21ED">
        <w:rPr>
          <w:rFonts w:ascii="Arial" w:eastAsia="Calibri" w:hAnsi="Arial" w:cs="Arial"/>
          <w:sz w:val="22"/>
          <w:szCs w:val="22"/>
        </w:rPr>
        <w:t xml:space="preserve"> </w:t>
      </w:r>
      <w:r w:rsidRPr="002E21ED">
        <w:rPr>
          <w:rFonts w:ascii="Arial" w:eastAsia="Calibri" w:hAnsi="Arial" w:cs="Arial"/>
          <w:w w:val="101"/>
          <w:sz w:val="22"/>
          <w:szCs w:val="22"/>
        </w:rPr>
        <w:t>available</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Board</w:t>
      </w:r>
    </w:p>
    <w:p w:rsidR="007C1B6E" w:rsidRPr="002E21ED" w:rsidRDefault="007C1B6E" w:rsidP="007C1B6E">
      <w:pPr>
        <w:pStyle w:val="ListParagraph"/>
        <w:numPr>
          <w:ilvl w:val="0"/>
          <w:numId w:val="43"/>
        </w:numPr>
        <w:ind w:left="1440" w:right="940"/>
        <w:rPr>
          <w:rFonts w:ascii="Arial" w:eastAsia="Calibri" w:hAnsi="Arial" w:cs="Arial"/>
          <w:sz w:val="22"/>
          <w:szCs w:val="22"/>
        </w:rPr>
      </w:pPr>
      <w:r w:rsidRPr="002E21ED">
        <w:rPr>
          <w:rFonts w:ascii="Arial" w:eastAsia="Calibri" w:hAnsi="Arial" w:cs="Arial"/>
          <w:w w:val="101"/>
          <w:sz w:val="22"/>
          <w:szCs w:val="22"/>
        </w:rPr>
        <w:t>Takes</w:t>
      </w:r>
      <w:r w:rsidRPr="002E21ED">
        <w:rPr>
          <w:rFonts w:ascii="Arial" w:eastAsia="Calibri" w:hAnsi="Arial" w:cs="Arial"/>
          <w:sz w:val="22"/>
          <w:szCs w:val="22"/>
        </w:rPr>
        <w:t xml:space="preserve"> </w:t>
      </w:r>
      <w:r w:rsidRPr="002E21ED">
        <w:rPr>
          <w:rFonts w:ascii="Arial" w:eastAsia="Calibri" w:hAnsi="Arial" w:cs="Arial"/>
          <w:w w:val="101"/>
          <w:sz w:val="22"/>
          <w:szCs w:val="22"/>
        </w:rPr>
        <w:t>all</w:t>
      </w:r>
      <w:r w:rsidRPr="002E21ED">
        <w:rPr>
          <w:rFonts w:ascii="Arial" w:eastAsia="Calibri" w:hAnsi="Arial" w:cs="Arial"/>
          <w:sz w:val="22"/>
          <w:szCs w:val="22"/>
        </w:rPr>
        <w:t xml:space="preserve"> </w:t>
      </w:r>
      <w:r w:rsidRPr="002E21ED">
        <w:rPr>
          <w:rFonts w:ascii="Arial" w:eastAsia="Calibri" w:hAnsi="Arial" w:cs="Arial"/>
          <w:w w:val="101"/>
          <w:sz w:val="22"/>
          <w:szCs w:val="22"/>
        </w:rPr>
        <w:t>necessary</w:t>
      </w:r>
      <w:r w:rsidRPr="002E21ED">
        <w:rPr>
          <w:rFonts w:ascii="Arial" w:eastAsia="Calibri" w:hAnsi="Arial" w:cs="Arial"/>
          <w:sz w:val="22"/>
          <w:szCs w:val="22"/>
        </w:rPr>
        <w:t xml:space="preserve"> </w:t>
      </w:r>
      <w:r w:rsidRPr="002E21ED">
        <w:rPr>
          <w:rFonts w:ascii="Arial" w:eastAsia="Calibri" w:hAnsi="Arial" w:cs="Arial"/>
          <w:w w:val="101"/>
          <w:sz w:val="22"/>
          <w:szCs w:val="22"/>
        </w:rPr>
        <w:t>actions</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ensure</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compliance</w:t>
      </w:r>
      <w:r w:rsidRPr="002E21ED">
        <w:rPr>
          <w:rFonts w:ascii="Arial" w:eastAsia="Calibri" w:hAnsi="Arial" w:cs="Arial"/>
          <w:sz w:val="22"/>
          <w:szCs w:val="22"/>
        </w:rPr>
        <w:t xml:space="preserve"> </w:t>
      </w:r>
      <w:r w:rsidRPr="002E21ED">
        <w:rPr>
          <w:rFonts w:ascii="Arial" w:eastAsia="Calibri" w:hAnsi="Arial" w:cs="Arial"/>
          <w:w w:val="101"/>
          <w:sz w:val="22"/>
          <w:szCs w:val="22"/>
        </w:rPr>
        <w:t>with</w:t>
      </w:r>
      <w:r w:rsidRPr="002E21ED">
        <w:rPr>
          <w:rFonts w:ascii="Arial" w:eastAsia="Calibri" w:hAnsi="Arial" w:cs="Arial"/>
          <w:sz w:val="22"/>
          <w:szCs w:val="22"/>
        </w:rPr>
        <w:t xml:space="preserve"> </w:t>
      </w:r>
      <w:r w:rsidRPr="002E21ED">
        <w:rPr>
          <w:rFonts w:ascii="Arial" w:eastAsia="Calibri" w:hAnsi="Arial" w:cs="Arial"/>
          <w:w w:val="101"/>
          <w:sz w:val="22"/>
          <w:szCs w:val="22"/>
        </w:rPr>
        <w:t>all</w:t>
      </w:r>
      <w:r w:rsidRPr="002E21ED">
        <w:rPr>
          <w:rFonts w:ascii="Arial" w:eastAsia="Calibri" w:hAnsi="Arial" w:cs="Arial"/>
          <w:sz w:val="22"/>
          <w:szCs w:val="22"/>
        </w:rPr>
        <w:t xml:space="preserve"> </w:t>
      </w:r>
      <w:r w:rsidRPr="002E21ED">
        <w:rPr>
          <w:rFonts w:ascii="Arial" w:eastAsia="Calibri" w:hAnsi="Arial" w:cs="Arial"/>
          <w:w w:val="101"/>
          <w:sz w:val="22"/>
          <w:szCs w:val="22"/>
        </w:rPr>
        <w:t>governing</w:t>
      </w:r>
      <w:r w:rsidRPr="002E21ED">
        <w:rPr>
          <w:rFonts w:ascii="Arial" w:eastAsia="Calibri" w:hAnsi="Arial" w:cs="Arial"/>
          <w:sz w:val="22"/>
          <w:szCs w:val="22"/>
        </w:rPr>
        <w:t xml:space="preserve"> </w:t>
      </w:r>
      <w:r w:rsidRPr="002E21ED">
        <w:rPr>
          <w:rFonts w:ascii="Arial" w:eastAsia="Calibri" w:hAnsi="Arial" w:cs="Arial"/>
          <w:w w:val="101"/>
          <w:sz w:val="22"/>
          <w:szCs w:val="22"/>
        </w:rPr>
        <w:t>bodies,</w:t>
      </w:r>
      <w:r w:rsidRPr="002E21ED">
        <w:rPr>
          <w:rFonts w:ascii="Arial" w:eastAsia="Calibri" w:hAnsi="Arial" w:cs="Arial"/>
          <w:sz w:val="22"/>
          <w:szCs w:val="22"/>
        </w:rPr>
        <w:t xml:space="preserve"> </w:t>
      </w:r>
      <w:r w:rsidRPr="002E21ED">
        <w:rPr>
          <w:rFonts w:ascii="Arial" w:eastAsia="Calibri" w:hAnsi="Arial" w:cs="Arial"/>
          <w:w w:val="101"/>
          <w:sz w:val="22"/>
          <w:szCs w:val="22"/>
        </w:rPr>
        <w:t>regulations,</w:t>
      </w:r>
      <w:r w:rsidRPr="002E21ED">
        <w:rPr>
          <w:rFonts w:ascii="Arial" w:eastAsia="Calibri" w:hAnsi="Arial" w:cs="Arial"/>
          <w:sz w:val="22"/>
          <w:szCs w:val="22"/>
        </w:rPr>
        <w:t xml:space="preserve"> </w:t>
      </w:r>
      <w:r w:rsidRPr="002E21ED">
        <w:rPr>
          <w:rFonts w:ascii="Arial" w:eastAsia="Calibri" w:hAnsi="Arial" w:cs="Arial"/>
          <w:w w:val="101"/>
          <w:sz w:val="22"/>
          <w:szCs w:val="22"/>
        </w:rPr>
        <w:t>rules,</w:t>
      </w:r>
      <w:r w:rsidRPr="002E21ED">
        <w:rPr>
          <w:rFonts w:ascii="Arial" w:eastAsia="Calibri" w:hAnsi="Arial" w:cs="Arial"/>
          <w:sz w:val="22"/>
          <w:szCs w:val="22"/>
        </w:rPr>
        <w:t xml:space="preserve"> </w:t>
      </w:r>
      <w:r w:rsidRPr="002E21ED">
        <w:rPr>
          <w:rFonts w:ascii="Arial" w:eastAsia="Calibri" w:hAnsi="Arial" w:cs="Arial"/>
          <w:w w:val="101"/>
          <w:sz w:val="22"/>
          <w:szCs w:val="22"/>
        </w:rPr>
        <w:t>and requirements</w:t>
      </w:r>
    </w:p>
    <w:p w:rsidR="007C1B6E" w:rsidRPr="002E21ED" w:rsidRDefault="007C1B6E" w:rsidP="007C1B6E">
      <w:pPr>
        <w:pStyle w:val="ListParagraph"/>
        <w:numPr>
          <w:ilvl w:val="0"/>
          <w:numId w:val="43"/>
        </w:numPr>
        <w:ind w:left="1440" w:right="940"/>
        <w:rPr>
          <w:rFonts w:ascii="Arial" w:eastAsia="Calibri" w:hAnsi="Arial" w:cs="Arial"/>
          <w:sz w:val="22"/>
          <w:szCs w:val="22"/>
        </w:rPr>
      </w:pPr>
      <w:r w:rsidRPr="002E21ED">
        <w:rPr>
          <w:rFonts w:ascii="Arial" w:eastAsia="Calibri" w:hAnsi="Arial" w:cs="Arial"/>
          <w:w w:val="101"/>
          <w:sz w:val="22"/>
          <w:szCs w:val="22"/>
        </w:rPr>
        <w:t>Works</w:t>
      </w:r>
      <w:r w:rsidRPr="002E21ED">
        <w:rPr>
          <w:rFonts w:ascii="Arial" w:eastAsia="Calibri" w:hAnsi="Arial" w:cs="Arial"/>
          <w:sz w:val="22"/>
          <w:szCs w:val="22"/>
        </w:rPr>
        <w:t xml:space="preserve"> </w:t>
      </w:r>
      <w:r w:rsidRPr="002E21ED">
        <w:rPr>
          <w:rFonts w:ascii="Arial" w:eastAsia="Calibri" w:hAnsi="Arial" w:cs="Arial"/>
          <w:w w:val="101"/>
          <w:sz w:val="22"/>
          <w:szCs w:val="22"/>
        </w:rPr>
        <w:t>with</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Administrator</w:t>
      </w:r>
      <w:r w:rsidRPr="002E21ED">
        <w:rPr>
          <w:rFonts w:ascii="Arial" w:eastAsia="Calibri" w:hAnsi="Arial" w:cs="Arial"/>
          <w:sz w:val="22"/>
          <w:szCs w:val="22"/>
        </w:rPr>
        <w:t xml:space="preserve"> </w:t>
      </w:r>
      <w:r w:rsidRPr="002E21ED">
        <w:rPr>
          <w:rFonts w:ascii="Arial" w:eastAsia="Calibri" w:hAnsi="Arial" w:cs="Arial"/>
          <w:w w:val="101"/>
          <w:sz w:val="22"/>
          <w:szCs w:val="22"/>
        </w:rPr>
        <w:t>on</w:t>
      </w:r>
      <w:r w:rsidRPr="002E21ED">
        <w:rPr>
          <w:rFonts w:ascii="Arial" w:eastAsia="Calibri" w:hAnsi="Arial" w:cs="Arial"/>
          <w:sz w:val="22"/>
          <w:szCs w:val="22"/>
        </w:rPr>
        <w:t xml:space="preserve"> </w:t>
      </w:r>
      <w:r w:rsidRPr="002E21ED">
        <w:rPr>
          <w:rFonts w:ascii="Arial" w:eastAsia="Calibri" w:hAnsi="Arial" w:cs="Arial"/>
          <w:w w:val="101"/>
          <w:sz w:val="22"/>
          <w:szCs w:val="22"/>
        </w:rPr>
        <w:t>special</w:t>
      </w:r>
      <w:r w:rsidRPr="002E21ED">
        <w:rPr>
          <w:rFonts w:ascii="Arial" w:eastAsia="Calibri" w:hAnsi="Arial" w:cs="Arial"/>
          <w:sz w:val="22"/>
          <w:szCs w:val="22"/>
        </w:rPr>
        <w:t xml:space="preserve"> </w:t>
      </w:r>
      <w:r w:rsidRPr="002E21ED">
        <w:rPr>
          <w:rFonts w:ascii="Arial" w:eastAsia="Calibri" w:hAnsi="Arial" w:cs="Arial"/>
          <w:w w:val="101"/>
          <w:sz w:val="22"/>
          <w:szCs w:val="22"/>
        </w:rPr>
        <w:t>projects</w:t>
      </w:r>
      <w:r w:rsidRPr="002E21ED">
        <w:rPr>
          <w:rFonts w:ascii="Arial" w:eastAsia="Calibri" w:hAnsi="Arial" w:cs="Arial"/>
          <w:sz w:val="22"/>
          <w:szCs w:val="22"/>
        </w:rPr>
        <w:t xml:space="preserve"> </w:t>
      </w:r>
      <w:r w:rsidRPr="002E21ED">
        <w:rPr>
          <w:rFonts w:ascii="Arial" w:eastAsia="Calibri" w:hAnsi="Arial" w:cs="Arial"/>
          <w:w w:val="101"/>
          <w:sz w:val="22"/>
          <w:szCs w:val="22"/>
        </w:rPr>
        <w:t>as</w:t>
      </w:r>
      <w:r w:rsidRPr="002E21ED">
        <w:rPr>
          <w:rFonts w:ascii="Arial" w:eastAsia="Calibri" w:hAnsi="Arial" w:cs="Arial"/>
          <w:sz w:val="22"/>
          <w:szCs w:val="22"/>
        </w:rPr>
        <w:t xml:space="preserve"> </w:t>
      </w:r>
      <w:r w:rsidRPr="002E21ED">
        <w:rPr>
          <w:rFonts w:ascii="Arial" w:eastAsia="Calibri" w:hAnsi="Arial" w:cs="Arial"/>
          <w:w w:val="101"/>
          <w:sz w:val="22"/>
          <w:szCs w:val="22"/>
        </w:rPr>
        <w:t>requested</w:t>
      </w:r>
      <w:r w:rsidRPr="002E21ED">
        <w:rPr>
          <w:rFonts w:ascii="Arial" w:eastAsia="Calibri" w:hAnsi="Arial" w:cs="Arial"/>
          <w:sz w:val="22"/>
          <w:szCs w:val="22"/>
        </w:rPr>
        <w:t xml:space="preserve"> </w:t>
      </w:r>
      <w:r w:rsidRPr="002E21ED">
        <w:rPr>
          <w:rFonts w:ascii="Arial" w:eastAsia="Calibri" w:hAnsi="Arial" w:cs="Arial"/>
          <w:w w:val="101"/>
          <w:sz w:val="22"/>
          <w:szCs w:val="22"/>
        </w:rPr>
        <w:t>by</w:t>
      </w:r>
      <w:r w:rsidRPr="002E21ED">
        <w:rPr>
          <w:rFonts w:ascii="Arial" w:eastAsia="Calibri" w:hAnsi="Arial" w:cs="Arial"/>
          <w:sz w:val="22"/>
          <w:szCs w:val="22"/>
        </w:rPr>
        <w:t xml:space="preserve"> </w:t>
      </w:r>
      <w:r w:rsidRPr="002E21ED">
        <w:rPr>
          <w:rFonts w:ascii="Arial" w:eastAsia="Calibri" w:hAnsi="Arial" w:cs="Arial"/>
          <w:w w:val="101"/>
          <w:sz w:val="22"/>
          <w:szCs w:val="22"/>
        </w:rPr>
        <w:t>President</w:t>
      </w:r>
    </w:p>
    <w:p w:rsidR="007C1B6E" w:rsidRDefault="007C1B6E" w:rsidP="007C1B6E">
      <w:pPr>
        <w:ind w:right="940"/>
        <w:rPr>
          <w:rFonts w:ascii="Arial" w:hAnsi="Arial" w:cs="Arial"/>
        </w:rPr>
      </w:pPr>
    </w:p>
    <w:p w:rsidR="003E1872" w:rsidRPr="00A27C2C" w:rsidRDefault="003E1872" w:rsidP="007C1B6E">
      <w:pPr>
        <w:ind w:right="940"/>
        <w:rPr>
          <w:rFonts w:ascii="Arial" w:hAnsi="Arial" w:cs="Arial"/>
        </w:rPr>
      </w:pPr>
    </w:p>
    <w:p w:rsidR="000708F9" w:rsidRDefault="000708F9" w:rsidP="007C1B6E">
      <w:pPr>
        <w:ind w:right="940" w:firstLine="360"/>
        <w:rPr>
          <w:rFonts w:ascii="Arial" w:eastAsia="Calibri" w:hAnsi="Arial" w:cs="Arial"/>
          <w:b/>
          <w:w w:val="101"/>
          <w:sz w:val="22"/>
          <w:szCs w:val="22"/>
        </w:rPr>
      </w:pPr>
    </w:p>
    <w:p w:rsidR="002717A3" w:rsidRDefault="002717A3" w:rsidP="007C1B6E">
      <w:pPr>
        <w:ind w:right="940" w:firstLine="360"/>
        <w:rPr>
          <w:rFonts w:ascii="Arial" w:eastAsia="Calibri" w:hAnsi="Arial" w:cs="Arial"/>
          <w:b/>
          <w:w w:val="101"/>
          <w:sz w:val="22"/>
          <w:szCs w:val="22"/>
        </w:rPr>
      </w:pPr>
    </w:p>
    <w:p w:rsidR="002717A3" w:rsidRDefault="002717A3" w:rsidP="007C1B6E">
      <w:pPr>
        <w:ind w:right="940" w:firstLine="360"/>
        <w:rPr>
          <w:rFonts w:ascii="Arial" w:eastAsia="Calibri" w:hAnsi="Arial" w:cs="Arial"/>
          <w:b/>
          <w:w w:val="101"/>
          <w:sz w:val="22"/>
          <w:szCs w:val="22"/>
        </w:rPr>
      </w:pPr>
    </w:p>
    <w:p w:rsidR="002717A3" w:rsidRPr="002E21ED" w:rsidRDefault="002717A3" w:rsidP="002717A3">
      <w:pPr>
        <w:ind w:left="720" w:right="940"/>
        <w:rPr>
          <w:rFonts w:ascii="Arial" w:eastAsia="Calibri" w:hAnsi="Arial" w:cs="Arial"/>
          <w:b/>
          <w:sz w:val="22"/>
          <w:szCs w:val="22"/>
        </w:rPr>
      </w:pPr>
      <w:r w:rsidRPr="002E21ED">
        <w:rPr>
          <w:rFonts w:ascii="Arial" w:eastAsia="Calibri" w:hAnsi="Arial" w:cs="Arial"/>
          <w:b/>
          <w:i/>
          <w:color w:val="FF0000"/>
          <w:w w:val="101"/>
          <w:sz w:val="22"/>
          <w:szCs w:val="22"/>
        </w:rPr>
        <w:lastRenderedPageBreak/>
        <w:t>Vice</w:t>
      </w:r>
      <w:r w:rsidRPr="002E21ED">
        <w:rPr>
          <w:rFonts w:ascii="Arial" w:eastAsia="Calibri" w:hAnsi="Arial" w:cs="Arial"/>
          <w:b/>
          <w:i/>
          <w:color w:val="FF0000"/>
          <w:sz w:val="22"/>
          <w:szCs w:val="22"/>
        </w:rPr>
        <w:t xml:space="preserve"> </w:t>
      </w:r>
      <w:r w:rsidRPr="002E21ED">
        <w:rPr>
          <w:rFonts w:ascii="Arial" w:eastAsia="Calibri" w:hAnsi="Arial" w:cs="Arial"/>
          <w:b/>
          <w:i/>
          <w:color w:val="FF0000"/>
          <w:w w:val="101"/>
          <w:sz w:val="22"/>
          <w:szCs w:val="22"/>
        </w:rPr>
        <w:t>President</w:t>
      </w:r>
      <w:r w:rsidRPr="002E21ED">
        <w:rPr>
          <w:rFonts w:ascii="Arial" w:eastAsia="Calibri" w:hAnsi="Arial" w:cs="Arial"/>
          <w:b/>
          <w:i/>
          <w:color w:val="FF0000"/>
          <w:sz w:val="22"/>
          <w:szCs w:val="22"/>
        </w:rPr>
        <w:t xml:space="preserve"> </w:t>
      </w:r>
      <w:r w:rsidRPr="002E21ED">
        <w:rPr>
          <w:rFonts w:ascii="Arial" w:eastAsia="Calibri" w:hAnsi="Arial" w:cs="Arial"/>
          <w:b/>
          <w:i/>
          <w:color w:val="FF0000"/>
          <w:w w:val="101"/>
          <w:sz w:val="22"/>
          <w:szCs w:val="22"/>
        </w:rPr>
        <w:t>Operations</w:t>
      </w:r>
      <w:r>
        <w:rPr>
          <w:rFonts w:ascii="Arial" w:eastAsia="Calibri" w:hAnsi="Arial" w:cs="Arial"/>
          <w:b/>
          <w:i/>
          <w:color w:val="FF0000"/>
          <w:w w:val="101"/>
          <w:sz w:val="22"/>
          <w:szCs w:val="22"/>
        </w:rPr>
        <w:t xml:space="preserve"> - continued</w:t>
      </w:r>
    </w:p>
    <w:p w:rsidR="002717A3" w:rsidRDefault="002717A3" w:rsidP="007C1B6E">
      <w:pPr>
        <w:ind w:right="940" w:firstLine="360"/>
        <w:rPr>
          <w:rFonts w:ascii="Arial" w:eastAsia="Calibri" w:hAnsi="Arial" w:cs="Arial"/>
          <w:b/>
          <w:w w:val="101"/>
          <w:sz w:val="22"/>
          <w:szCs w:val="22"/>
        </w:rPr>
      </w:pPr>
    </w:p>
    <w:p w:rsidR="007C1B6E" w:rsidRPr="002E21ED" w:rsidRDefault="007C1B6E" w:rsidP="000708F9">
      <w:pPr>
        <w:ind w:left="720" w:right="940" w:firstLine="360"/>
        <w:rPr>
          <w:rFonts w:ascii="Arial" w:eastAsia="Calibri" w:hAnsi="Arial" w:cs="Arial"/>
          <w:b/>
          <w:sz w:val="22"/>
          <w:szCs w:val="22"/>
        </w:rPr>
      </w:pPr>
      <w:r w:rsidRPr="002E21ED">
        <w:rPr>
          <w:rFonts w:ascii="Arial" w:eastAsia="Calibri" w:hAnsi="Arial" w:cs="Arial"/>
          <w:b/>
          <w:w w:val="101"/>
          <w:sz w:val="22"/>
          <w:szCs w:val="22"/>
        </w:rPr>
        <w:t>Desired</w:t>
      </w:r>
      <w:r w:rsidRPr="002E21ED">
        <w:rPr>
          <w:rFonts w:ascii="Arial" w:eastAsia="Calibri" w:hAnsi="Arial" w:cs="Arial"/>
          <w:b/>
          <w:sz w:val="22"/>
          <w:szCs w:val="22"/>
        </w:rPr>
        <w:t xml:space="preserve"> </w:t>
      </w:r>
      <w:r w:rsidRPr="002E21ED">
        <w:rPr>
          <w:rFonts w:ascii="Arial" w:eastAsia="Calibri" w:hAnsi="Arial" w:cs="Arial"/>
          <w:b/>
          <w:w w:val="101"/>
          <w:sz w:val="22"/>
          <w:szCs w:val="22"/>
        </w:rPr>
        <w:t>Qualifications</w:t>
      </w:r>
    </w:p>
    <w:p w:rsidR="007C1B6E" w:rsidRPr="002E21ED" w:rsidRDefault="007C1B6E" w:rsidP="000708F9">
      <w:pPr>
        <w:pStyle w:val="ListParagraph"/>
        <w:numPr>
          <w:ilvl w:val="0"/>
          <w:numId w:val="41"/>
        </w:numPr>
        <w:ind w:left="1440" w:right="940"/>
        <w:rPr>
          <w:rFonts w:ascii="Arial" w:eastAsia="Calibri" w:hAnsi="Arial" w:cs="Arial"/>
          <w:sz w:val="22"/>
          <w:szCs w:val="22"/>
        </w:rPr>
      </w:pPr>
      <w:r w:rsidRPr="002E21ED">
        <w:rPr>
          <w:rFonts w:ascii="Arial" w:eastAsia="Calibri" w:hAnsi="Arial" w:cs="Arial"/>
          <w:w w:val="101"/>
          <w:sz w:val="22"/>
          <w:szCs w:val="22"/>
        </w:rPr>
        <w:t>Strong</w:t>
      </w:r>
      <w:r w:rsidRPr="002E21ED">
        <w:rPr>
          <w:rFonts w:ascii="Arial" w:eastAsia="Calibri" w:hAnsi="Arial" w:cs="Arial"/>
          <w:sz w:val="22"/>
          <w:szCs w:val="22"/>
        </w:rPr>
        <w:t xml:space="preserve"> </w:t>
      </w:r>
      <w:r w:rsidRPr="002E21ED">
        <w:rPr>
          <w:rFonts w:ascii="Arial" w:eastAsia="Calibri" w:hAnsi="Arial" w:cs="Arial"/>
          <w:w w:val="101"/>
          <w:sz w:val="22"/>
          <w:szCs w:val="22"/>
        </w:rPr>
        <w:t>organization skills;</w:t>
      </w:r>
      <w:r w:rsidRPr="002E21ED">
        <w:rPr>
          <w:rFonts w:ascii="Arial" w:eastAsia="Calibri" w:hAnsi="Arial" w:cs="Arial"/>
          <w:sz w:val="22"/>
          <w:szCs w:val="22"/>
        </w:rPr>
        <w:t xml:space="preserve"> </w:t>
      </w:r>
      <w:r w:rsidRPr="002E21ED">
        <w:rPr>
          <w:rFonts w:ascii="Arial" w:eastAsia="Calibri" w:hAnsi="Arial" w:cs="Arial"/>
          <w:w w:val="101"/>
          <w:sz w:val="22"/>
          <w:szCs w:val="22"/>
        </w:rPr>
        <w:t>relevant</w:t>
      </w:r>
      <w:r w:rsidRPr="002E21ED">
        <w:rPr>
          <w:rFonts w:ascii="Arial" w:eastAsia="Calibri" w:hAnsi="Arial" w:cs="Arial"/>
          <w:sz w:val="22"/>
          <w:szCs w:val="22"/>
        </w:rPr>
        <w:t xml:space="preserve"> </w:t>
      </w:r>
      <w:r w:rsidRPr="002E21ED">
        <w:rPr>
          <w:rFonts w:ascii="Arial" w:eastAsia="Calibri" w:hAnsi="Arial" w:cs="Arial"/>
          <w:w w:val="101"/>
          <w:sz w:val="22"/>
          <w:szCs w:val="22"/>
        </w:rPr>
        <w:t>experience</w:t>
      </w:r>
      <w:r w:rsidRPr="002E21ED">
        <w:rPr>
          <w:rFonts w:ascii="Arial" w:eastAsia="Calibri" w:hAnsi="Arial" w:cs="Arial"/>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document</w:t>
      </w:r>
      <w:r w:rsidRPr="002E21ED">
        <w:rPr>
          <w:rFonts w:ascii="Arial" w:eastAsia="Calibri" w:hAnsi="Arial" w:cs="Arial"/>
          <w:sz w:val="22"/>
          <w:szCs w:val="22"/>
        </w:rPr>
        <w:t xml:space="preserve"> </w:t>
      </w:r>
      <w:r w:rsidRPr="002E21ED">
        <w:rPr>
          <w:rFonts w:ascii="Arial" w:eastAsia="Calibri" w:hAnsi="Arial" w:cs="Arial"/>
          <w:w w:val="101"/>
          <w:sz w:val="22"/>
          <w:szCs w:val="22"/>
        </w:rPr>
        <w:t>management</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data</w:t>
      </w:r>
      <w:r w:rsidRPr="002E21ED">
        <w:rPr>
          <w:rFonts w:ascii="Arial" w:eastAsia="Calibri" w:hAnsi="Arial" w:cs="Arial"/>
          <w:sz w:val="22"/>
          <w:szCs w:val="22"/>
        </w:rPr>
        <w:t xml:space="preserve"> </w:t>
      </w:r>
      <w:r w:rsidRPr="002E21ED">
        <w:rPr>
          <w:rFonts w:ascii="Arial" w:eastAsia="Calibri" w:hAnsi="Arial" w:cs="Arial"/>
          <w:w w:val="101"/>
          <w:sz w:val="22"/>
          <w:szCs w:val="22"/>
        </w:rPr>
        <w:t>storage</w:t>
      </w:r>
      <w:r w:rsidRPr="002E21ED">
        <w:rPr>
          <w:rFonts w:ascii="Arial" w:eastAsia="Calibri" w:hAnsi="Arial" w:cs="Arial"/>
          <w:sz w:val="22"/>
          <w:szCs w:val="22"/>
        </w:rPr>
        <w:t xml:space="preserve"> </w:t>
      </w:r>
      <w:r w:rsidRPr="002E21ED">
        <w:rPr>
          <w:rFonts w:ascii="Arial" w:eastAsia="Calibri" w:hAnsi="Arial" w:cs="Arial"/>
          <w:w w:val="101"/>
          <w:sz w:val="22"/>
          <w:szCs w:val="22"/>
        </w:rPr>
        <w:t>tools</w:t>
      </w:r>
      <w:r w:rsidRPr="002E21ED">
        <w:rPr>
          <w:rFonts w:ascii="Arial" w:eastAsia="Calibri" w:hAnsi="Arial" w:cs="Arial"/>
          <w:sz w:val="22"/>
          <w:szCs w:val="22"/>
        </w:rPr>
        <w:t xml:space="preserve"> </w:t>
      </w:r>
      <w:r w:rsidRPr="002E21ED">
        <w:rPr>
          <w:rFonts w:ascii="Arial" w:eastAsia="Calibri" w:hAnsi="Arial" w:cs="Arial"/>
          <w:w w:val="101"/>
          <w:sz w:val="22"/>
          <w:szCs w:val="22"/>
        </w:rPr>
        <w:t>such</w:t>
      </w:r>
      <w:r w:rsidRPr="002E21ED">
        <w:rPr>
          <w:rFonts w:ascii="Arial" w:eastAsia="Calibri" w:hAnsi="Arial" w:cs="Arial"/>
          <w:sz w:val="22"/>
          <w:szCs w:val="22"/>
        </w:rPr>
        <w:t xml:space="preserve"> </w:t>
      </w:r>
      <w:r w:rsidRPr="002E21ED">
        <w:rPr>
          <w:rFonts w:ascii="Arial" w:eastAsia="Calibri" w:hAnsi="Arial" w:cs="Arial"/>
          <w:w w:val="101"/>
          <w:sz w:val="22"/>
          <w:szCs w:val="22"/>
        </w:rPr>
        <w:t>as</w:t>
      </w:r>
    </w:p>
    <w:p w:rsidR="007C1B6E" w:rsidRPr="002E21ED" w:rsidRDefault="007C1B6E" w:rsidP="000708F9">
      <w:pPr>
        <w:pStyle w:val="ListParagraph"/>
        <w:numPr>
          <w:ilvl w:val="0"/>
          <w:numId w:val="41"/>
        </w:numPr>
        <w:ind w:left="1440" w:right="940"/>
        <w:rPr>
          <w:rFonts w:ascii="Arial" w:eastAsia="Calibri" w:hAnsi="Arial" w:cs="Arial"/>
          <w:sz w:val="22"/>
          <w:szCs w:val="22"/>
        </w:rPr>
      </w:pPr>
      <w:r w:rsidRPr="002E21ED">
        <w:rPr>
          <w:rFonts w:ascii="Arial" w:eastAsia="Calibri" w:hAnsi="Arial" w:cs="Arial"/>
          <w:w w:val="101"/>
          <w:sz w:val="22"/>
          <w:szCs w:val="22"/>
        </w:rPr>
        <w:t>Google</w:t>
      </w:r>
      <w:r w:rsidRPr="002E21ED">
        <w:rPr>
          <w:rFonts w:ascii="Arial" w:eastAsia="Calibri" w:hAnsi="Arial" w:cs="Arial"/>
          <w:sz w:val="22"/>
          <w:szCs w:val="22"/>
        </w:rPr>
        <w:t xml:space="preserve"> </w:t>
      </w:r>
      <w:r w:rsidRPr="002E21ED">
        <w:rPr>
          <w:rFonts w:ascii="Arial" w:eastAsia="Calibri" w:hAnsi="Arial" w:cs="Arial"/>
          <w:w w:val="101"/>
          <w:sz w:val="22"/>
          <w:szCs w:val="22"/>
        </w:rPr>
        <w:t>Drive</w:t>
      </w:r>
    </w:p>
    <w:p w:rsidR="007C1B6E" w:rsidRPr="002E21ED" w:rsidRDefault="007C1B6E" w:rsidP="000708F9">
      <w:pPr>
        <w:pStyle w:val="ListParagraph"/>
        <w:numPr>
          <w:ilvl w:val="0"/>
          <w:numId w:val="41"/>
        </w:numPr>
        <w:ind w:left="1440" w:right="940"/>
        <w:rPr>
          <w:rFonts w:ascii="Arial" w:eastAsia="Calibri" w:hAnsi="Arial" w:cs="Arial"/>
          <w:sz w:val="22"/>
          <w:szCs w:val="22"/>
        </w:rPr>
      </w:pPr>
      <w:r w:rsidRPr="002E21ED">
        <w:rPr>
          <w:rFonts w:ascii="Arial" w:eastAsia="Calibri" w:hAnsi="Arial" w:cs="Arial"/>
          <w:w w:val="101"/>
          <w:sz w:val="22"/>
          <w:szCs w:val="22"/>
        </w:rPr>
        <w:t>Strong</w:t>
      </w:r>
      <w:r w:rsidRPr="002E21ED">
        <w:rPr>
          <w:rFonts w:ascii="Arial" w:eastAsia="Calibri" w:hAnsi="Arial" w:cs="Arial"/>
          <w:sz w:val="22"/>
          <w:szCs w:val="22"/>
        </w:rPr>
        <w:t xml:space="preserve"> </w:t>
      </w:r>
      <w:r w:rsidRPr="002E21ED">
        <w:rPr>
          <w:rFonts w:ascii="Arial" w:eastAsia="Calibri" w:hAnsi="Arial" w:cs="Arial"/>
          <w:w w:val="101"/>
          <w:sz w:val="22"/>
          <w:szCs w:val="22"/>
        </w:rPr>
        <w:t>attention to</w:t>
      </w:r>
      <w:r w:rsidRPr="002E21ED">
        <w:rPr>
          <w:rFonts w:ascii="Arial" w:eastAsia="Calibri" w:hAnsi="Arial" w:cs="Arial"/>
          <w:sz w:val="22"/>
          <w:szCs w:val="22"/>
        </w:rPr>
        <w:t xml:space="preserve"> </w:t>
      </w:r>
      <w:r w:rsidRPr="002E21ED">
        <w:rPr>
          <w:rFonts w:ascii="Arial" w:eastAsia="Calibri" w:hAnsi="Arial" w:cs="Arial"/>
          <w:w w:val="101"/>
          <w:sz w:val="22"/>
          <w:szCs w:val="22"/>
        </w:rPr>
        <w:t>detail</w:t>
      </w:r>
    </w:p>
    <w:p w:rsidR="007C1B6E" w:rsidRPr="002E21ED" w:rsidRDefault="007C1B6E" w:rsidP="000708F9">
      <w:pPr>
        <w:pStyle w:val="ListParagraph"/>
        <w:numPr>
          <w:ilvl w:val="0"/>
          <w:numId w:val="41"/>
        </w:numPr>
        <w:ind w:left="1440" w:right="940"/>
        <w:rPr>
          <w:rFonts w:ascii="Arial" w:eastAsia="Calibri" w:hAnsi="Arial" w:cs="Arial"/>
          <w:sz w:val="22"/>
          <w:szCs w:val="22"/>
        </w:rPr>
      </w:pPr>
      <w:r w:rsidRPr="002E21ED">
        <w:rPr>
          <w:rFonts w:ascii="Arial" w:eastAsia="Calibri" w:hAnsi="Arial" w:cs="Arial"/>
          <w:w w:val="101"/>
          <w:sz w:val="22"/>
          <w:szCs w:val="22"/>
        </w:rPr>
        <w:t>Experience</w:t>
      </w:r>
      <w:r w:rsidRPr="002E21ED">
        <w:rPr>
          <w:rFonts w:ascii="Arial" w:eastAsia="Calibri" w:hAnsi="Arial" w:cs="Arial"/>
          <w:sz w:val="22"/>
          <w:szCs w:val="22"/>
        </w:rPr>
        <w:t xml:space="preserve"> </w:t>
      </w:r>
      <w:r w:rsidRPr="002E21ED">
        <w:rPr>
          <w:rFonts w:ascii="Arial" w:eastAsia="Calibri" w:hAnsi="Arial" w:cs="Arial"/>
          <w:w w:val="101"/>
          <w:sz w:val="22"/>
          <w:szCs w:val="22"/>
        </w:rPr>
        <w:t>leading</w:t>
      </w:r>
      <w:r w:rsidRPr="002E21ED">
        <w:rPr>
          <w:rFonts w:ascii="Arial" w:eastAsia="Calibri" w:hAnsi="Arial" w:cs="Arial"/>
          <w:sz w:val="22"/>
          <w:szCs w:val="22"/>
        </w:rPr>
        <w:t xml:space="preserve"> </w:t>
      </w:r>
      <w:r w:rsidRPr="002E21ED">
        <w:rPr>
          <w:rFonts w:ascii="Arial" w:eastAsia="Calibri" w:hAnsi="Arial" w:cs="Arial"/>
          <w:w w:val="101"/>
          <w:sz w:val="22"/>
          <w:szCs w:val="22"/>
        </w:rPr>
        <w:t>organizations,</w:t>
      </w:r>
      <w:r w:rsidRPr="002E21ED">
        <w:rPr>
          <w:rFonts w:ascii="Arial" w:eastAsia="Calibri" w:hAnsi="Arial" w:cs="Arial"/>
          <w:sz w:val="22"/>
          <w:szCs w:val="22"/>
        </w:rPr>
        <w:t xml:space="preserve"> </w:t>
      </w:r>
      <w:r w:rsidRPr="002E21ED">
        <w:rPr>
          <w:rFonts w:ascii="Arial" w:eastAsia="Calibri" w:hAnsi="Arial" w:cs="Arial"/>
          <w:w w:val="101"/>
          <w:sz w:val="22"/>
          <w:szCs w:val="22"/>
        </w:rPr>
        <w:t>people,</w:t>
      </w:r>
      <w:r w:rsidRPr="002E21ED">
        <w:rPr>
          <w:rFonts w:ascii="Arial" w:eastAsia="Calibri" w:hAnsi="Arial" w:cs="Arial"/>
          <w:sz w:val="22"/>
          <w:szCs w:val="22"/>
        </w:rPr>
        <w:t xml:space="preserve"> </w:t>
      </w:r>
      <w:r w:rsidRPr="002E21ED">
        <w:rPr>
          <w:rFonts w:ascii="Arial" w:eastAsia="Calibri" w:hAnsi="Arial" w:cs="Arial"/>
          <w:w w:val="101"/>
          <w:sz w:val="22"/>
          <w:szCs w:val="22"/>
        </w:rPr>
        <w:t>strategy and</w:t>
      </w:r>
      <w:r w:rsidRPr="002E21ED">
        <w:rPr>
          <w:rFonts w:ascii="Arial" w:eastAsia="Calibri" w:hAnsi="Arial" w:cs="Arial"/>
          <w:sz w:val="22"/>
          <w:szCs w:val="22"/>
        </w:rPr>
        <w:t xml:space="preserve"> </w:t>
      </w:r>
      <w:r w:rsidRPr="002E21ED">
        <w:rPr>
          <w:rFonts w:ascii="Arial" w:eastAsia="Calibri" w:hAnsi="Arial" w:cs="Arial"/>
          <w:w w:val="101"/>
          <w:sz w:val="22"/>
          <w:szCs w:val="22"/>
        </w:rPr>
        <w:t>large</w:t>
      </w:r>
      <w:r w:rsidRPr="002E21ED">
        <w:rPr>
          <w:rFonts w:ascii="Arial" w:eastAsia="Calibri" w:hAnsi="Arial" w:cs="Arial"/>
          <w:sz w:val="22"/>
          <w:szCs w:val="22"/>
        </w:rPr>
        <w:t xml:space="preserve"> </w:t>
      </w:r>
      <w:r w:rsidRPr="002E21ED">
        <w:rPr>
          <w:rFonts w:ascii="Arial" w:eastAsia="Calibri" w:hAnsi="Arial" w:cs="Arial"/>
          <w:w w:val="101"/>
          <w:sz w:val="22"/>
          <w:szCs w:val="22"/>
        </w:rPr>
        <w:t>projects,</w:t>
      </w:r>
      <w:r w:rsidRPr="002E21ED">
        <w:rPr>
          <w:rFonts w:ascii="Arial" w:eastAsia="Calibri" w:hAnsi="Arial" w:cs="Arial"/>
          <w:sz w:val="22"/>
          <w:szCs w:val="22"/>
        </w:rPr>
        <w:t xml:space="preserve"> </w:t>
      </w:r>
      <w:r w:rsidRPr="002E21ED">
        <w:rPr>
          <w:rFonts w:ascii="Arial" w:eastAsia="Calibri" w:hAnsi="Arial" w:cs="Arial"/>
          <w:w w:val="101"/>
          <w:sz w:val="22"/>
          <w:szCs w:val="22"/>
        </w:rPr>
        <w:t>including</w:t>
      </w:r>
      <w:r w:rsidRPr="002E21ED">
        <w:rPr>
          <w:rFonts w:ascii="Arial" w:eastAsia="Calibri" w:hAnsi="Arial" w:cs="Arial"/>
          <w:sz w:val="22"/>
          <w:szCs w:val="22"/>
        </w:rPr>
        <w:t xml:space="preserve"> </w:t>
      </w:r>
      <w:r w:rsidRPr="002E21ED">
        <w:rPr>
          <w:rFonts w:ascii="Arial" w:eastAsia="Calibri" w:hAnsi="Arial" w:cs="Arial"/>
          <w:w w:val="101"/>
          <w:sz w:val="22"/>
          <w:szCs w:val="22"/>
        </w:rPr>
        <w:t>identification</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talent, delegating</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people’s</w:t>
      </w:r>
      <w:r w:rsidRPr="002E21ED">
        <w:rPr>
          <w:rFonts w:ascii="Arial" w:eastAsia="Calibri" w:hAnsi="Arial" w:cs="Arial"/>
          <w:sz w:val="22"/>
          <w:szCs w:val="22"/>
        </w:rPr>
        <w:t xml:space="preserve"> </w:t>
      </w:r>
      <w:r w:rsidRPr="002E21ED">
        <w:rPr>
          <w:rFonts w:ascii="Arial" w:eastAsia="Calibri" w:hAnsi="Arial" w:cs="Arial"/>
          <w:w w:val="101"/>
          <w:sz w:val="22"/>
          <w:szCs w:val="22"/>
        </w:rPr>
        <w:t>strengths</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interests,</w:t>
      </w:r>
      <w:r w:rsidRPr="002E21ED">
        <w:rPr>
          <w:rFonts w:ascii="Arial" w:eastAsia="Calibri" w:hAnsi="Arial" w:cs="Arial"/>
          <w:sz w:val="22"/>
          <w:szCs w:val="22"/>
        </w:rPr>
        <w:t xml:space="preserve"> </w:t>
      </w:r>
      <w:r w:rsidRPr="002E21ED">
        <w:rPr>
          <w:rFonts w:ascii="Arial" w:eastAsia="Calibri" w:hAnsi="Arial" w:cs="Arial"/>
          <w:w w:val="101"/>
          <w:sz w:val="22"/>
          <w:szCs w:val="22"/>
        </w:rPr>
        <w:t>coaching</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developing</w:t>
      </w:r>
      <w:r w:rsidRPr="002E21ED">
        <w:rPr>
          <w:rFonts w:ascii="Arial" w:eastAsia="Calibri" w:hAnsi="Arial" w:cs="Arial"/>
          <w:sz w:val="22"/>
          <w:szCs w:val="22"/>
        </w:rPr>
        <w:t xml:space="preserve"> </w:t>
      </w:r>
      <w:r w:rsidRPr="002E21ED">
        <w:rPr>
          <w:rFonts w:ascii="Arial" w:eastAsia="Calibri" w:hAnsi="Arial" w:cs="Arial"/>
          <w:w w:val="101"/>
          <w:sz w:val="22"/>
          <w:szCs w:val="22"/>
        </w:rPr>
        <w:t>others</w:t>
      </w:r>
    </w:p>
    <w:p w:rsidR="007C1B6E" w:rsidRPr="000708F9" w:rsidRDefault="007C1B6E" w:rsidP="000708F9">
      <w:pPr>
        <w:pStyle w:val="ListParagraph"/>
        <w:numPr>
          <w:ilvl w:val="0"/>
          <w:numId w:val="41"/>
        </w:numPr>
        <w:ind w:left="1440" w:right="940"/>
        <w:rPr>
          <w:rFonts w:ascii="Arial" w:eastAsia="Calibri" w:hAnsi="Arial" w:cs="Arial"/>
          <w:sz w:val="22"/>
          <w:szCs w:val="22"/>
        </w:rPr>
      </w:pPr>
      <w:r w:rsidRPr="000708F9">
        <w:rPr>
          <w:rFonts w:ascii="Arial" w:eastAsia="Calibri" w:hAnsi="Arial" w:cs="Arial"/>
          <w:w w:val="101"/>
          <w:sz w:val="22"/>
          <w:szCs w:val="22"/>
        </w:rPr>
        <w:t>Track record</w:t>
      </w:r>
      <w:r w:rsidRPr="000708F9">
        <w:rPr>
          <w:rFonts w:ascii="Arial" w:eastAsia="Calibri" w:hAnsi="Arial" w:cs="Arial"/>
          <w:sz w:val="22"/>
          <w:szCs w:val="22"/>
        </w:rPr>
        <w:t xml:space="preserve"> </w:t>
      </w:r>
      <w:r w:rsidRPr="000708F9">
        <w:rPr>
          <w:rFonts w:ascii="Arial" w:eastAsia="Calibri" w:hAnsi="Arial" w:cs="Arial"/>
          <w:w w:val="101"/>
          <w:sz w:val="22"/>
          <w:szCs w:val="22"/>
        </w:rPr>
        <w:t>for</w:t>
      </w:r>
      <w:r w:rsidRPr="000708F9">
        <w:rPr>
          <w:rFonts w:ascii="Arial" w:eastAsia="Calibri" w:hAnsi="Arial" w:cs="Arial"/>
          <w:sz w:val="22"/>
          <w:szCs w:val="22"/>
        </w:rPr>
        <w:t xml:space="preserve"> </w:t>
      </w:r>
      <w:r w:rsidRPr="000708F9">
        <w:rPr>
          <w:rFonts w:ascii="Arial" w:eastAsia="Calibri" w:hAnsi="Arial" w:cs="Arial"/>
          <w:w w:val="101"/>
          <w:sz w:val="22"/>
          <w:szCs w:val="22"/>
        </w:rPr>
        <w:t>delivering</w:t>
      </w:r>
      <w:r w:rsidRPr="000708F9">
        <w:rPr>
          <w:rFonts w:ascii="Arial" w:eastAsia="Calibri" w:hAnsi="Arial" w:cs="Arial"/>
          <w:sz w:val="22"/>
          <w:szCs w:val="22"/>
        </w:rPr>
        <w:t xml:space="preserve"> </w:t>
      </w:r>
      <w:r w:rsidRPr="000708F9">
        <w:rPr>
          <w:rFonts w:ascii="Arial" w:eastAsia="Calibri" w:hAnsi="Arial" w:cs="Arial"/>
          <w:w w:val="101"/>
          <w:sz w:val="22"/>
          <w:szCs w:val="22"/>
        </w:rPr>
        <w:t>results;</w:t>
      </w:r>
      <w:r w:rsidRPr="000708F9">
        <w:rPr>
          <w:rFonts w:ascii="Arial" w:eastAsia="Calibri" w:hAnsi="Arial" w:cs="Arial"/>
          <w:sz w:val="22"/>
          <w:szCs w:val="22"/>
        </w:rPr>
        <w:t xml:space="preserve"> </w:t>
      </w:r>
      <w:r w:rsidRPr="000708F9">
        <w:rPr>
          <w:rFonts w:ascii="Arial" w:eastAsia="Calibri" w:hAnsi="Arial" w:cs="Arial"/>
          <w:w w:val="101"/>
          <w:sz w:val="22"/>
          <w:szCs w:val="22"/>
        </w:rPr>
        <w:t>takes</w:t>
      </w:r>
      <w:r w:rsidRPr="000708F9">
        <w:rPr>
          <w:rFonts w:ascii="Arial" w:eastAsia="Calibri" w:hAnsi="Arial" w:cs="Arial"/>
          <w:sz w:val="22"/>
          <w:szCs w:val="22"/>
        </w:rPr>
        <w:t xml:space="preserve"> </w:t>
      </w:r>
      <w:r w:rsidRPr="000708F9">
        <w:rPr>
          <w:rFonts w:ascii="Arial" w:eastAsia="Calibri" w:hAnsi="Arial" w:cs="Arial"/>
          <w:w w:val="101"/>
          <w:sz w:val="22"/>
          <w:szCs w:val="22"/>
        </w:rPr>
        <w:t>accountability and</w:t>
      </w:r>
      <w:r w:rsidRPr="000708F9">
        <w:rPr>
          <w:rFonts w:ascii="Arial" w:eastAsia="Calibri" w:hAnsi="Arial" w:cs="Arial"/>
          <w:sz w:val="22"/>
          <w:szCs w:val="22"/>
        </w:rPr>
        <w:t xml:space="preserve"> </w:t>
      </w:r>
      <w:r w:rsidRPr="000708F9">
        <w:rPr>
          <w:rFonts w:ascii="Arial" w:eastAsia="Calibri" w:hAnsi="Arial" w:cs="Arial"/>
          <w:w w:val="101"/>
          <w:sz w:val="22"/>
          <w:szCs w:val="22"/>
        </w:rPr>
        <w:t>initiative</w:t>
      </w:r>
      <w:r w:rsidRPr="000708F9">
        <w:rPr>
          <w:rFonts w:ascii="Arial" w:eastAsia="Calibri" w:hAnsi="Arial" w:cs="Arial"/>
          <w:sz w:val="22"/>
          <w:szCs w:val="22"/>
        </w:rPr>
        <w:t xml:space="preserve"> </w:t>
      </w:r>
      <w:r w:rsidRPr="000708F9">
        <w:rPr>
          <w:rFonts w:ascii="Arial" w:eastAsia="Calibri" w:hAnsi="Arial" w:cs="Arial"/>
          <w:w w:val="101"/>
          <w:sz w:val="22"/>
          <w:szCs w:val="22"/>
        </w:rPr>
        <w:t>for</w:t>
      </w:r>
      <w:r w:rsidRPr="000708F9">
        <w:rPr>
          <w:rFonts w:ascii="Arial" w:eastAsia="Calibri" w:hAnsi="Arial" w:cs="Arial"/>
          <w:sz w:val="22"/>
          <w:szCs w:val="22"/>
        </w:rPr>
        <w:t xml:space="preserve"> </w:t>
      </w:r>
      <w:r w:rsidRPr="000708F9">
        <w:rPr>
          <w:rFonts w:ascii="Arial" w:eastAsia="Calibri" w:hAnsi="Arial" w:cs="Arial"/>
          <w:w w:val="101"/>
          <w:sz w:val="22"/>
          <w:szCs w:val="22"/>
        </w:rPr>
        <w:t>achieving</w:t>
      </w:r>
      <w:r w:rsidRPr="000708F9">
        <w:rPr>
          <w:rFonts w:ascii="Arial" w:eastAsia="Calibri" w:hAnsi="Arial" w:cs="Arial"/>
          <w:sz w:val="22"/>
          <w:szCs w:val="22"/>
        </w:rPr>
        <w:t xml:space="preserve"> </w:t>
      </w:r>
      <w:r w:rsidRPr="000708F9">
        <w:rPr>
          <w:rFonts w:ascii="Arial" w:eastAsia="Calibri" w:hAnsi="Arial" w:cs="Arial"/>
          <w:w w:val="101"/>
          <w:sz w:val="22"/>
          <w:szCs w:val="22"/>
        </w:rPr>
        <w:t>established</w:t>
      </w:r>
      <w:r w:rsidRPr="000708F9">
        <w:rPr>
          <w:rFonts w:ascii="Arial" w:eastAsia="Calibri" w:hAnsi="Arial" w:cs="Arial"/>
          <w:sz w:val="22"/>
          <w:szCs w:val="22"/>
        </w:rPr>
        <w:t xml:space="preserve"> </w:t>
      </w:r>
      <w:r w:rsidR="003E1872">
        <w:rPr>
          <w:rFonts w:ascii="Arial" w:eastAsia="Calibri" w:hAnsi="Arial" w:cs="Arial"/>
          <w:w w:val="101"/>
          <w:sz w:val="22"/>
          <w:szCs w:val="22"/>
        </w:rPr>
        <w:t>goals. S</w:t>
      </w:r>
      <w:r w:rsidRPr="000708F9">
        <w:rPr>
          <w:rFonts w:ascii="Arial" w:eastAsia="Calibri" w:hAnsi="Arial" w:cs="Arial"/>
          <w:w w:val="101"/>
          <w:sz w:val="22"/>
          <w:szCs w:val="22"/>
        </w:rPr>
        <w:t>tays</w:t>
      </w:r>
      <w:r w:rsidRPr="000708F9">
        <w:rPr>
          <w:rFonts w:ascii="Arial" w:eastAsia="Calibri" w:hAnsi="Arial" w:cs="Arial"/>
          <w:sz w:val="22"/>
          <w:szCs w:val="22"/>
        </w:rPr>
        <w:t xml:space="preserve"> </w:t>
      </w:r>
      <w:r w:rsidRPr="000708F9">
        <w:rPr>
          <w:rFonts w:ascii="Arial" w:eastAsia="Calibri" w:hAnsi="Arial" w:cs="Arial"/>
          <w:w w:val="101"/>
          <w:sz w:val="22"/>
          <w:szCs w:val="22"/>
        </w:rPr>
        <w:t>current</w:t>
      </w:r>
      <w:r w:rsidRPr="000708F9">
        <w:rPr>
          <w:rFonts w:ascii="Arial" w:eastAsia="Calibri" w:hAnsi="Arial" w:cs="Arial"/>
          <w:sz w:val="22"/>
          <w:szCs w:val="22"/>
        </w:rPr>
        <w:t xml:space="preserve"> </w:t>
      </w:r>
      <w:r w:rsidRPr="000708F9">
        <w:rPr>
          <w:rFonts w:ascii="Arial" w:eastAsia="Calibri" w:hAnsi="Arial" w:cs="Arial"/>
          <w:w w:val="101"/>
          <w:sz w:val="22"/>
          <w:szCs w:val="22"/>
        </w:rPr>
        <w:t>in</w:t>
      </w:r>
      <w:r w:rsidRPr="000708F9">
        <w:rPr>
          <w:rFonts w:ascii="Arial" w:eastAsia="Calibri" w:hAnsi="Arial" w:cs="Arial"/>
          <w:sz w:val="22"/>
          <w:szCs w:val="22"/>
        </w:rPr>
        <w:t xml:space="preserve"> </w:t>
      </w:r>
      <w:r w:rsidRPr="000708F9">
        <w:rPr>
          <w:rFonts w:ascii="Arial" w:eastAsia="Calibri" w:hAnsi="Arial" w:cs="Arial"/>
          <w:w w:val="101"/>
          <w:sz w:val="22"/>
          <w:szCs w:val="22"/>
        </w:rPr>
        <w:t>field</w:t>
      </w:r>
      <w:r w:rsidRPr="000708F9">
        <w:rPr>
          <w:rFonts w:ascii="Arial" w:eastAsia="Calibri" w:hAnsi="Arial" w:cs="Arial"/>
          <w:sz w:val="22"/>
          <w:szCs w:val="22"/>
        </w:rPr>
        <w:t xml:space="preserve"> </w:t>
      </w:r>
      <w:r w:rsidRPr="000708F9">
        <w:rPr>
          <w:rFonts w:ascii="Arial" w:eastAsia="Calibri" w:hAnsi="Arial" w:cs="Arial"/>
          <w:w w:val="101"/>
          <w:sz w:val="22"/>
          <w:szCs w:val="22"/>
        </w:rPr>
        <w:t>of</w:t>
      </w:r>
      <w:r w:rsidRPr="000708F9">
        <w:rPr>
          <w:rFonts w:ascii="Arial" w:eastAsia="Calibri" w:hAnsi="Arial" w:cs="Arial"/>
          <w:sz w:val="22"/>
          <w:szCs w:val="22"/>
        </w:rPr>
        <w:t xml:space="preserve"> </w:t>
      </w:r>
      <w:r w:rsidRPr="000708F9">
        <w:rPr>
          <w:rFonts w:ascii="Arial" w:eastAsia="Calibri" w:hAnsi="Arial" w:cs="Arial"/>
          <w:w w:val="101"/>
          <w:sz w:val="22"/>
          <w:szCs w:val="22"/>
        </w:rPr>
        <w:t>talent</w:t>
      </w:r>
      <w:r w:rsidRPr="000708F9">
        <w:rPr>
          <w:rFonts w:ascii="Arial" w:eastAsia="Calibri" w:hAnsi="Arial" w:cs="Arial"/>
          <w:sz w:val="22"/>
          <w:szCs w:val="22"/>
        </w:rPr>
        <w:t xml:space="preserve"> </w:t>
      </w:r>
      <w:r w:rsidRPr="000708F9">
        <w:rPr>
          <w:rFonts w:ascii="Arial" w:eastAsia="Calibri" w:hAnsi="Arial" w:cs="Arial"/>
          <w:w w:val="101"/>
          <w:sz w:val="22"/>
          <w:szCs w:val="22"/>
        </w:rPr>
        <w:t>development</w:t>
      </w:r>
    </w:p>
    <w:p w:rsidR="007C1B6E" w:rsidRPr="002E21ED" w:rsidRDefault="007C1B6E" w:rsidP="000708F9">
      <w:pPr>
        <w:pStyle w:val="ListParagraph"/>
        <w:numPr>
          <w:ilvl w:val="0"/>
          <w:numId w:val="41"/>
        </w:numPr>
        <w:ind w:left="1440" w:right="940"/>
        <w:rPr>
          <w:rFonts w:ascii="Arial" w:eastAsia="Calibri" w:hAnsi="Arial" w:cs="Arial"/>
          <w:sz w:val="22"/>
          <w:szCs w:val="22"/>
        </w:rPr>
      </w:pPr>
      <w:r w:rsidRPr="002E21ED">
        <w:rPr>
          <w:rFonts w:ascii="Arial" w:eastAsia="Calibri" w:hAnsi="Arial" w:cs="Arial"/>
          <w:w w:val="101"/>
          <w:sz w:val="22"/>
          <w:szCs w:val="22"/>
        </w:rPr>
        <w:t>Strong</w:t>
      </w:r>
      <w:r w:rsidRPr="002E21ED">
        <w:rPr>
          <w:rFonts w:ascii="Arial" w:eastAsia="Calibri" w:hAnsi="Arial" w:cs="Arial"/>
          <w:sz w:val="22"/>
          <w:szCs w:val="22"/>
        </w:rPr>
        <w:t xml:space="preserve"> </w:t>
      </w:r>
      <w:r w:rsidRPr="002E21ED">
        <w:rPr>
          <w:rFonts w:ascii="Arial" w:eastAsia="Calibri" w:hAnsi="Arial" w:cs="Arial"/>
          <w:w w:val="101"/>
          <w:sz w:val="22"/>
          <w:szCs w:val="22"/>
        </w:rPr>
        <w:t>interpersonal</w:t>
      </w:r>
      <w:r w:rsidRPr="002E21ED">
        <w:rPr>
          <w:rFonts w:ascii="Arial" w:eastAsia="Calibri" w:hAnsi="Arial" w:cs="Arial"/>
          <w:sz w:val="22"/>
          <w:szCs w:val="22"/>
        </w:rPr>
        <w:t xml:space="preserve"> </w:t>
      </w:r>
      <w:r w:rsidRPr="002E21ED">
        <w:rPr>
          <w:rFonts w:ascii="Arial" w:eastAsia="Calibri" w:hAnsi="Arial" w:cs="Arial"/>
          <w:w w:val="101"/>
          <w:sz w:val="22"/>
          <w:szCs w:val="22"/>
        </w:rPr>
        <w:t>skills</w:t>
      </w:r>
    </w:p>
    <w:p w:rsidR="007C1B6E" w:rsidRPr="002E21ED" w:rsidRDefault="007C1B6E" w:rsidP="000708F9">
      <w:pPr>
        <w:pStyle w:val="ListParagraph"/>
        <w:numPr>
          <w:ilvl w:val="0"/>
          <w:numId w:val="41"/>
        </w:numPr>
        <w:ind w:left="1440" w:right="940"/>
        <w:rPr>
          <w:rFonts w:ascii="Arial" w:eastAsia="Calibri" w:hAnsi="Arial" w:cs="Arial"/>
          <w:sz w:val="22"/>
          <w:szCs w:val="22"/>
        </w:rPr>
      </w:pPr>
      <w:r w:rsidRPr="002E21ED">
        <w:rPr>
          <w:rFonts w:ascii="Arial" w:eastAsia="Calibri" w:hAnsi="Arial" w:cs="Arial"/>
          <w:w w:val="101"/>
          <w:sz w:val="22"/>
          <w:szCs w:val="22"/>
        </w:rPr>
        <w:t>Excellent</w:t>
      </w:r>
      <w:r w:rsidRPr="002E21ED">
        <w:rPr>
          <w:rFonts w:ascii="Arial" w:eastAsia="Calibri" w:hAnsi="Arial" w:cs="Arial"/>
          <w:sz w:val="22"/>
          <w:szCs w:val="22"/>
        </w:rPr>
        <w:t xml:space="preserve"> </w:t>
      </w:r>
      <w:r w:rsidRPr="002E21ED">
        <w:rPr>
          <w:rFonts w:ascii="Arial" w:eastAsia="Calibri" w:hAnsi="Arial" w:cs="Arial"/>
          <w:w w:val="101"/>
          <w:sz w:val="22"/>
          <w:szCs w:val="22"/>
        </w:rPr>
        <w:t>verbal</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written</w:t>
      </w:r>
      <w:r w:rsidRPr="002E21ED">
        <w:rPr>
          <w:rFonts w:ascii="Arial" w:eastAsia="Calibri" w:hAnsi="Arial" w:cs="Arial"/>
          <w:sz w:val="22"/>
          <w:szCs w:val="22"/>
        </w:rPr>
        <w:t xml:space="preserve"> </w:t>
      </w:r>
      <w:r w:rsidRPr="002E21ED">
        <w:rPr>
          <w:rFonts w:ascii="Arial" w:eastAsia="Calibri" w:hAnsi="Arial" w:cs="Arial"/>
          <w:w w:val="101"/>
          <w:sz w:val="22"/>
          <w:szCs w:val="22"/>
        </w:rPr>
        <w:t>communication</w:t>
      </w:r>
      <w:r w:rsidRPr="002E21ED">
        <w:rPr>
          <w:rFonts w:ascii="Arial" w:eastAsia="Calibri" w:hAnsi="Arial" w:cs="Arial"/>
          <w:sz w:val="22"/>
          <w:szCs w:val="22"/>
        </w:rPr>
        <w:t xml:space="preserve"> </w:t>
      </w:r>
      <w:r w:rsidRPr="002E21ED">
        <w:rPr>
          <w:rFonts w:ascii="Arial" w:eastAsia="Calibri" w:hAnsi="Arial" w:cs="Arial"/>
          <w:w w:val="101"/>
          <w:sz w:val="22"/>
          <w:szCs w:val="22"/>
        </w:rPr>
        <w:t>skills</w:t>
      </w:r>
    </w:p>
    <w:p w:rsidR="007C1B6E" w:rsidRPr="00A27C2C" w:rsidRDefault="007C1B6E" w:rsidP="007C1B6E">
      <w:pPr>
        <w:ind w:right="940"/>
        <w:rPr>
          <w:rFonts w:ascii="Arial" w:hAnsi="Arial" w:cs="Arial"/>
          <w:sz w:val="10"/>
          <w:szCs w:val="10"/>
        </w:rPr>
      </w:pPr>
    </w:p>
    <w:p w:rsidR="007C1B6E" w:rsidRPr="00A27C2C" w:rsidRDefault="007C1B6E" w:rsidP="007C1B6E">
      <w:pPr>
        <w:ind w:right="940"/>
        <w:rPr>
          <w:rFonts w:ascii="Arial" w:hAnsi="Arial" w:cs="Arial"/>
        </w:rPr>
      </w:pPr>
    </w:p>
    <w:p w:rsidR="007C1B6E" w:rsidRPr="002E21ED" w:rsidRDefault="007C1B6E" w:rsidP="000708F9">
      <w:pPr>
        <w:ind w:left="720" w:right="940" w:firstLine="360"/>
        <w:rPr>
          <w:rFonts w:ascii="Arial" w:eastAsia="Calibri" w:hAnsi="Arial" w:cs="Arial"/>
          <w:b/>
          <w:sz w:val="22"/>
          <w:szCs w:val="22"/>
        </w:rPr>
      </w:pPr>
      <w:r w:rsidRPr="002E21ED">
        <w:rPr>
          <w:rFonts w:ascii="Arial" w:eastAsia="Calibri" w:hAnsi="Arial" w:cs="Arial"/>
          <w:b/>
          <w:w w:val="101"/>
          <w:sz w:val="22"/>
          <w:szCs w:val="22"/>
        </w:rPr>
        <w:t>Other</w:t>
      </w:r>
      <w:r w:rsidRPr="002E21ED">
        <w:rPr>
          <w:rFonts w:ascii="Arial" w:eastAsia="Calibri" w:hAnsi="Arial" w:cs="Arial"/>
          <w:b/>
          <w:sz w:val="22"/>
          <w:szCs w:val="22"/>
        </w:rPr>
        <w:t xml:space="preserve"> </w:t>
      </w:r>
      <w:r w:rsidRPr="002E21ED">
        <w:rPr>
          <w:rFonts w:ascii="Arial" w:eastAsia="Calibri" w:hAnsi="Arial" w:cs="Arial"/>
          <w:b/>
          <w:w w:val="101"/>
          <w:sz w:val="22"/>
          <w:szCs w:val="22"/>
        </w:rPr>
        <w:t>Requirements</w:t>
      </w:r>
    </w:p>
    <w:p w:rsidR="007C1B6E" w:rsidRPr="002E21ED" w:rsidRDefault="007C1B6E" w:rsidP="000708F9">
      <w:pPr>
        <w:pStyle w:val="ListParagraph"/>
        <w:numPr>
          <w:ilvl w:val="0"/>
          <w:numId w:val="42"/>
        </w:numPr>
        <w:ind w:left="1440" w:right="940"/>
        <w:rPr>
          <w:rFonts w:ascii="Arial" w:eastAsia="Calibri" w:hAnsi="Arial" w:cs="Arial"/>
          <w:sz w:val="22"/>
          <w:szCs w:val="22"/>
        </w:rPr>
      </w:pPr>
      <w:r w:rsidRPr="002E21ED">
        <w:rPr>
          <w:rFonts w:ascii="Arial" w:eastAsia="Calibri" w:hAnsi="Arial" w:cs="Arial"/>
          <w:w w:val="101"/>
          <w:sz w:val="22"/>
          <w:szCs w:val="22"/>
        </w:rPr>
        <w:t>Member</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ATD</w:t>
      </w:r>
      <w:r w:rsidRPr="002E21ED">
        <w:rPr>
          <w:rFonts w:ascii="Arial" w:eastAsia="Calibri" w:hAnsi="Arial" w:cs="Arial"/>
          <w:sz w:val="22"/>
          <w:szCs w:val="22"/>
        </w:rPr>
        <w:t xml:space="preserve"> </w:t>
      </w:r>
      <w:r w:rsidR="00603384" w:rsidRPr="00603384">
        <w:rPr>
          <w:rFonts w:ascii="Arial" w:eastAsia="Calibri" w:hAnsi="Arial" w:cs="Arial"/>
          <w:color w:val="E36C0A" w:themeColor="accent6" w:themeShade="BF"/>
          <w:w w:val="101"/>
          <w:sz w:val="22"/>
          <w:szCs w:val="22"/>
        </w:rPr>
        <w:t>&lt;Chapter&gt;</w:t>
      </w:r>
      <w:r w:rsidR="00603384" w:rsidRPr="00A27C2C">
        <w:rPr>
          <w:rFonts w:ascii="Arial" w:eastAsia="Calibri" w:hAnsi="Arial" w:cs="Arial"/>
          <w:sz w:val="22"/>
          <w:szCs w:val="22"/>
        </w:rPr>
        <w:t xml:space="preserve"> </w:t>
      </w:r>
      <w:r w:rsidRPr="002E21ED">
        <w:rPr>
          <w:rFonts w:ascii="Arial" w:eastAsia="Calibri" w:hAnsi="Arial" w:cs="Arial"/>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good</w:t>
      </w:r>
      <w:r w:rsidRPr="002E21ED">
        <w:rPr>
          <w:rFonts w:ascii="Arial" w:eastAsia="Calibri" w:hAnsi="Arial" w:cs="Arial"/>
          <w:sz w:val="22"/>
          <w:szCs w:val="22"/>
        </w:rPr>
        <w:t xml:space="preserve"> </w:t>
      </w:r>
      <w:r w:rsidRPr="002E21ED">
        <w:rPr>
          <w:rFonts w:ascii="Arial" w:eastAsia="Calibri" w:hAnsi="Arial" w:cs="Arial"/>
          <w:w w:val="101"/>
          <w:sz w:val="22"/>
          <w:szCs w:val="22"/>
        </w:rPr>
        <w:t>standing</w:t>
      </w:r>
    </w:p>
    <w:p w:rsidR="007C1B6E" w:rsidRPr="002E21ED" w:rsidRDefault="007C1B6E" w:rsidP="000708F9">
      <w:pPr>
        <w:pStyle w:val="ListParagraph"/>
        <w:numPr>
          <w:ilvl w:val="0"/>
          <w:numId w:val="42"/>
        </w:numPr>
        <w:ind w:left="1440" w:right="940"/>
        <w:rPr>
          <w:rFonts w:ascii="Arial" w:eastAsia="Calibri" w:hAnsi="Arial" w:cs="Arial"/>
          <w:sz w:val="22"/>
          <w:szCs w:val="22"/>
        </w:rPr>
      </w:pPr>
      <w:r w:rsidRPr="002E21ED">
        <w:rPr>
          <w:rFonts w:ascii="Arial" w:eastAsia="Calibri" w:hAnsi="Arial" w:cs="Arial"/>
          <w:w w:val="101"/>
          <w:sz w:val="22"/>
          <w:szCs w:val="22"/>
        </w:rPr>
        <w:t>Member</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ATD</w:t>
      </w:r>
      <w:r w:rsidRPr="002E21ED">
        <w:rPr>
          <w:rFonts w:ascii="Arial" w:eastAsia="Calibri" w:hAnsi="Arial" w:cs="Arial"/>
          <w:sz w:val="22"/>
          <w:szCs w:val="22"/>
        </w:rPr>
        <w:t xml:space="preserve"> </w:t>
      </w:r>
      <w:r w:rsidRPr="002E21ED">
        <w:rPr>
          <w:rFonts w:ascii="Arial" w:eastAsia="Calibri" w:hAnsi="Arial" w:cs="Arial"/>
          <w:w w:val="101"/>
          <w:sz w:val="22"/>
          <w:szCs w:val="22"/>
        </w:rPr>
        <w:t>National</w:t>
      </w:r>
      <w:r w:rsidRPr="002E21ED">
        <w:rPr>
          <w:rFonts w:ascii="Arial" w:eastAsia="Calibri" w:hAnsi="Arial" w:cs="Arial"/>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good</w:t>
      </w:r>
      <w:r w:rsidRPr="002E21ED">
        <w:rPr>
          <w:rFonts w:ascii="Arial" w:eastAsia="Calibri" w:hAnsi="Arial" w:cs="Arial"/>
          <w:sz w:val="22"/>
          <w:szCs w:val="22"/>
        </w:rPr>
        <w:t xml:space="preserve"> </w:t>
      </w:r>
      <w:r w:rsidRPr="002E21ED">
        <w:rPr>
          <w:rFonts w:ascii="Arial" w:eastAsia="Calibri" w:hAnsi="Arial" w:cs="Arial"/>
          <w:w w:val="101"/>
          <w:sz w:val="22"/>
          <w:szCs w:val="22"/>
        </w:rPr>
        <w:t>standing</w:t>
      </w:r>
    </w:p>
    <w:p w:rsidR="007C1B6E" w:rsidRPr="002E21ED" w:rsidRDefault="007C1B6E" w:rsidP="000708F9">
      <w:pPr>
        <w:pStyle w:val="ListParagraph"/>
        <w:numPr>
          <w:ilvl w:val="0"/>
          <w:numId w:val="42"/>
        </w:numPr>
        <w:ind w:left="1440" w:right="940"/>
        <w:rPr>
          <w:rFonts w:ascii="Arial" w:eastAsia="Calibri" w:hAnsi="Arial" w:cs="Arial"/>
          <w:sz w:val="22"/>
          <w:szCs w:val="22"/>
        </w:rPr>
      </w:pPr>
      <w:r w:rsidRPr="002E21ED">
        <w:rPr>
          <w:rFonts w:ascii="Arial" w:eastAsia="Calibri" w:hAnsi="Arial" w:cs="Arial"/>
          <w:w w:val="101"/>
          <w:sz w:val="22"/>
          <w:szCs w:val="22"/>
        </w:rPr>
        <w:t>Attendance</w:t>
      </w:r>
      <w:r w:rsidRPr="002E21ED">
        <w:rPr>
          <w:rFonts w:ascii="Arial" w:eastAsia="Calibri" w:hAnsi="Arial" w:cs="Arial"/>
          <w:sz w:val="22"/>
          <w:szCs w:val="22"/>
        </w:rPr>
        <w:t xml:space="preserve"> </w:t>
      </w:r>
      <w:r w:rsidRPr="002E21ED">
        <w:rPr>
          <w:rFonts w:ascii="Arial" w:eastAsia="Calibri" w:hAnsi="Arial" w:cs="Arial"/>
          <w:w w:val="101"/>
          <w:sz w:val="22"/>
          <w:szCs w:val="22"/>
        </w:rPr>
        <w:t>at</w:t>
      </w:r>
      <w:r w:rsidRPr="002E21ED">
        <w:rPr>
          <w:rFonts w:ascii="Arial" w:eastAsia="Calibri" w:hAnsi="Arial" w:cs="Arial"/>
          <w:sz w:val="22"/>
          <w:szCs w:val="22"/>
        </w:rPr>
        <w:t xml:space="preserve"> </w:t>
      </w:r>
      <w:r w:rsidRPr="002E21ED">
        <w:rPr>
          <w:rFonts w:ascii="Arial" w:eastAsia="Calibri" w:hAnsi="Arial" w:cs="Arial"/>
          <w:w w:val="101"/>
          <w:sz w:val="22"/>
          <w:szCs w:val="22"/>
        </w:rPr>
        <w:t>a</w:t>
      </w:r>
      <w:r w:rsidRPr="002E21ED">
        <w:rPr>
          <w:rFonts w:ascii="Arial" w:eastAsia="Calibri" w:hAnsi="Arial" w:cs="Arial"/>
          <w:sz w:val="22"/>
          <w:szCs w:val="22"/>
        </w:rPr>
        <w:t xml:space="preserve"> </w:t>
      </w:r>
      <w:r w:rsidRPr="002E21ED">
        <w:rPr>
          <w:rFonts w:ascii="Arial" w:eastAsia="Calibri" w:hAnsi="Arial" w:cs="Arial"/>
          <w:w w:val="101"/>
          <w:sz w:val="22"/>
          <w:szCs w:val="22"/>
        </w:rPr>
        <w:t>minimum</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9</w:t>
      </w:r>
      <w:r w:rsidRPr="002E21ED">
        <w:rPr>
          <w:rFonts w:ascii="Arial" w:eastAsia="Calibri" w:hAnsi="Arial" w:cs="Arial"/>
          <w:sz w:val="22"/>
          <w:szCs w:val="22"/>
        </w:rPr>
        <w:t xml:space="preserve"> </w:t>
      </w:r>
      <w:r w:rsidRPr="002E21ED">
        <w:rPr>
          <w:rFonts w:ascii="Arial" w:eastAsia="Calibri" w:hAnsi="Arial" w:cs="Arial"/>
          <w:w w:val="101"/>
          <w:sz w:val="22"/>
          <w:szCs w:val="22"/>
        </w:rPr>
        <w:t>Monthly</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Events,</w:t>
      </w:r>
      <w:r w:rsidRPr="002E21ED">
        <w:rPr>
          <w:rFonts w:ascii="Arial" w:eastAsia="Calibri" w:hAnsi="Arial" w:cs="Arial"/>
          <w:sz w:val="22"/>
          <w:szCs w:val="22"/>
        </w:rPr>
        <w:t xml:space="preserve"> </w:t>
      </w:r>
      <w:r w:rsidRPr="002E21ED">
        <w:rPr>
          <w:rFonts w:ascii="Arial" w:eastAsia="Calibri" w:hAnsi="Arial" w:cs="Arial"/>
          <w:w w:val="101"/>
          <w:sz w:val="22"/>
          <w:szCs w:val="22"/>
        </w:rPr>
        <w:t>with</w:t>
      </w:r>
      <w:r w:rsidRPr="002E21ED">
        <w:rPr>
          <w:rFonts w:ascii="Arial" w:eastAsia="Calibri" w:hAnsi="Arial" w:cs="Arial"/>
          <w:sz w:val="22"/>
          <w:szCs w:val="22"/>
        </w:rPr>
        <w:t xml:space="preserve"> </w:t>
      </w:r>
      <w:r w:rsidRPr="002E21ED">
        <w:rPr>
          <w:rFonts w:ascii="Arial" w:eastAsia="Calibri" w:hAnsi="Arial" w:cs="Arial"/>
          <w:w w:val="101"/>
          <w:sz w:val="22"/>
          <w:szCs w:val="22"/>
        </w:rPr>
        <w:t>a</w:t>
      </w:r>
      <w:r w:rsidRPr="002E21ED">
        <w:rPr>
          <w:rFonts w:ascii="Arial" w:eastAsia="Calibri" w:hAnsi="Arial" w:cs="Arial"/>
          <w:sz w:val="22"/>
          <w:szCs w:val="22"/>
        </w:rPr>
        <w:t xml:space="preserve"> </w:t>
      </w:r>
      <w:r w:rsidRPr="002E21ED">
        <w:rPr>
          <w:rFonts w:ascii="Arial" w:eastAsia="Calibri" w:hAnsi="Arial" w:cs="Arial"/>
          <w:w w:val="101"/>
          <w:sz w:val="22"/>
          <w:szCs w:val="22"/>
        </w:rPr>
        <w:t>total</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12</w:t>
      </w:r>
      <w:r w:rsidRPr="002E21ED">
        <w:rPr>
          <w:rFonts w:ascii="Arial" w:eastAsia="Calibri" w:hAnsi="Arial" w:cs="Arial"/>
          <w:sz w:val="22"/>
          <w:szCs w:val="22"/>
        </w:rPr>
        <w:t xml:space="preserve"> </w:t>
      </w:r>
      <w:r w:rsidRPr="002E21ED">
        <w:rPr>
          <w:rFonts w:ascii="Arial" w:eastAsia="Calibri" w:hAnsi="Arial" w:cs="Arial"/>
          <w:w w:val="101"/>
          <w:sz w:val="22"/>
          <w:szCs w:val="22"/>
        </w:rPr>
        <w:t>events</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year (Chapter/SIG/other)</w:t>
      </w:r>
    </w:p>
    <w:p w:rsidR="007C1B6E" w:rsidRPr="00A27C2C" w:rsidRDefault="007C1B6E" w:rsidP="007C1B6E">
      <w:pPr>
        <w:ind w:right="940"/>
        <w:rPr>
          <w:rFonts w:ascii="Arial" w:hAnsi="Arial" w:cs="Arial"/>
          <w:sz w:val="16"/>
          <w:szCs w:val="16"/>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7C1B6E" w:rsidRDefault="007C1B6E" w:rsidP="007C1B6E">
      <w:pPr>
        <w:ind w:right="940"/>
        <w:rPr>
          <w:rFonts w:ascii="Arial" w:eastAsia="Calibri" w:hAnsi="Arial" w:cs="Arial"/>
          <w:color w:val="FF0000"/>
          <w:w w:val="101"/>
          <w:sz w:val="22"/>
          <w:szCs w:val="22"/>
        </w:rPr>
      </w:pPr>
    </w:p>
    <w:p w:rsidR="003E1872" w:rsidRDefault="003E1872" w:rsidP="007C1B6E">
      <w:pPr>
        <w:ind w:right="940"/>
        <w:rPr>
          <w:rFonts w:ascii="Arial" w:eastAsia="Calibri" w:hAnsi="Arial" w:cs="Arial"/>
          <w:color w:val="FF0000"/>
          <w:w w:val="101"/>
          <w:sz w:val="22"/>
          <w:szCs w:val="22"/>
        </w:rPr>
      </w:pPr>
    </w:p>
    <w:p w:rsidR="003E1872" w:rsidRPr="007C1B6E" w:rsidRDefault="003E1872" w:rsidP="007C1B6E">
      <w:pPr>
        <w:ind w:right="940"/>
        <w:rPr>
          <w:rFonts w:ascii="Arial" w:eastAsia="Calibri" w:hAnsi="Arial" w:cs="Arial"/>
          <w:color w:val="FF0000"/>
          <w:w w:val="101"/>
          <w:sz w:val="22"/>
          <w:szCs w:val="22"/>
        </w:rPr>
      </w:pPr>
    </w:p>
    <w:p w:rsidR="007C1B6E" w:rsidRPr="007C1B6E" w:rsidRDefault="007C1B6E" w:rsidP="007C1B6E">
      <w:pPr>
        <w:ind w:right="940"/>
        <w:rPr>
          <w:rFonts w:ascii="Arial" w:eastAsia="Calibri" w:hAnsi="Arial" w:cs="Arial"/>
          <w:color w:val="FF0000"/>
          <w:w w:val="101"/>
          <w:sz w:val="22"/>
          <w:szCs w:val="22"/>
        </w:rPr>
      </w:pPr>
    </w:p>
    <w:p w:rsidR="00537827" w:rsidRPr="00A27C2C" w:rsidRDefault="00537827" w:rsidP="000708F9">
      <w:pPr>
        <w:ind w:left="720" w:right="940"/>
        <w:rPr>
          <w:rFonts w:ascii="Arial" w:eastAsia="Calibri" w:hAnsi="Arial" w:cs="Arial"/>
          <w:b/>
          <w:sz w:val="22"/>
          <w:szCs w:val="22"/>
        </w:rPr>
      </w:pPr>
      <w:r w:rsidRPr="00A27C2C">
        <w:rPr>
          <w:rFonts w:ascii="Arial" w:eastAsia="Calibri" w:hAnsi="Arial" w:cs="Arial"/>
          <w:b/>
          <w:i/>
          <w:color w:val="FF0000"/>
          <w:w w:val="101"/>
          <w:sz w:val="22"/>
          <w:szCs w:val="22"/>
        </w:rPr>
        <w:lastRenderedPageBreak/>
        <w:t>Vice</w:t>
      </w:r>
      <w:r w:rsidRPr="00A27C2C">
        <w:rPr>
          <w:rFonts w:ascii="Arial" w:eastAsia="Calibri" w:hAnsi="Arial" w:cs="Arial"/>
          <w:b/>
          <w:i/>
          <w:color w:val="FF0000"/>
          <w:sz w:val="22"/>
          <w:szCs w:val="22"/>
        </w:rPr>
        <w:t xml:space="preserve"> </w:t>
      </w:r>
      <w:r w:rsidRPr="00A27C2C">
        <w:rPr>
          <w:rFonts w:ascii="Arial" w:eastAsia="Calibri" w:hAnsi="Arial" w:cs="Arial"/>
          <w:b/>
          <w:i/>
          <w:color w:val="FF0000"/>
          <w:w w:val="101"/>
          <w:sz w:val="22"/>
          <w:szCs w:val="22"/>
        </w:rPr>
        <w:t>President</w:t>
      </w:r>
      <w:r w:rsidRPr="00A27C2C">
        <w:rPr>
          <w:rFonts w:ascii="Arial" w:eastAsia="Calibri" w:hAnsi="Arial" w:cs="Arial"/>
          <w:b/>
          <w:i/>
          <w:color w:val="FF0000"/>
          <w:sz w:val="22"/>
          <w:szCs w:val="22"/>
        </w:rPr>
        <w:t xml:space="preserve"> </w:t>
      </w:r>
      <w:r w:rsidRPr="00A27C2C">
        <w:rPr>
          <w:rFonts w:ascii="Arial" w:eastAsia="Calibri" w:hAnsi="Arial" w:cs="Arial"/>
          <w:b/>
          <w:i/>
          <w:color w:val="FF0000"/>
          <w:w w:val="101"/>
          <w:sz w:val="22"/>
          <w:szCs w:val="22"/>
        </w:rPr>
        <w:t>Programs</w:t>
      </w:r>
    </w:p>
    <w:p w:rsidR="00537827" w:rsidRPr="00A27C2C" w:rsidRDefault="00537827" w:rsidP="007C1B6E">
      <w:pPr>
        <w:ind w:right="940"/>
        <w:rPr>
          <w:rFonts w:ascii="Arial" w:hAnsi="Arial" w:cs="Arial"/>
        </w:rPr>
      </w:pPr>
    </w:p>
    <w:p w:rsidR="00537827" w:rsidRPr="00A27C2C" w:rsidRDefault="00537827" w:rsidP="000708F9">
      <w:pPr>
        <w:ind w:left="720" w:right="940"/>
        <w:rPr>
          <w:rFonts w:ascii="Arial" w:eastAsia="Calibri" w:hAnsi="Arial" w:cs="Arial"/>
          <w:sz w:val="22"/>
          <w:szCs w:val="22"/>
        </w:rPr>
      </w:pPr>
      <w:r w:rsidRPr="00A27C2C">
        <w:rPr>
          <w:rFonts w:ascii="Arial" w:eastAsia="Calibri" w:hAnsi="Arial" w:cs="Arial"/>
          <w:b/>
          <w:w w:val="101"/>
          <w:sz w:val="22"/>
          <w:szCs w:val="22"/>
        </w:rPr>
        <w:t>Summary:</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Vice</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Pr="00A27C2C">
        <w:rPr>
          <w:rFonts w:ascii="Arial" w:eastAsia="Calibri" w:hAnsi="Arial" w:cs="Arial"/>
          <w:sz w:val="22"/>
          <w:szCs w:val="22"/>
        </w:rPr>
        <w:t xml:space="preserve"> </w:t>
      </w:r>
      <w:r w:rsidRPr="00A27C2C">
        <w:rPr>
          <w:rFonts w:ascii="Arial" w:eastAsia="Calibri" w:hAnsi="Arial" w:cs="Arial"/>
          <w:w w:val="101"/>
          <w:sz w:val="22"/>
          <w:szCs w:val="22"/>
        </w:rPr>
        <w:t>Programs is</w:t>
      </w:r>
      <w:r w:rsidRPr="00A27C2C">
        <w:rPr>
          <w:rFonts w:ascii="Arial" w:eastAsia="Calibri" w:hAnsi="Arial" w:cs="Arial"/>
          <w:sz w:val="22"/>
          <w:szCs w:val="22"/>
        </w:rPr>
        <w:t xml:space="preserve"> </w:t>
      </w:r>
      <w:r w:rsidRPr="00A27C2C">
        <w:rPr>
          <w:rFonts w:ascii="Arial" w:eastAsia="Calibri" w:hAnsi="Arial" w:cs="Arial"/>
          <w:w w:val="101"/>
          <w:sz w:val="22"/>
          <w:szCs w:val="22"/>
        </w:rPr>
        <w:t>responsible</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monthly</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program</w:t>
      </w:r>
      <w:r w:rsidRPr="00A27C2C">
        <w:rPr>
          <w:rFonts w:ascii="Arial" w:eastAsia="Calibri" w:hAnsi="Arial" w:cs="Arial"/>
          <w:sz w:val="22"/>
          <w:szCs w:val="22"/>
        </w:rPr>
        <w:t xml:space="preserve"> </w:t>
      </w:r>
      <w:r w:rsidRPr="00A27C2C">
        <w:rPr>
          <w:rFonts w:ascii="Arial" w:eastAsia="Calibri" w:hAnsi="Arial" w:cs="Arial"/>
          <w:w w:val="101"/>
          <w:sz w:val="22"/>
          <w:szCs w:val="22"/>
        </w:rPr>
        <w:t>planning</w:t>
      </w:r>
      <w:r w:rsidRPr="00A27C2C">
        <w:rPr>
          <w:rFonts w:ascii="Arial" w:eastAsia="Calibri" w:hAnsi="Arial" w:cs="Arial"/>
          <w:sz w:val="22"/>
          <w:szCs w:val="22"/>
        </w:rPr>
        <w:t xml:space="preserve"> </w:t>
      </w:r>
      <w:r w:rsidRPr="00A27C2C">
        <w:rPr>
          <w:rFonts w:ascii="Arial" w:eastAsia="Calibri" w:hAnsi="Arial" w:cs="Arial"/>
          <w:w w:val="101"/>
          <w:sz w:val="22"/>
          <w:szCs w:val="22"/>
        </w:rPr>
        <w:t>(not</w:t>
      </w:r>
      <w:r w:rsidRPr="00A27C2C">
        <w:rPr>
          <w:rFonts w:ascii="Arial" w:eastAsia="Calibri" w:hAnsi="Arial" w:cs="Arial"/>
          <w:sz w:val="22"/>
          <w:szCs w:val="22"/>
        </w:rPr>
        <w:t xml:space="preserve"> </w:t>
      </w:r>
      <w:r w:rsidRPr="00A27C2C">
        <w:rPr>
          <w:rFonts w:ascii="Arial" w:eastAsia="Calibri" w:hAnsi="Arial" w:cs="Arial"/>
          <w:w w:val="101"/>
          <w:sz w:val="22"/>
          <w:szCs w:val="22"/>
        </w:rPr>
        <w:t>including</w:t>
      </w:r>
      <w:r w:rsidRPr="00A27C2C">
        <w:rPr>
          <w:rFonts w:ascii="Arial" w:eastAsia="Calibri" w:hAnsi="Arial" w:cs="Arial"/>
          <w:sz w:val="22"/>
          <w:szCs w:val="22"/>
        </w:rPr>
        <w:t xml:space="preserve"> </w:t>
      </w:r>
      <w:r w:rsidRPr="00A27C2C">
        <w:rPr>
          <w:rFonts w:ascii="Arial" w:eastAsia="Calibri" w:hAnsi="Arial" w:cs="Arial"/>
          <w:w w:val="101"/>
          <w:sz w:val="22"/>
          <w:szCs w:val="22"/>
        </w:rPr>
        <w:t>SIG events),</w:t>
      </w:r>
      <w:r w:rsidRPr="00A27C2C">
        <w:rPr>
          <w:rFonts w:ascii="Arial" w:eastAsia="Calibri" w:hAnsi="Arial" w:cs="Arial"/>
          <w:sz w:val="22"/>
          <w:szCs w:val="22"/>
        </w:rPr>
        <w:t xml:space="preserve"> </w:t>
      </w:r>
      <w:r w:rsidRPr="00A27C2C">
        <w:rPr>
          <w:rFonts w:ascii="Arial" w:eastAsia="Calibri" w:hAnsi="Arial" w:cs="Arial"/>
          <w:w w:val="101"/>
          <w:sz w:val="22"/>
          <w:szCs w:val="22"/>
        </w:rPr>
        <w:t>workshops</w:t>
      </w:r>
      <w:r w:rsidRPr="00A27C2C">
        <w:rPr>
          <w:rFonts w:ascii="Arial" w:eastAsia="Calibri" w:hAnsi="Arial" w:cs="Arial"/>
          <w:sz w:val="22"/>
          <w:szCs w:val="22"/>
        </w:rPr>
        <w:t xml:space="preserve"> </w:t>
      </w:r>
      <w:r w:rsidRPr="00A27C2C">
        <w:rPr>
          <w:rFonts w:ascii="Arial" w:eastAsia="Calibri" w:hAnsi="Arial" w:cs="Arial"/>
          <w:w w:val="101"/>
          <w:sz w:val="22"/>
          <w:szCs w:val="22"/>
        </w:rPr>
        <w:t>series,</w:t>
      </w:r>
      <w:r w:rsidRPr="00A27C2C">
        <w:rPr>
          <w:rFonts w:ascii="Arial" w:eastAsia="Calibri" w:hAnsi="Arial" w:cs="Arial"/>
          <w:sz w:val="22"/>
          <w:szCs w:val="22"/>
        </w:rPr>
        <w:t xml:space="preserve"> </w:t>
      </w:r>
      <w:r w:rsidRPr="00A27C2C">
        <w:rPr>
          <w:rFonts w:ascii="Arial" w:eastAsia="Calibri" w:hAnsi="Arial" w:cs="Arial"/>
          <w:w w:val="101"/>
          <w:sz w:val="22"/>
          <w:szCs w:val="22"/>
        </w:rPr>
        <w:t>webinar</w:t>
      </w:r>
      <w:r w:rsidRPr="00A27C2C">
        <w:rPr>
          <w:rFonts w:ascii="Arial" w:eastAsia="Calibri" w:hAnsi="Arial" w:cs="Arial"/>
          <w:sz w:val="22"/>
          <w:szCs w:val="22"/>
        </w:rPr>
        <w:t xml:space="preserve"> </w:t>
      </w:r>
      <w:r w:rsidRPr="00A27C2C">
        <w:rPr>
          <w:rFonts w:ascii="Arial" w:eastAsia="Calibri" w:hAnsi="Arial" w:cs="Arial"/>
          <w:w w:val="101"/>
          <w:sz w:val="22"/>
          <w:szCs w:val="22"/>
        </w:rPr>
        <w:t>series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Chapter’s online</w:t>
      </w:r>
      <w:r w:rsidRPr="00A27C2C">
        <w:rPr>
          <w:rFonts w:ascii="Arial" w:eastAsia="Calibri" w:hAnsi="Arial" w:cs="Arial"/>
          <w:sz w:val="22"/>
          <w:szCs w:val="22"/>
        </w:rPr>
        <w:t xml:space="preserve"> </w:t>
      </w:r>
      <w:r w:rsidRPr="00A27C2C">
        <w:rPr>
          <w:rFonts w:ascii="Arial" w:eastAsia="Calibri" w:hAnsi="Arial" w:cs="Arial"/>
          <w:w w:val="101"/>
          <w:sz w:val="22"/>
          <w:szCs w:val="22"/>
        </w:rPr>
        <w:t>professional</w:t>
      </w:r>
      <w:r w:rsidRPr="00A27C2C">
        <w:rPr>
          <w:rFonts w:ascii="Arial" w:eastAsia="Calibri" w:hAnsi="Arial" w:cs="Arial"/>
          <w:sz w:val="22"/>
          <w:szCs w:val="22"/>
        </w:rPr>
        <w:t xml:space="preserve"> </w:t>
      </w:r>
      <w:r w:rsidRPr="00A27C2C">
        <w:rPr>
          <w:rFonts w:ascii="Arial" w:eastAsia="Calibri" w:hAnsi="Arial" w:cs="Arial"/>
          <w:w w:val="101"/>
          <w:sz w:val="22"/>
          <w:szCs w:val="22"/>
        </w:rPr>
        <w:t>development</w:t>
      </w:r>
      <w:r w:rsidRPr="00A27C2C">
        <w:rPr>
          <w:rFonts w:ascii="Arial" w:eastAsia="Calibri" w:hAnsi="Arial" w:cs="Arial"/>
          <w:sz w:val="22"/>
          <w:szCs w:val="22"/>
        </w:rPr>
        <w:t xml:space="preserve"> </w:t>
      </w:r>
      <w:r w:rsidRPr="00A27C2C">
        <w:rPr>
          <w:rFonts w:ascii="Arial" w:eastAsia="Calibri" w:hAnsi="Arial" w:cs="Arial"/>
          <w:w w:val="101"/>
          <w:sz w:val="22"/>
          <w:szCs w:val="22"/>
        </w:rPr>
        <w:t>assets.</w:t>
      </w:r>
    </w:p>
    <w:p w:rsidR="00537827" w:rsidRPr="00A27C2C" w:rsidRDefault="00537827" w:rsidP="000708F9">
      <w:pPr>
        <w:ind w:left="720" w:right="940"/>
        <w:rPr>
          <w:rFonts w:ascii="Arial" w:hAnsi="Arial" w:cs="Arial"/>
          <w:sz w:val="26"/>
          <w:szCs w:val="26"/>
        </w:rPr>
      </w:pPr>
    </w:p>
    <w:p w:rsidR="00537827" w:rsidRPr="00A27C2C" w:rsidRDefault="00537827" w:rsidP="000708F9">
      <w:pPr>
        <w:ind w:left="720" w:right="940"/>
        <w:rPr>
          <w:rFonts w:ascii="Arial" w:eastAsia="Calibri" w:hAnsi="Arial" w:cs="Arial"/>
          <w:b/>
          <w:sz w:val="22"/>
          <w:szCs w:val="22"/>
        </w:rPr>
      </w:pPr>
      <w:r w:rsidRPr="00A27C2C">
        <w:rPr>
          <w:rFonts w:ascii="Arial" w:eastAsia="Calibri" w:hAnsi="Arial" w:cs="Arial"/>
          <w:b/>
          <w:w w:val="101"/>
          <w:sz w:val="22"/>
          <w:szCs w:val="22"/>
        </w:rPr>
        <w:t>Primary</w:t>
      </w:r>
      <w:r w:rsidRPr="00A27C2C">
        <w:rPr>
          <w:rFonts w:ascii="Arial" w:eastAsia="Calibri" w:hAnsi="Arial" w:cs="Arial"/>
          <w:b/>
          <w:sz w:val="22"/>
          <w:szCs w:val="22"/>
        </w:rPr>
        <w:t xml:space="preserve"> </w:t>
      </w:r>
      <w:r w:rsidRPr="00A27C2C">
        <w:rPr>
          <w:rFonts w:ascii="Arial" w:eastAsia="Calibri" w:hAnsi="Arial" w:cs="Arial"/>
          <w:b/>
          <w:w w:val="101"/>
          <w:sz w:val="22"/>
          <w:szCs w:val="22"/>
        </w:rPr>
        <w:t>Responsibilities</w:t>
      </w:r>
    </w:p>
    <w:p w:rsidR="00537827" w:rsidRPr="00A27C2C" w:rsidRDefault="00537827" w:rsidP="007C1B6E">
      <w:pPr>
        <w:ind w:right="940"/>
        <w:rPr>
          <w:rFonts w:ascii="Arial" w:hAnsi="Arial" w:cs="Arial"/>
        </w:rPr>
      </w:pPr>
    </w:p>
    <w:p w:rsidR="00537827" w:rsidRPr="00A27C2C" w:rsidRDefault="00537827" w:rsidP="000708F9">
      <w:pPr>
        <w:ind w:left="720" w:right="940" w:firstLine="360"/>
        <w:rPr>
          <w:rFonts w:ascii="Arial" w:eastAsia="Calibri" w:hAnsi="Arial" w:cs="Arial"/>
          <w:b/>
          <w:sz w:val="22"/>
          <w:szCs w:val="22"/>
        </w:rPr>
      </w:pPr>
      <w:r w:rsidRPr="00A27C2C">
        <w:rPr>
          <w:rFonts w:ascii="Arial" w:eastAsia="Calibri" w:hAnsi="Arial" w:cs="Arial"/>
          <w:b/>
          <w:w w:val="101"/>
          <w:sz w:val="22"/>
          <w:szCs w:val="22"/>
        </w:rPr>
        <w:t>As</w:t>
      </w:r>
      <w:r w:rsidRPr="00A27C2C">
        <w:rPr>
          <w:rFonts w:ascii="Arial" w:eastAsia="Calibri" w:hAnsi="Arial" w:cs="Arial"/>
          <w:b/>
          <w:sz w:val="22"/>
          <w:szCs w:val="22"/>
        </w:rPr>
        <w:t xml:space="preserve"> </w:t>
      </w:r>
      <w:r w:rsidRPr="00A27C2C">
        <w:rPr>
          <w:rFonts w:ascii="Arial" w:eastAsia="Calibri" w:hAnsi="Arial" w:cs="Arial"/>
          <w:b/>
          <w:w w:val="101"/>
          <w:sz w:val="22"/>
          <w:szCs w:val="22"/>
        </w:rPr>
        <w:t>a</w:t>
      </w:r>
      <w:r w:rsidRPr="00A27C2C">
        <w:rPr>
          <w:rFonts w:ascii="Arial" w:eastAsia="Calibri" w:hAnsi="Arial" w:cs="Arial"/>
          <w:b/>
          <w:sz w:val="22"/>
          <w:szCs w:val="22"/>
        </w:rPr>
        <w:t xml:space="preserve"> </w:t>
      </w:r>
      <w:r w:rsidRPr="00A27C2C">
        <w:rPr>
          <w:rFonts w:ascii="Arial" w:eastAsia="Calibri" w:hAnsi="Arial" w:cs="Arial"/>
          <w:b/>
          <w:w w:val="101"/>
          <w:sz w:val="22"/>
          <w:szCs w:val="22"/>
        </w:rPr>
        <w:t>member</w:t>
      </w:r>
      <w:r w:rsidRPr="00A27C2C">
        <w:rPr>
          <w:rFonts w:ascii="Arial" w:eastAsia="Calibri" w:hAnsi="Arial" w:cs="Arial"/>
          <w:b/>
          <w:sz w:val="22"/>
          <w:szCs w:val="22"/>
        </w:rPr>
        <w:t xml:space="preserve"> </w:t>
      </w:r>
      <w:r w:rsidRPr="00A27C2C">
        <w:rPr>
          <w:rFonts w:ascii="Arial" w:eastAsia="Calibri" w:hAnsi="Arial" w:cs="Arial"/>
          <w:b/>
          <w:w w:val="101"/>
          <w:sz w:val="22"/>
          <w:szCs w:val="22"/>
        </w:rPr>
        <w:t>of</w:t>
      </w:r>
      <w:r w:rsidRPr="00A27C2C">
        <w:rPr>
          <w:rFonts w:ascii="Arial" w:eastAsia="Calibri" w:hAnsi="Arial" w:cs="Arial"/>
          <w:b/>
          <w:sz w:val="22"/>
          <w:szCs w:val="22"/>
        </w:rPr>
        <w:t xml:space="preserve"> </w:t>
      </w:r>
      <w:r w:rsidRPr="00A27C2C">
        <w:rPr>
          <w:rFonts w:ascii="Arial" w:eastAsia="Calibri" w:hAnsi="Arial" w:cs="Arial"/>
          <w:b/>
          <w:w w:val="101"/>
          <w:sz w:val="22"/>
          <w:szCs w:val="22"/>
        </w:rPr>
        <w:t>the</w:t>
      </w:r>
      <w:r w:rsidRPr="00A27C2C">
        <w:rPr>
          <w:rFonts w:ascii="Arial" w:eastAsia="Calibri" w:hAnsi="Arial" w:cs="Arial"/>
          <w:b/>
          <w:sz w:val="22"/>
          <w:szCs w:val="22"/>
        </w:rPr>
        <w:t xml:space="preserve"> </w:t>
      </w:r>
      <w:r w:rsidRPr="00A27C2C">
        <w:rPr>
          <w:rFonts w:ascii="Arial" w:eastAsia="Calibri" w:hAnsi="Arial" w:cs="Arial"/>
          <w:b/>
          <w:w w:val="101"/>
          <w:sz w:val="22"/>
          <w:szCs w:val="22"/>
        </w:rPr>
        <w:t>Board</w:t>
      </w:r>
      <w:r w:rsidRPr="00A27C2C">
        <w:rPr>
          <w:rFonts w:ascii="Arial" w:eastAsia="Calibri" w:hAnsi="Arial" w:cs="Arial"/>
          <w:b/>
          <w:sz w:val="22"/>
          <w:szCs w:val="22"/>
        </w:rPr>
        <w:t xml:space="preserve"> </w:t>
      </w:r>
      <w:r w:rsidRPr="00A27C2C">
        <w:rPr>
          <w:rFonts w:ascii="Arial" w:eastAsia="Calibri" w:hAnsi="Arial" w:cs="Arial"/>
          <w:b/>
          <w:w w:val="101"/>
          <w:sz w:val="22"/>
          <w:szCs w:val="22"/>
        </w:rPr>
        <w:t>of</w:t>
      </w:r>
      <w:r w:rsidRPr="00A27C2C">
        <w:rPr>
          <w:rFonts w:ascii="Arial" w:eastAsia="Calibri" w:hAnsi="Arial" w:cs="Arial"/>
          <w:b/>
          <w:sz w:val="22"/>
          <w:szCs w:val="22"/>
        </w:rPr>
        <w:t xml:space="preserve"> </w:t>
      </w:r>
      <w:r w:rsidRPr="00A27C2C">
        <w:rPr>
          <w:rFonts w:ascii="Arial" w:eastAsia="Calibri" w:hAnsi="Arial" w:cs="Arial"/>
          <w:b/>
          <w:w w:val="101"/>
          <w:sz w:val="22"/>
          <w:szCs w:val="22"/>
        </w:rPr>
        <w:t>Directors:</w:t>
      </w:r>
    </w:p>
    <w:p w:rsidR="00537827" w:rsidRPr="00A27C2C" w:rsidRDefault="00537827" w:rsidP="000708F9">
      <w:pPr>
        <w:pStyle w:val="ListParagraph"/>
        <w:numPr>
          <w:ilvl w:val="0"/>
          <w:numId w:val="13"/>
        </w:numPr>
        <w:ind w:left="1440" w:right="940"/>
        <w:rPr>
          <w:rFonts w:ascii="Arial" w:eastAsia="Calibri" w:hAnsi="Arial" w:cs="Arial"/>
          <w:sz w:val="22"/>
          <w:szCs w:val="22"/>
        </w:rPr>
      </w:pPr>
      <w:r w:rsidRPr="00A27C2C">
        <w:rPr>
          <w:rFonts w:ascii="Arial" w:eastAsia="Calibri" w:hAnsi="Arial" w:cs="Arial"/>
          <w:w w:val="101"/>
          <w:sz w:val="22"/>
          <w:szCs w:val="22"/>
        </w:rPr>
        <w:t>Shares</w:t>
      </w:r>
      <w:r w:rsidRPr="00A27C2C">
        <w:rPr>
          <w:rFonts w:ascii="Arial" w:eastAsia="Calibri" w:hAnsi="Arial" w:cs="Arial"/>
          <w:sz w:val="22"/>
          <w:szCs w:val="22"/>
        </w:rPr>
        <w:t xml:space="preserve"> </w:t>
      </w:r>
      <w:r w:rsidRPr="00A27C2C">
        <w:rPr>
          <w:rFonts w:ascii="Arial" w:eastAsia="Calibri" w:hAnsi="Arial" w:cs="Arial"/>
          <w:w w:val="101"/>
          <w:sz w:val="22"/>
          <w:szCs w:val="22"/>
        </w:rPr>
        <w:t>responsibility</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leadership</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p>
    <w:p w:rsidR="00537827" w:rsidRPr="00A27C2C" w:rsidRDefault="00537827" w:rsidP="000708F9">
      <w:pPr>
        <w:pStyle w:val="ListParagraph"/>
        <w:numPr>
          <w:ilvl w:val="0"/>
          <w:numId w:val="13"/>
        </w:numPr>
        <w:ind w:left="1440" w:right="940"/>
        <w:rPr>
          <w:rFonts w:ascii="Arial" w:eastAsia="Calibri" w:hAnsi="Arial" w:cs="Arial"/>
          <w:sz w:val="22"/>
          <w:szCs w:val="22"/>
        </w:rPr>
      </w:pPr>
      <w:r w:rsidRPr="00A27C2C">
        <w:rPr>
          <w:rFonts w:ascii="Arial" w:eastAsia="Calibri" w:hAnsi="Arial" w:cs="Arial"/>
          <w:w w:val="101"/>
          <w:sz w:val="22"/>
          <w:szCs w:val="22"/>
        </w:rPr>
        <w:t>Operates 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according</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highest</w:t>
      </w:r>
      <w:r w:rsidRPr="00A27C2C">
        <w:rPr>
          <w:rFonts w:ascii="Arial" w:eastAsia="Calibri" w:hAnsi="Arial" w:cs="Arial"/>
          <w:sz w:val="22"/>
          <w:szCs w:val="22"/>
        </w:rPr>
        <w:t xml:space="preserve"> </w:t>
      </w:r>
      <w:r w:rsidRPr="00A27C2C">
        <w:rPr>
          <w:rFonts w:ascii="Arial" w:eastAsia="Calibri" w:hAnsi="Arial" w:cs="Arial"/>
          <w:w w:val="101"/>
          <w:sz w:val="22"/>
          <w:szCs w:val="22"/>
        </w:rPr>
        <w:t>ethical</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fiduciary</w:t>
      </w:r>
      <w:r w:rsidRPr="00A27C2C">
        <w:rPr>
          <w:rFonts w:ascii="Arial" w:eastAsia="Calibri" w:hAnsi="Arial" w:cs="Arial"/>
          <w:sz w:val="22"/>
          <w:szCs w:val="22"/>
        </w:rPr>
        <w:t xml:space="preserve"> </w:t>
      </w:r>
      <w:r w:rsidRPr="00A27C2C">
        <w:rPr>
          <w:rFonts w:ascii="Arial" w:eastAsia="Calibri" w:hAnsi="Arial" w:cs="Arial"/>
          <w:w w:val="101"/>
          <w:sz w:val="22"/>
          <w:szCs w:val="22"/>
        </w:rPr>
        <w:t>standards</w:t>
      </w:r>
    </w:p>
    <w:p w:rsidR="00537827" w:rsidRPr="00A27C2C" w:rsidRDefault="00537827" w:rsidP="000708F9">
      <w:pPr>
        <w:pStyle w:val="ListParagraph"/>
        <w:numPr>
          <w:ilvl w:val="0"/>
          <w:numId w:val="13"/>
        </w:numPr>
        <w:ind w:left="1440" w:right="940"/>
        <w:rPr>
          <w:rFonts w:ascii="Arial" w:eastAsia="Calibri" w:hAnsi="Arial" w:cs="Arial"/>
          <w:sz w:val="22"/>
          <w:szCs w:val="22"/>
        </w:rPr>
      </w:pPr>
      <w:r w:rsidRPr="00A27C2C">
        <w:rPr>
          <w:rFonts w:ascii="Arial" w:eastAsia="Calibri" w:hAnsi="Arial" w:cs="Arial"/>
          <w:w w:val="101"/>
          <w:sz w:val="22"/>
          <w:szCs w:val="22"/>
        </w:rPr>
        <w:t>Demonstrates teamwork and</w:t>
      </w:r>
      <w:r w:rsidRPr="00A27C2C">
        <w:rPr>
          <w:rFonts w:ascii="Arial" w:eastAsia="Calibri" w:hAnsi="Arial" w:cs="Arial"/>
          <w:sz w:val="22"/>
          <w:szCs w:val="22"/>
        </w:rPr>
        <w:t xml:space="preserve"> </w:t>
      </w:r>
      <w:r w:rsidRPr="00A27C2C">
        <w:rPr>
          <w:rFonts w:ascii="Arial" w:eastAsia="Calibri" w:hAnsi="Arial" w:cs="Arial"/>
          <w:w w:val="101"/>
          <w:sz w:val="22"/>
          <w:szCs w:val="22"/>
        </w:rPr>
        <w:t>support</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other</w:t>
      </w:r>
      <w:r w:rsidRPr="00A27C2C">
        <w:rPr>
          <w:rFonts w:ascii="Arial" w:eastAsia="Calibri" w:hAnsi="Arial" w:cs="Arial"/>
          <w:sz w:val="22"/>
          <w:szCs w:val="22"/>
        </w:rPr>
        <w:t xml:space="preserve"> </w:t>
      </w:r>
      <w:r w:rsidRPr="00A27C2C">
        <w:rPr>
          <w:rFonts w:ascii="Arial" w:eastAsia="Calibri" w:hAnsi="Arial" w:cs="Arial"/>
          <w:w w:val="101"/>
          <w:sz w:val="22"/>
          <w:szCs w:val="22"/>
        </w:rPr>
        <w:t>Board members</w:t>
      </w:r>
    </w:p>
    <w:p w:rsidR="00537827" w:rsidRPr="00A27C2C" w:rsidRDefault="00537827" w:rsidP="000708F9">
      <w:pPr>
        <w:pStyle w:val="ListParagraph"/>
        <w:numPr>
          <w:ilvl w:val="0"/>
          <w:numId w:val="13"/>
        </w:numPr>
        <w:ind w:left="1440" w:right="940"/>
        <w:rPr>
          <w:rFonts w:ascii="Arial" w:eastAsia="Calibri" w:hAnsi="Arial" w:cs="Arial"/>
          <w:sz w:val="22"/>
          <w:szCs w:val="22"/>
        </w:rPr>
      </w:pPr>
      <w:r w:rsidRPr="00A27C2C">
        <w:rPr>
          <w:rFonts w:ascii="Arial" w:eastAsia="Calibri" w:hAnsi="Arial" w:cs="Arial"/>
          <w:w w:val="101"/>
          <w:sz w:val="22"/>
          <w:szCs w:val="22"/>
        </w:rPr>
        <w:t>Maintains</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Playbook</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his/her</w:t>
      </w:r>
      <w:r w:rsidRPr="00A27C2C">
        <w:rPr>
          <w:rFonts w:ascii="Arial" w:eastAsia="Calibri" w:hAnsi="Arial" w:cs="Arial"/>
          <w:sz w:val="22"/>
          <w:szCs w:val="22"/>
        </w:rPr>
        <w:t xml:space="preserve"> </w:t>
      </w:r>
      <w:r w:rsidRPr="00A27C2C">
        <w:rPr>
          <w:rFonts w:ascii="Arial" w:eastAsia="Calibri" w:hAnsi="Arial" w:cs="Arial"/>
          <w:w w:val="101"/>
          <w:sz w:val="22"/>
          <w:szCs w:val="22"/>
        </w:rPr>
        <w:t>Board</w:t>
      </w:r>
      <w:r w:rsidRPr="00A27C2C">
        <w:rPr>
          <w:rFonts w:ascii="Arial" w:eastAsia="Calibri" w:hAnsi="Arial" w:cs="Arial"/>
          <w:sz w:val="22"/>
          <w:szCs w:val="22"/>
        </w:rPr>
        <w:t xml:space="preserve"> </w:t>
      </w:r>
      <w:r w:rsidRPr="00A27C2C">
        <w:rPr>
          <w:rFonts w:ascii="Arial" w:eastAsia="Calibri" w:hAnsi="Arial" w:cs="Arial"/>
          <w:w w:val="101"/>
          <w:sz w:val="22"/>
          <w:szCs w:val="22"/>
        </w:rPr>
        <w:t>position</w:t>
      </w:r>
    </w:p>
    <w:p w:rsidR="00537827" w:rsidRPr="00A27C2C" w:rsidRDefault="00537827" w:rsidP="000708F9">
      <w:pPr>
        <w:pStyle w:val="ListParagraph"/>
        <w:numPr>
          <w:ilvl w:val="0"/>
          <w:numId w:val="13"/>
        </w:numPr>
        <w:ind w:left="1440" w:right="940"/>
        <w:rPr>
          <w:rFonts w:ascii="Arial" w:eastAsia="Calibri" w:hAnsi="Arial" w:cs="Arial"/>
          <w:sz w:val="22"/>
          <w:szCs w:val="22"/>
        </w:rPr>
      </w:pPr>
      <w:r w:rsidRPr="00A27C2C">
        <w:rPr>
          <w:rFonts w:ascii="Arial" w:eastAsia="Calibri" w:hAnsi="Arial" w:cs="Arial"/>
          <w:w w:val="101"/>
          <w:sz w:val="22"/>
          <w:szCs w:val="22"/>
        </w:rPr>
        <w:t>Develops</w:t>
      </w:r>
      <w:r w:rsidRPr="00A27C2C">
        <w:rPr>
          <w:rFonts w:ascii="Arial" w:eastAsia="Calibri" w:hAnsi="Arial" w:cs="Arial"/>
          <w:sz w:val="22"/>
          <w:szCs w:val="22"/>
        </w:rPr>
        <w:t xml:space="preserve"> </w:t>
      </w:r>
      <w:r w:rsidRPr="00A27C2C">
        <w:rPr>
          <w:rFonts w:ascii="Arial" w:eastAsia="Calibri" w:hAnsi="Arial" w:cs="Arial"/>
          <w:w w:val="101"/>
          <w:sz w:val="22"/>
          <w:szCs w:val="22"/>
        </w:rPr>
        <w:t>his/her</w:t>
      </w:r>
      <w:r w:rsidRPr="00A27C2C">
        <w:rPr>
          <w:rFonts w:ascii="Arial" w:eastAsia="Calibri" w:hAnsi="Arial" w:cs="Arial"/>
          <w:sz w:val="22"/>
          <w:szCs w:val="22"/>
        </w:rPr>
        <w:t xml:space="preserve"> </w:t>
      </w:r>
      <w:r w:rsidRPr="00A27C2C">
        <w:rPr>
          <w:rFonts w:ascii="Arial" w:eastAsia="Calibri" w:hAnsi="Arial" w:cs="Arial"/>
          <w:w w:val="101"/>
          <w:sz w:val="22"/>
          <w:szCs w:val="22"/>
        </w:rPr>
        <w:t>successor</w:t>
      </w:r>
    </w:p>
    <w:p w:rsidR="00537827" w:rsidRPr="00A27C2C" w:rsidRDefault="00537827" w:rsidP="000708F9">
      <w:pPr>
        <w:pStyle w:val="ListParagraph"/>
        <w:numPr>
          <w:ilvl w:val="0"/>
          <w:numId w:val="13"/>
        </w:numPr>
        <w:ind w:left="1440" w:right="940"/>
        <w:rPr>
          <w:rFonts w:ascii="Arial" w:eastAsia="Calibri" w:hAnsi="Arial" w:cs="Arial"/>
          <w:sz w:val="22"/>
          <w:szCs w:val="22"/>
        </w:rPr>
      </w:pPr>
      <w:r w:rsidRPr="00A27C2C">
        <w:rPr>
          <w:rFonts w:ascii="Arial" w:eastAsia="Calibri" w:hAnsi="Arial" w:cs="Arial"/>
          <w:w w:val="101"/>
          <w:sz w:val="22"/>
          <w:szCs w:val="22"/>
        </w:rPr>
        <w:t>Actively</w:t>
      </w:r>
      <w:r w:rsidRPr="00A27C2C">
        <w:rPr>
          <w:rFonts w:ascii="Arial" w:eastAsia="Calibri" w:hAnsi="Arial" w:cs="Arial"/>
          <w:sz w:val="22"/>
          <w:szCs w:val="22"/>
        </w:rPr>
        <w:t xml:space="preserve"> </w:t>
      </w:r>
      <w:r w:rsidRPr="00A27C2C">
        <w:rPr>
          <w:rFonts w:ascii="Arial" w:eastAsia="Calibri" w:hAnsi="Arial" w:cs="Arial"/>
          <w:w w:val="101"/>
          <w:sz w:val="22"/>
          <w:szCs w:val="22"/>
        </w:rPr>
        <w:t>engages in</w:t>
      </w:r>
      <w:r w:rsidRPr="00A27C2C">
        <w:rPr>
          <w:rFonts w:ascii="Arial" w:eastAsia="Calibri" w:hAnsi="Arial" w:cs="Arial"/>
          <w:sz w:val="22"/>
          <w:szCs w:val="22"/>
        </w:rPr>
        <w:t xml:space="preserve"> </w:t>
      </w:r>
      <w:r w:rsidRPr="00A27C2C">
        <w:rPr>
          <w:rFonts w:ascii="Arial" w:eastAsia="Calibri" w:hAnsi="Arial" w:cs="Arial"/>
          <w:w w:val="101"/>
          <w:sz w:val="22"/>
          <w:szCs w:val="22"/>
        </w:rPr>
        <w:t>their</w:t>
      </w:r>
      <w:r w:rsidRPr="00A27C2C">
        <w:rPr>
          <w:rFonts w:ascii="Arial" w:eastAsia="Calibri" w:hAnsi="Arial" w:cs="Arial"/>
          <w:sz w:val="22"/>
          <w:szCs w:val="22"/>
        </w:rPr>
        <w:t xml:space="preserve"> </w:t>
      </w:r>
      <w:r w:rsidRPr="00A27C2C">
        <w:rPr>
          <w:rFonts w:ascii="Arial" w:eastAsia="Calibri" w:hAnsi="Arial" w:cs="Arial"/>
          <w:w w:val="101"/>
          <w:sz w:val="22"/>
          <w:szCs w:val="22"/>
        </w:rPr>
        <w:t>successor's</w:t>
      </w:r>
      <w:r w:rsidRPr="00A27C2C">
        <w:rPr>
          <w:rFonts w:ascii="Arial" w:eastAsia="Calibri" w:hAnsi="Arial" w:cs="Arial"/>
          <w:sz w:val="22"/>
          <w:szCs w:val="22"/>
        </w:rPr>
        <w:t xml:space="preserve"> </w:t>
      </w:r>
      <w:r w:rsidRPr="00A27C2C">
        <w:rPr>
          <w:rFonts w:ascii="Arial" w:eastAsia="Calibri" w:hAnsi="Arial" w:cs="Arial"/>
          <w:w w:val="101"/>
          <w:sz w:val="22"/>
          <w:szCs w:val="22"/>
        </w:rPr>
        <w:t>transition</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ensure</w:t>
      </w:r>
      <w:r w:rsidRPr="00A27C2C">
        <w:rPr>
          <w:rFonts w:ascii="Arial" w:eastAsia="Calibri" w:hAnsi="Arial" w:cs="Arial"/>
          <w:sz w:val="22"/>
          <w:szCs w:val="22"/>
        </w:rPr>
        <w:t xml:space="preserve"> </w:t>
      </w:r>
      <w:r w:rsidRPr="00A27C2C">
        <w:rPr>
          <w:rFonts w:ascii="Arial" w:eastAsia="Calibri" w:hAnsi="Arial" w:cs="Arial"/>
          <w:w w:val="101"/>
          <w:sz w:val="22"/>
          <w:szCs w:val="22"/>
        </w:rPr>
        <w:t>continuity</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initiatives:</w:t>
      </w:r>
    </w:p>
    <w:p w:rsidR="00537827" w:rsidRPr="00A27C2C" w:rsidRDefault="00537827" w:rsidP="000708F9">
      <w:pPr>
        <w:pStyle w:val="ListParagraph"/>
        <w:numPr>
          <w:ilvl w:val="1"/>
          <w:numId w:val="15"/>
        </w:numPr>
        <w:ind w:left="1800" w:right="940"/>
        <w:rPr>
          <w:rFonts w:ascii="Arial" w:eastAsia="Calibri" w:hAnsi="Arial" w:cs="Arial"/>
          <w:w w:val="101"/>
          <w:sz w:val="22"/>
          <w:szCs w:val="22"/>
        </w:rPr>
      </w:pPr>
      <w:r w:rsidRPr="00A27C2C">
        <w:rPr>
          <w:rFonts w:ascii="Arial" w:eastAsia="Calibri" w:hAnsi="Arial" w:cs="Arial"/>
          <w:w w:val="101"/>
          <w:sz w:val="22"/>
          <w:szCs w:val="22"/>
        </w:rPr>
        <w:t>Recruits candidates to be considered, prepares the selected candidate for their function, and remains a consultant to their successor, as needed</w:t>
      </w:r>
    </w:p>
    <w:p w:rsidR="00537827" w:rsidRPr="00A27C2C" w:rsidRDefault="00537827" w:rsidP="000708F9">
      <w:pPr>
        <w:pStyle w:val="ListParagraph"/>
        <w:numPr>
          <w:ilvl w:val="0"/>
          <w:numId w:val="14"/>
        </w:numPr>
        <w:ind w:left="1440" w:right="940"/>
        <w:rPr>
          <w:rFonts w:ascii="Arial" w:eastAsia="Calibri" w:hAnsi="Arial" w:cs="Arial"/>
          <w:sz w:val="22"/>
          <w:szCs w:val="22"/>
        </w:rPr>
      </w:pPr>
      <w:r w:rsidRPr="00A27C2C">
        <w:rPr>
          <w:rFonts w:ascii="Arial" w:eastAsia="Calibri" w:hAnsi="Arial" w:cs="Arial"/>
          <w:w w:val="101"/>
          <w:sz w:val="22"/>
          <w:szCs w:val="22"/>
        </w:rPr>
        <w:t>Builds,</w:t>
      </w:r>
      <w:r w:rsidRPr="00A27C2C">
        <w:rPr>
          <w:rFonts w:ascii="Arial" w:eastAsia="Calibri" w:hAnsi="Arial" w:cs="Arial"/>
          <w:sz w:val="22"/>
          <w:szCs w:val="22"/>
        </w:rPr>
        <w:t xml:space="preserve"> </w:t>
      </w:r>
      <w:r w:rsidRPr="00A27C2C">
        <w:rPr>
          <w:rFonts w:ascii="Arial" w:eastAsia="Calibri" w:hAnsi="Arial" w:cs="Arial"/>
          <w:w w:val="101"/>
          <w:sz w:val="22"/>
          <w:szCs w:val="22"/>
        </w:rPr>
        <w:t>leads,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develops</w:t>
      </w:r>
      <w:r w:rsidRPr="00A27C2C">
        <w:rPr>
          <w:rFonts w:ascii="Arial" w:eastAsia="Calibri" w:hAnsi="Arial" w:cs="Arial"/>
          <w:sz w:val="22"/>
          <w:szCs w:val="22"/>
        </w:rPr>
        <w:t xml:space="preserve"> </w:t>
      </w:r>
      <w:r w:rsidRPr="00A27C2C">
        <w:rPr>
          <w:rFonts w:ascii="Arial" w:eastAsia="Calibri" w:hAnsi="Arial" w:cs="Arial"/>
          <w:w w:val="101"/>
          <w:sz w:val="22"/>
          <w:szCs w:val="22"/>
        </w:rPr>
        <w:t>his/her</w:t>
      </w:r>
      <w:r w:rsidRPr="00A27C2C">
        <w:rPr>
          <w:rFonts w:ascii="Arial" w:eastAsia="Calibri" w:hAnsi="Arial" w:cs="Arial"/>
          <w:sz w:val="22"/>
          <w:szCs w:val="22"/>
        </w:rPr>
        <w:t xml:space="preserve"> </w:t>
      </w:r>
      <w:r w:rsidRPr="00A27C2C">
        <w:rPr>
          <w:rFonts w:ascii="Arial" w:eastAsia="Calibri" w:hAnsi="Arial" w:cs="Arial"/>
          <w:w w:val="101"/>
          <w:sz w:val="22"/>
          <w:szCs w:val="22"/>
        </w:rPr>
        <w:t>team</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volunteers,</w:t>
      </w:r>
      <w:r w:rsidRPr="00A27C2C">
        <w:rPr>
          <w:rFonts w:ascii="Arial" w:eastAsia="Calibri" w:hAnsi="Arial" w:cs="Arial"/>
          <w:sz w:val="22"/>
          <w:szCs w:val="22"/>
        </w:rPr>
        <w:t xml:space="preserve"> </w:t>
      </w:r>
      <w:r w:rsidRPr="00A27C2C">
        <w:rPr>
          <w:rFonts w:ascii="Arial" w:eastAsia="Calibri" w:hAnsi="Arial" w:cs="Arial"/>
          <w:w w:val="101"/>
          <w:sz w:val="22"/>
          <w:szCs w:val="22"/>
        </w:rPr>
        <w:t>or</w:t>
      </w:r>
      <w:r w:rsidRPr="00A27C2C">
        <w:rPr>
          <w:rFonts w:ascii="Arial" w:eastAsia="Calibri" w:hAnsi="Arial" w:cs="Arial"/>
          <w:sz w:val="22"/>
          <w:szCs w:val="22"/>
        </w:rPr>
        <w:t xml:space="preserve"> </w:t>
      </w:r>
      <w:r w:rsidRPr="00A27C2C">
        <w:rPr>
          <w:rFonts w:ascii="Arial" w:eastAsia="Calibri" w:hAnsi="Arial" w:cs="Arial"/>
          <w:w w:val="101"/>
          <w:sz w:val="22"/>
          <w:szCs w:val="22"/>
        </w:rPr>
        <w:t>committee</w:t>
      </w:r>
    </w:p>
    <w:p w:rsidR="00537827" w:rsidRPr="00A27C2C" w:rsidRDefault="00537827" w:rsidP="007C1B6E">
      <w:pPr>
        <w:ind w:right="940"/>
        <w:rPr>
          <w:rFonts w:ascii="Arial" w:hAnsi="Arial" w:cs="Arial"/>
        </w:rPr>
      </w:pPr>
    </w:p>
    <w:p w:rsidR="00537827" w:rsidRPr="00A27C2C" w:rsidRDefault="00537827" w:rsidP="000708F9">
      <w:pPr>
        <w:ind w:left="720" w:right="940" w:firstLine="360"/>
        <w:rPr>
          <w:rFonts w:ascii="Arial" w:eastAsia="Calibri" w:hAnsi="Arial" w:cs="Arial"/>
          <w:b/>
          <w:sz w:val="22"/>
          <w:szCs w:val="22"/>
        </w:rPr>
      </w:pPr>
      <w:r w:rsidRPr="00A27C2C">
        <w:rPr>
          <w:rFonts w:ascii="Arial" w:eastAsia="Calibri" w:hAnsi="Arial" w:cs="Arial"/>
          <w:b/>
          <w:w w:val="101"/>
          <w:sz w:val="22"/>
          <w:szCs w:val="22"/>
        </w:rPr>
        <w:t>As</w:t>
      </w:r>
      <w:r w:rsidRPr="00A27C2C">
        <w:rPr>
          <w:rFonts w:ascii="Arial" w:eastAsia="Calibri" w:hAnsi="Arial" w:cs="Arial"/>
          <w:b/>
          <w:sz w:val="22"/>
          <w:szCs w:val="22"/>
        </w:rPr>
        <w:t xml:space="preserve"> </w:t>
      </w:r>
      <w:r w:rsidRPr="00A27C2C">
        <w:rPr>
          <w:rFonts w:ascii="Arial" w:eastAsia="Calibri" w:hAnsi="Arial" w:cs="Arial"/>
          <w:b/>
          <w:w w:val="101"/>
          <w:sz w:val="22"/>
          <w:szCs w:val="22"/>
        </w:rPr>
        <w:t>VP</w:t>
      </w:r>
      <w:r w:rsidRPr="00A27C2C">
        <w:rPr>
          <w:rFonts w:ascii="Arial" w:eastAsia="Calibri" w:hAnsi="Arial" w:cs="Arial"/>
          <w:b/>
          <w:sz w:val="22"/>
          <w:szCs w:val="22"/>
        </w:rPr>
        <w:t xml:space="preserve"> </w:t>
      </w:r>
      <w:r w:rsidRPr="00A27C2C">
        <w:rPr>
          <w:rFonts w:ascii="Arial" w:eastAsia="Calibri" w:hAnsi="Arial" w:cs="Arial"/>
          <w:b/>
          <w:w w:val="101"/>
          <w:sz w:val="22"/>
          <w:szCs w:val="22"/>
        </w:rPr>
        <w:t>Programs:</w:t>
      </w:r>
    </w:p>
    <w:p w:rsidR="00537827" w:rsidRPr="00A27C2C" w:rsidRDefault="00537827" w:rsidP="000708F9">
      <w:pPr>
        <w:pStyle w:val="ListParagraph"/>
        <w:numPr>
          <w:ilvl w:val="0"/>
          <w:numId w:val="15"/>
        </w:numPr>
        <w:ind w:left="1440" w:right="940"/>
        <w:rPr>
          <w:rFonts w:ascii="Arial" w:eastAsia="Calibri" w:hAnsi="Arial" w:cs="Arial"/>
          <w:sz w:val="22"/>
          <w:szCs w:val="22"/>
        </w:rPr>
      </w:pPr>
      <w:r w:rsidRPr="00A27C2C">
        <w:rPr>
          <w:rFonts w:ascii="Arial" w:eastAsia="Calibri" w:hAnsi="Arial" w:cs="Arial"/>
          <w:w w:val="101"/>
          <w:sz w:val="22"/>
          <w:szCs w:val="22"/>
        </w:rPr>
        <w:t>Develops</w:t>
      </w:r>
      <w:r w:rsidRPr="00A27C2C">
        <w:rPr>
          <w:rFonts w:ascii="Arial" w:eastAsia="Calibri" w:hAnsi="Arial" w:cs="Arial"/>
          <w:sz w:val="22"/>
          <w:szCs w:val="22"/>
        </w:rPr>
        <w:t xml:space="preserve"> </w:t>
      </w:r>
      <w:r w:rsidRPr="00A27C2C">
        <w:rPr>
          <w:rFonts w:ascii="Arial" w:eastAsia="Calibri" w:hAnsi="Arial" w:cs="Arial"/>
          <w:w w:val="101"/>
          <w:sz w:val="22"/>
          <w:szCs w:val="22"/>
        </w:rPr>
        <w:t>an</w:t>
      </w:r>
      <w:r w:rsidRPr="00A27C2C">
        <w:rPr>
          <w:rFonts w:ascii="Arial" w:eastAsia="Calibri" w:hAnsi="Arial" w:cs="Arial"/>
          <w:sz w:val="22"/>
          <w:szCs w:val="22"/>
        </w:rPr>
        <w:t xml:space="preserve"> </w:t>
      </w:r>
      <w:r w:rsidRPr="00A27C2C">
        <w:rPr>
          <w:rFonts w:ascii="Arial" w:eastAsia="Calibri" w:hAnsi="Arial" w:cs="Arial"/>
          <w:w w:val="101"/>
          <w:sz w:val="22"/>
          <w:szCs w:val="22"/>
        </w:rPr>
        <w:t>annual</w:t>
      </w:r>
      <w:r w:rsidRPr="00A27C2C">
        <w:rPr>
          <w:rFonts w:ascii="Arial" w:eastAsia="Calibri" w:hAnsi="Arial" w:cs="Arial"/>
          <w:sz w:val="22"/>
          <w:szCs w:val="22"/>
        </w:rPr>
        <w:t xml:space="preserve"> </w:t>
      </w:r>
      <w:r w:rsidRPr="00A27C2C">
        <w:rPr>
          <w:rFonts w:ascii="Arial" w:eastAsia="Calibri" w:hAnsi="Arial" w:cs="Arial"/>
          <w:w w:val="101"/>
          <w:sz w:val="22"/>
          <w:szCs w:val="22"/>
        </w:rPr>
        <w:t>plan</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monthly</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programs</w:t>
      </w:r>
      <w:r w:rsidRPr="00A27C2C">
        <w:rPr>
          <w:rFonts w:ascii="Arial" w:eastAsia="Calibri" w:hAnsi="Arial" w:cs="Arial"/>
          <w:sz w:val="22"/>
          <w:szCs w:val="22"/>
        </w:rPr>
        <w:t xml:space="preserve"> </w:t>
      </w:r>
      <w:r w:rsidRPr="00A27C2C">
        <w:rPr>
          <w:rFonts w:ascii="Arial" w:eastAsia="Calibri" w:hAnsi="Arial" w:cs="Arial"/>
          <w:w w:val="101"/>
          <w:sz w:val="22"/>
          <w:szCs w:val="22"/>
        </w:rPr>
        <w:t>consisting</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events,</w:t>
      </w:r>
      <w:r w:rsidRPr="00A27C2C">
        <w:rPr>
          <w:rFonts w:ascii="Arial" w:eastAsia="Calibri" w:hAnsi="Arial" w:cs="Arial"/>
          <w:sz w:val="22"/>
          <w:szCs w:val="22"/>
        </w:rPr>
        <w:t xml:space="preserve"> </w:t>
      </w:r>
      <w:r w:rsidRPr="00A27C2C">
        <w:rPr>
          <w:rFonts w:ascii="Arial" w:eastAsia="Calibri" w:hAnsi="Arial" w:cs="Arial"/>
          <w:w w:val="101"/>
          <w:sz w:val="22"/>
          <w:szCs w:val="22"/>
        </w:rPr>
        <w:t>workshops,</w:t>
      </w:r>
      <w:r w:rsidRPr="00A27C2C">
        <w:rPr>
          <w:rFonts w:ascii="Arial" w:eastAsia="Calibri" w:hAnsi="Arial" w:cs="Arial"/>
          <w:sz w:val="22"/>
          <w:szCs w:val="22"/>
        </w:rPr>
        <w:t xml:space="preserve"> </w:t>
      </w:r>
      <w:r w:rsidRPr="00A27C2C">
        <w:rPr>
          <w:rFonts w:ascii="Arial" w:eastAsia="Calibri" w:hAnsi="Arial" w:cs="Arial"/>
          <w:w w:val="101"/>
          <w:sz w:val="22"/>
          <w:szCs w:val="22"/>
        </w:rPr>
        <w:t>webinars</w:t>
      </w:r>
      <w:r w:rsidRPr="00A27C2C">
        <w:rPr>
          <w:rFonts w:ascii="Arial" w:eastAsia="Calibri" w:hAnsi="Arial" w:cs="Arial"/>
          <w:sz w:val="22"/>
          <w:szCs w:val="22"/>
        </w:rPr>
        <w:t xml:space="preserve"> </w:t>
      </w:r>
      <w:r w:rsidRPr="00A27C2C">
        <w:rPr>
          <w:rFonts w:ascii="Arial" w:eastAsia="Calibri" w:hAnsi="Arial" w:cs="Arial"/>
          <w:w w:val="101"/>
          <w:sz w:val="22"/>
          <w:szCs w:val="22"/>
        </w:rPr>
        <w:t>and resources</w:t>
      </w:r>
      <w:r w:rsidRPr="00A27C2C">
        <w:rPr>
          <w:rFonts w:ascii="Arial" w:eastAsia="Calibri" w:hAnsi="Arial" w:cs="Arial"/>
          <w:sz w:val="22"/>
          <w:szCs w:val="22"/>
        </w:rPr>
        <w:t xml:space="preserve"> </w:t>
      </w:r>
      <w:r w:rsidRPr="00A27C2C">
        <w:rPr>
          <w:rFonts w:ascii="Arial" w:eastAsia="Calibri" w:hAnsi="Arial" w:cs="Arial"/>
          <w:w w:val="101"/>
          <w:sz w:val="22"/>
          <w:szCs w:val="22"/>
        </w:rPr>
        <w:t>(program</w:t>
      </w:r>
      <w:r w:rsidRPr="00A27C2C">
        <w:rPr>
          <w:rFonts w:ascii="Arial" w:eastAsia="Calibri" w:hAnsi="Arial" w:cs="Arial"/>
          <w:sz w:val="22"/>
          <w:szCs w:val="22"/>
        </w:rPr>
        <w:t xml:space="preserve"> </w:t>
      </w:r>
      <w:r w:rsidRPr="00A27C2C">
        <w:rPr>
          <w:rFonts w:ascii="Arial" w:eastAsia="Calibri" w:hAnsi="Arial" w:cs="Arial"/>
          <w:w w:val="101"/>
          <w:sz w:val="22"/>
          <w:szCs w:val="22"/>
        </w:rPr>
        <w:t>collateral</w:t>
      </w:r>
      <w:r w:rsidRPr="00A27C2C">
        <w:rPr>
          <w:rFonts w:ascii="Arial" w:eastAsia="Calibri" w:hAnsi="Arial" w:cs="Arial"/>
          <w:sz w:val="22"/>
          <w:szCs w:val="22"/>
        </w:rPr>
        <w:t xml:space="preserve"> </w:t>
      </w:r>
      <w:r w:rsidRPr="00A27C2C">
        <w:rPr>
          <w:rFonts w:ascii="Arial" w:eastAsia="Calibri" w:hAnsi="Arial" w:cs="Arial"/>
          <w:w w:val="101"/>
          <w:sz w:val="22"/>
          <w:szCs w:val="22"/>
        </w:rPr>
        <w:t>materials,</w:t>
      </w:r>
      <w:r w:rsidRPr="00A27C2C">
        <w:rPr>
          <w:rFonts w:ascii="Arial" w:eastAsia="Calibri" w:hAnsi="Arial" w:cs="Arial"/>
          <w:sz w:val="22"/>
          <w:szCs w:val="22"/>
        </w:rPr>
        <w:t xml:space="preserve"> </w:t>
      </w:r>
      <w:r w:rsidRPr="00A27C2C">
        <w:rPr>
          <w:rFonts w:ascii="Arial" w:eastAsia="Calibri" w:hAnsi="Arial" w:cs="Arial"/>
          <w:w w:val="101"/>
          <w:sz w:val="22"/>
          <w:szCs w:val="22"/>
        </w:rPr>
        <w:t>Growth and</w:t>
      </w:r>
      <w:r w:rsidRPr="00A27C2C">
        <w:rPr>
          <w:rFonts w:ascii="Arial" w:eastAsia="Calibri" w:hAnsi="Arial" w:cs="Arial"/>
          <w:sz w:val="22"/>
          <w:szCs w:val="22"/>
        </w:rPr>
        <w:t xml:space="preserve"> </w:t>
      </w:r>
      <w:r w:rsidRPr="00A27C2C">
        <w:rPr>
          <w:rFonts w:ascii="Arial" w:eastAsia="Calibri" w:hAnsi="Arial" w:cs="Arial"/>
          <w:w w:val="101"/>
          <w:sz w:val="22"/>
          <w:szCs w:val="22"/>
        </w:rPr>
        <w:t>Performance</w:t>
      </w:r>
      <w:r w:rsidRPr="00A27C2C">
        <w:rPr>
          <w:rFonts w:ascii="Arial" w:eastAsia="Calibri" w:hAnsi="Arial" w:cs="Arial"/>
          <w:sz w:val="22"/>
          <w:szCs w:val="22"/>
        </w:rPr>
        <w:t xml:space="preserve"> </w:t>
      </w:r>
      <w:r w:rsidRPr="00A27C2C">
        <w:rPr>
          <w:rFonts w:ascii="Arial" w:eastAsia="Calibri" w:hAnsi="Arial" w:cs="Arial"/>
          <w:w w:val="101"/>
          <w:sz w:val="22"/>
          <w:szCs w:val="22"/>
        </w:rPr>
        <w:t>System,</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Knowledge</w:t>
      </w:r>
      <w:r w:rsidRPr="00A27C2C">
        <w:rPr>
          <w:rFonts w:ascii="Arial" w:eastAsia="Calibri" w:hAnsi="Arial" w:cs="Arial"/>
          <w:sz w:val="22"/>
          <w:szCs w:val="22"/>
        </w:rPr>
        <w:t xml:space="preserve"> </w:t>
      </w:r>
      <w:r w:rsidRPr="00A27C2C">
        <w:rPr>
          <w:rFonts w:ascii="Arial" w:eastAsia="Calibri" w:hAnsi="Arial" w:cs="Arial"/>
          <w:w w:val="101"/>
          <w:sz w:val="22"/>
          <w:szCs w:val="22"/>
        </w:rPr>
        <w:t>Center)</w:t>
      </w:r>
      <w:r w:rsidRPr="00A27C2C">
        <w:rPr>
          <w:rFonts w:ascii="Arial" w:eastAsia="Calibri" w:hAnsi="Arial" w:cs="Arial"/>
          <w:sz w:val="22"/>
          <w:szCs w:val="22"/>
        </w:rPr>
        <w:t xml:space="preserve"> </w:t>
      </w:r>
      <w:r w:rsidRPr="00A27C2C">
        <w:rPr>
          <w:rFonts w:ascii="Arial" w:eastAsia="Calibri" w:hAnsi="Arial" w:cs="Arial"/>
          <w:w w:val="101"/>
          <w:sz w:val="22"/>
          <w:szCs w:val="22"/>
        </w:rPr>
        <w:t>on cutting</w:t>
      </w:r>
      <w:r w:rsidRPr="00A27C2C">
        <w:rPr>
          <w:rFonts w:ascii="Arial" w:eastAsia="Calibri" w:hAnsi="Arial" w:cs="Arial"/>
          <w:sz w:val="22"/>
          <w:szCs w:val="22"/>
        </w:rPr>
        <w:t xml:space="preserve"> </w:t>
      </w:r>
      <w:r w:rsidRPr="00A27C2C">
        <w:rPr>
          <w:rFonts w:ascii="Arial" w:eastAsia="Calibri" w:hAnsi="Arial" w:cs="Arial"/>
          <w:w w:val="101"/>
          <w:sz w:val="22"/>
          <w:szCs w:val="22"/>
        </w:rPr>
        <w:t>edge</w:t>
      </w:r>
      <w:r w:rsidRPr="00A27C2C">
        <w:rPr>
          <w:rFonts w:ascii="Arial" w:eastAsia="Calibri" w:hAnsi="Arial" w:cs="Arial"/>
          <w:sz w:val="22"/>
          <w:szCs w:val="22"/>
        </w:rPr>
        <w:t xml:space="preserve"> </w:t>
      </w:r>
      <w:r w:rsidRPr="00A27C2C">
        <w:rPr>
          <w:rFonts w:ascii="Arial" w:eastAsia="Calibri" w:hAnsi="Arial" w:cs="Arial"/>
          <w:w w:val="101"/>
          <w:sz w:val="22"/>
          <w:szCs w:val="22"/>
        </w:rPr>
        <w:t>topics</w:t>
      </w:r>
      <w:r w:rsidRPr="00A27C2C">
        <w:rPr>
          <w:rFonts w:ascii="Arial" w:eastAsia="Calibri" w:hAnsi="Arial" w:cs="Arial"/>
          <w:sz w:val="22"/>
          <w:szCs w:val="22"/>
        </w:rPr>
        <w:t xml:space="preserve"> </w:t>
      </w:r>
      <w:r w:rsidRPr="00A27C2C">
        <w:rPr>
          <w:rFonts w:ascii="Arial" w:eastAsia="Calibri" w:hAnsi="Arial" w:cs="Arial"/>
          <w:w w:val="101"/>
          <w:sz w:val="22"/>
          <w:szCs w:val="22"/>
        </w:rPr>
        <w:t>aligned</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ATD</w:t>
      </w:r>
      <w:r w:rsidRPr="00A27C2C">
        <w:rPr>
          <w:rFonts w:ascii="Arial" w:eastAsia="Calibri" w:hAnsi="Arial" w:cs="Arial"/>
          <w:sz w:val="22"/>
          <w:szCs w:val="22"/>
        </w:rPr>
        <w:t xml:space="preserve"> </w:t>
      </w:r>
      <w:r w:rsidRPr="00A27C2C">
        <w:rPr>
          <w:rFonts w:ascii="Arial" w:eastAsia="Calibri" w:hAnsi="Arial" w:cs="Arial"/>
          <w:w w:val="101"/>
          <w:sz w:val="22"/>
          <w:szCs w:val="22"/>
        </w:rPr>
        <w:t>Areas</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Expertise.</w:t>
      </w:r>
    </w:p>
    <w:p w:rsidR="00537827" w:rsidRPr="00A27C2C" w:rsidRDefault="00537827" w:rsidP="000708F9">
      <w:pPr>
        <w:pStyle w:val="ListParagraph"/>
        <w:numPr>
          <w:ilvl w:val="1"/>
          <w:numId w:val="15"/>
        </w:numPr>
        <w:ind w:left="1800" w:right="940"/>
        <w:rPr>
          <w:rFonts w:ascii="Arial" w:eastAsia="Calibri" w:hAnsi="Arial" w:cs="Arial"/>
          <w:sz w:val="22"/>
          <w:szCs w:val="22"/>
        </w:rPr>
      </w:pPr>
      <w:r w:rsidRPr="00A27C2C">
        <w:rPr>
          <w:rFonts w:ascii="Arial" w:eastAsia="Calibri" w:hAnsi="Arial" w:cs="Arial"/>
          <w:w w:val="101"/>
          <w:sz w:val="22"/>
          <w:szCs w:val="22"/>
        </w:rPr>
        <w:t>Ensures</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programs</w:t>
      </w:r>
      <w:r w:rsidRPr="00A27C2C">
        <w:rPr>
          <w:rFonts w:ascii="Arial" w:eastAsia="Calibri" w:hAnsi="Arial" w:cs="Arial"/>
          <w:sz w:val="22"/>
          <w:szCs w:val="22"/>
        </w:rPr>
        <w:t xml:space="preserve"> </w:t>
      </w:r>
      <w:r w:rsidRPr="00A27C2C">
        <w:rPr>
          <w:rFonts w:ascii="Arial" w:eastAsia="Calibri" w:hAnsi="Arial" w:cs="Arial"/>
          <w:w w:val="101"/>
          <w:sz w:val="22"/>
          <w:szCs w:val="22"/>
        </w:rPr>
        <w:t>include</w:t>
      </w:r>
      <w:r w:rsidRPr="00A27C2C">
        <w:rPr>
          <w:rFonts w:ascii="Arial" w:eastAsia="Calibri" w:hAnsi="Arial" w:cs="Arial"/>
          <w:sz w:val="22"/>
          <w:szCs w:val="22"/>
        </w:rPr>
        <w:t xml:space="preserve"> </w:t>
      </w:r>
      <w:r w:rsidRPr="00A27C2C">
        <w:rPr>
          <w:rFonts w:ascii="Arial" w:eastAsia="Calibri" w:hAnsi="Arial" w:cs="Arial"/>
          <w:w w:val="101"/>
          <w:sz w:val="22"/>
          <w:szCs w:val="22"/>
        </w:rPr>
        <w:t>learning</w:t>
      </w:r>
      <w:r w:rsidRPr="00A27C2C">
        <w:rPr>
          <w:rFonts w:ascii="Arial" w:eastAsia="Calibri" w:hAnsi="Arial" w:cs="Arial"/>
          <w:sz w:val="22"/>
          <w:szCs w:val="22"/>
        </w:rPr>
        <w:t xml:space="preserve"> </w:t>
      </w:r>
      <w:r w:rsidRPr="00A27C2C">
        <w:rPr>
          <w:rFonts w:ascii="Arial" w:eastAsia="Calibri" w:hAnsi="Arial" w:cs="Arial"/>
          <w:w w:val="101"/>
          <w:sz w:val="22"/>
          <w:szCs w:val="22"/>
        </w:rPr>
        <w:t>objectives,</w:t>
      </w:r>
      <w:r w:rsidRPr="00A27C2C">
        <w:rPr>
          <w:rFonts w:ascii="Arial" w:eastAsia="Calibri" w:hAnsi="Arial" w:cs="Arial"/>
          <w:sz w:val="22"/>
          <w:szCs w:val="22"/>
        </w:rPr>
        <w:t xml:space="preserve"> </w:t>
      </w:r>
      <w:r w:rsidRPr="00A27C2C">
        <w:rPr>
          <w:rFonts w:ascii="Arial" w:eastAsia="Calibri" w:hAnsi="Arial" w:cs="Arial"/>
          <w:w w:val="101"/>
          <w:sz w:val="22"/>
          <w:szCs w:val="22"/>
        </w:rPr>
        <w:t>value</w:t>
      </w:r>
      <w:r w:rsidRPr="00A27C2C">
        <w:rPr>
          <w:rFonts w:ascii="Arial" w:eastAsia="Calibri" w:hAnsi="Arial" w:cs="Arial"/>
          <w:sz w:val="22"/>
          <w:szCs w:val="22"/>
        </w:rPr>
        <w:t xml:space="preserve"> </w:t>
      </w:r>
      <w:r w:rsidRPr="00A27C2C">
        <w:rPr>
          <w:rFonts w:ascii="Arial" w:eastAsia="Calibri" w:hAnsi="Arial" w:cs="Arial"/>
          <w:w w:val="101"/>
          <w:sz w:val="22"/>
          <w:szCs w:val="22"/>
        </w:rPr>
        <w:t>propositions,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speakers</w:t>
      </w:r>
      <w:r w:rsidRPr="00A27C2C">
        <w:rPr>
          <w:rFonts w:ascii="Arial" w:eastAsia="Calibri" w:hAnsi="Arial" w:cs="Arial"/>
          <w:sz w:val="22"/>
          <w:szCs w:val="22"/>
        </w:rPr>
        <w:t xml:space="preserve"> </w:t>
      </w:r>
      <w:r w:rsidRPr="00A27C2C">
        <w:rPr>
          <w:rFonts w:ascii="Arial" w:eastAsia="Calibri" w:hAnsi="Arial" w:cs="Arial"/>
          <w:w w:val="101"/>
          <w:sz w:val="22"/>
          <w:szCs w:val="22"/>
        </w:rPr>
        <w:t>who</w:t>
      </w:r>
      <w:r w:rsidRPr="00A27C2C">
        <w:rPr>
          <w:rFonts w:ascii="Arial" w:eastAsia="Calibri" w:hAnsi="Arial" w:cs="Arial"/>
          <w:sz w:val="22"/>
          <w:szCs w:val="22"/>
        </w:rPr>
        <w:t xml:space="preserve"> </w:t>
      </w:r>
      <w:r w:rsidRPr="00A27C2C">
        <w:rPr>
          <w:rFonts w:ascii="Arial" w:eastAsia="Calibri" w:hAnsi="Arial" w:cs="Arial"/>
          <w:w w:val="101"/>
          <w:sz w:val="22"/>
          <w:szCs w:val="22"/>
        </w:rPr>
        <w:t>are</w:t>
      </w:r>
      <w:r w:rsidRPr="00A27C2C">
        <w:rPr>
          <w:rFonts w:ascii="Arial" w:eastAsia="Calibri" w:hAnsi="Arial" w:cs="Arial"/>
          <w:sz w:val="22"/>
          <w:szCs w:val="22"/>
        </w:rPr>
        <w:t xml:space="preserve"> </w:t>
      </w:r>
      <w:r w:rsidRPr="00A27C2C">
        <w:rPr>
          <w:rFonts w:ascii="Arial" w:eastAsia="Calibri" w:hAnsi="Arial" w:cs="Arial"/>
          <w:w w:val="101"/>
          <w:sz w:val="22"/>
          <w:szCs w:val="22"/>
        </w:rPr>
        <w:t>thought leaders</w:t>
      </w:r>
    </w:p>
    <w:p w:rsidR="000708F9" w:rsidRPr="000708F9" w:rsidRDefault="00537827" w:rsidP="000708F9">
      <w:pPr>
        <w:pStyle w:val="ListParagraph"/>
        <w:numPr>
          <w:ilvl w:val="1"/>
          <w:numId w:val="15"/>
        </w:numPr>
        <w:ind w:left="1800" w:right="940"/>
        <w:rPr>
          <w:rFonts w:ascii="Arial" w:eastAsia="Calibri" w:hAnsi="Arial" w:cs="Arial"/>
          <w:sz w:val="22"/>
          <w:szCs w:val="22"/>
        </w:rPr>
      </w:pPr>
      <w:r w:rsidRPr="00A27C2C">
        <w:rPr>
          <w:rFonts w:ascii="Arial" w:eastAsia="Calibri" w:hAnsi="Arial" w:cs="Arial"/>
          <w:w w:val="101"/>
          <w:position w:val="1"/>
          <w:sz w:val="22"/>
          <w:szCs w:val="22"/>
        </w:rPr>
        <w:t>Holds</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at</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least</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12</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in-person</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chapter</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events</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each year,</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including</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the</w:t>
      </w:r>
      <w:r w:rsidRPr="00A27C2C">
        <w:rPr>
          <w:rFonts w:ascii="Arial" w:hAnsi="Arial" w:cs="Arial"/>
          <w:sz w:val="22"/>
          <w:szCs w:val="22"/>
        </w:rPr>
        <w:t xml:space="preserve"> </w:t>
      </w:r>
    </w:p>
    <w:p w:rsidR="000708F9" w:rsidRPr="000708F9" w:rsidRDefault="00537827" w:rsidP="000708F9">
      <w:pPr>
        <w:pStyle w:val="ListParagraph"/>
        <w:numPr>
          <w:ilvl w:val="2"/>
          <w:numId w:val="15"/>
        </w:numPr>
        <w:ind w:right="940"/>
        <w:rPr>
          <w:rFonts w:ascii="Arial" w:eastAsia="Calibri" w:hAnsi="Arial" w:cs="Arial"/>
          <w:sz w:val="22"/>
          <w:szCs w:val="22"/>
        </w:rPr>
      </w:pPr>
      <w:r w:rsidRPr="00A27C2C">
        <w:rPr>
          <w:rFonts w:ascii="Arial" w:eastAsia="Calibri" w:hAnsi="Arial" w:cs="Arial"/>
          <w:w w:val="101"/>
          <w:sz w:val="22"/>
          <w:szCs w:val="22"/>
        </w:rPr>
        <w:t>December</w:t>
      </w:r>
      <w:r w:rsidRPr="00A27C2C">
        <w:rPr>
          <w:rFonts w:ascii="Arial" w:eastAsia="Calibri" w:hAnsi="Arial" w:cs="Arial"/>
          <w:sz w:val="22"/>
          <w:szCs w:val="22"/>
        </w:rPr>
        <w:t xml:space="preserve"> </w:t>
      </w:r>
      <w:r w:rsidRPr="00A27C2C">
        <w:rPr>
          <w:rFonts w:ascii="Arial" w:eastAsia="Calibri" w:hAnsi="Arial" w:cs="Arial"/>
          <w:w w:val="101"/>
          <w:sz w:val="22"/>
          <w:szCs w:val="22"/>
        </w:rPr>
        <w:t>holiday</w:t>
      </w:r>
      <w:r w:rsidRPr="00A27C2C">
        <w:rPr>
          <w:rFonts w:ascii="Arial" w:eastAsia="Calibri" w:hAnsi="Arial" w:cs="Arial"/>
          <w:sz w:val="22"/>
          <w:szCs w:val="22"/>
        </w:rPr>
        <w:t xml:space="preserve"> </w:t>
      </w:r>
      <w:r w:rsidRPr="00A27C2C">
        <w:rPr>
          <w:rFonts w:ascii="Arial" w:eastAsia="Calibri" w:hAnsi="Arial" w:cs="Arial"/>
          <w:w w:val="101"/>
          <w:sz w:val="22"/>
          <w:szCs w:val="22"/>
        </w:rPr>
        <w:t>party</w:t>
      </w:r>
      <w:r w:rsidRPr="00A27C2C">
        <w:rPr>
          <w:rFonts w:ascii="Arial" w:eastAsia="Calibri" w:hAnsi="Arial" w:cs="Arial"/>
          <w:sz w:val="22"/>
          <w:szCs w:val="22"/>
        </w:rPr>
        <w:t xml:space="preserve"> </w:t>
      </w:r>
      <w:r w:rsidRPr="00A27C2C">
        <w:rPr>
          <w:rFonts w:ascii="Arial" w:eastAsia="Calibri" w:hAnsi="Arial" w:cs="Arial"/>
          <w:w w:val="101"/>
          <w:sz w:val="22"/>
          <w:szCs w:val="22"/>
        </w:rPr>
        <w:t>(which</w:t>
      </w:r>
      <w:r w:rsidRPr="00A27C2C">
        <w:rPr>
          <w:rFonts w:ascii="Arial" w:eastAsia="Calibri" w:hAnsi="Arial" w:cs="Arial"/>
          <w:sz w:val="22"/>
          <w:szCs w:val="22"/>
        </w:rPr>
        <w:t xml:space="preserve"> </w:t>
      </w:r>
      <w:r w:rsidRPr="00A27C2C">
        <w:rPr>
          <w:rFonts w:ascii="Arial" w:eastAsia="Calibri" w:hAnsi="Arial" w:cs="Arial"/>
          <w:w w:val="101"/>
          <w:sz w:val="22"/>
          <w:szCs w:val="22"/>
        </w:rPr>
        <w:t>is</w:t>
      </w:r>
      <w:r w:rsidRPr="00A27C2C">
        <w:rPr>
          <w:rFonts w:ascii="Arial" w:eastAsia="Calibri" w:hAnsi="Arial" w:cs="Arial"/>
          <w:sz w:val="22"/>
          <w:szCs w:val="22"/>
        </w:rPr>
        <w:t xml:space="preserve"> </w:t>
      </w:r>
      <w:r w:rsidRPr="00A27C2C">
        <w:rPr>
          <w:rFonts w:ascii="Arial" w:eastAsia="Calibri" w:hAnsi="Arial" w:cs="Arial"/>
          <w:w w:val="101"/>
          <w:sz w:val="22"/>
          <w:szCs w:val="22"/>
        </w:rPr>
        <w:t>also</w:t>
      </w:r>
      <w:r w:rsidRPr="00A27C2C">
        <w:rPr>
          <w:rFonts w:ascii="Arial" w:eastAsia="Calibri" w:hAnsi="Arial" w:cs="Arial"/>
          <w:sz w:val="22"/>
          <w:szCs w:val="22"/>
        </w:rPr>
        <w:t xml:space="preserve"> </w:t>
      </w:r>
      <w:r w:rsidRPr="00A27C2C">
        <w:rPr>
          <w:rFonts w:ascii="Arial" w:eastAsia="Calibri" w:hAnsi="Arial" w:cs="Arial"/>
          <w:w w:val="101"/>
          <w:sz w:val="22"/>
          <w:szCs w:val="22"/>
        </w:rPr>
        <w:t>chapter’s “annual</w:t>
      </w:r>
      <w:r w:rsidRPr="00A27C2C">
        <w:rPr>
          <w:rFonts w:ascii="Arial" w:eastAsia="Calibri" w:hAnsi="Arial" w:cs="Arial"/>
          <w:sz w:val="22"/>
          <w:szCs w:val="22"/>
        </w:rPr>
        <w:t xml:space="preserve"> </w:t>
      </w:r>
      <w:r w:rsidRPr="00A27C2C">
        <w:rPr>
          <w:rFonts w:ascii="Arial" w:eastAsia="Calibri" w:hAnsi="Arial" w:cs="Arial"/>
          <w:w w:val="101"/>
          <w:sz w:val="22"/>
          <w:szCs w:val="22"/>
        </w:rPr>
        <w:t xml:space="preserve">meeting”) and the </w:t>
      </w:r>
    </w:p>
    <w:p w:rsidR="00537827" w:rsidRPr="00A27C2C" w:rsidRDefault="00537827" w:rsidP="000708F9">
      <w:pPr>
        <w:pStyle w:val="ListParagraph"/>
        <w:numPr>
          <w:ilvl w:val="2"/>
          <w:numId w:val="15"/>
        </w:numPr>
        <w:ind w:right="940"/>
        <w:rPr>
          <w:rFonts w:ascii="Arial" w:eastAsia="Calibri" w:hAnsi="Arial" w:cs="Arial"/>
          <w:sz w:val="22"/>
          <w:szCs w:val="22"/>
        </w:rPr>
      </w:pPr>
      <w:r w:rsidRPr="00A27C2C">
        <w:rPr>
          <w:rFonts w:ascii="Arial" w:eastAsia="Calibri" w:hAnsi="Arial" w:cs="Arial"/>
          <w:w w:val="101"/>
          <w:sz w:val="22"/>
          <w:szCs w:val="22"/>
        </w:rPr>
        <w:t>June/July</w:t>
      </w:r>
      <w:r w:rsidRPr="00A27C2C">
        <w:rPr>
          <w:rFonts w:ascii="Arial" w:eastAsia="Calibri" w:hAnsi="Arial" w:cs="Arial"/>
          <w:sz w:val="22"/>
          <w:szCs w:val="22"/>
        </w:rPr>
        <w:t xml:space="preserve"> </w:t>
      </w:r>
      <w:r w:rsidRPr="00A27C2C">
        <w:rPr>
          <w:rFonts w:ascii="Arial" w:eastAsia="Calibri" w:hAnsi="Arial" w:cs="Arial"/>
          <w:w w:val="101"/>
          <w:sz w:val="22"/>
          <w:szCs w:val="22"/>
        </w:rPr>
        <w:t>mixer</w:t>
      </w:r>
      <w:r w:rsidRPr="00A27C2C">
        <w:rPr>
          <w:rFonts w:ascii="Arial" w:eastAsia="Calibri" w:hAnsi="Arial" w:cs="Arial"/>
          <w:sz w:val="22"/>
          <w:szCs w:val="22"/>
        </w:rPr>
        <w:t xml:space="preserve"> </w:t>
      </w:r>
      <w:r w:rsidRPr="00A27C2C">
        <w:rPr>
          <w:rFonts w:ascii="Arial" w:eastAsia="Calibri" w:hAnsi="Arial" w:cs="Arial"/>
          <w:w w:val="101"/>
          <w:sz w:val="22"/>
          <w:szCs w:val="22"/>
        </w:rPr>
        <w:t>event</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peer</w:t>
      </w:r>
      <w:r w:rsidRPr="00A27C2C">
        <w:rPr>
          <w:rFonts w:ascii="Arial" w:eastAsia="Calibri" w:hAnsi="Arial" w:cs="Arial"/>
          <w:sz w:val="22"/>
          <w:szCs w:val="22"/>
        </w:rPr>
        <w:t xml:space="preserve"> </w:t>
      </w:r>
      <w:r w:rsidRPr="00A27C2C">
        <w:rPr>
          <w:rFonts w:ascii="Arial" w:eastAsia="Calibri" w:hAnsi="Arial" w:cs="Arial"/>
          <w:w w:val="101"/>
          <w:sz w:val="22"/>
          <w:szCs w:val="22"/>
        </w:rPr>
        <w:t>organizations</w:t>
      </w:r>
    </w:p>
    <w:p w:rsidR="00537827" w:rsidRPr="00A27C2C" w:rsidRDefault="00537827" w:rsidP="000708F9">
      <w:pPr>
        <w:pStyle w:val="ListParagraph"/>
        <w:numPr>
          <w:ilvl w:val="1"/>
          <w:numId w:val="15"/>
        </w:numPr>
        <w:ind w:left="1800" w:right="940"/>
        <w:rPr>
          <w:rFonts w:ascii="Arial" w:eastAsia="Calibri" w:hAnsi="Arial" w:cs="Arial"/>
          <w:sz w:val="22"/>
          <w:szCs w:val="22"/>
        </w:rPr>
      </w:pPr>
      <w:r w:rsidRPr="00A27C2C">
        <w:rPr>
          <w:rFonts w:ascii="Arial" w:eastAsia="Calibri" w:hAnsi="Arial" w:cs="Arial"/>
          <w:w w:val="101"/>
          <w:sz w:val="22"/>
          <w:szCs w:val="22"/>
        </w:rPr>
        <w:t>Coordinates</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other</w:t>
      </w:r>
      <w:r w:rsidRPr="00A27C2C">
        <w:rPr>
          <w:rFonts w:ascii="Arial" w:eastAsia="Calibri" w:hAnsi="Arial" w:cs="Arial"/>
          <w:sz w:val="22"/>
          <w:szCs w:val="22"/>
        </w:rPr>
        <w:t xml:space="preserve"> </w:t>
      </w:r>
      <w:r w:rsidRPr="00A27C2C">
        <w:rPr>
          <w:rFonts w:ascii="Arial" w:eastAsia="Calibri" w:hAnsi="Arial" w:cs="Arial"/>
          <w:w w:val="101"/>
          <w:sz w:val="22"/>
          <w:szCs w:val="22"/>
        </w:rPr>
        <w:t>organizations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ATD</w:t>
      </w:r>
      <w:r w:rsidRPr="00A27C2C">
        <w:rPr>
          <w:rFonts w:ascii="Arial" w:eastAsia="Calibri" w:hAnsi="Arial" w:cs="Arial"/>
          <w:sz w:val="22"/>
          <w:szCs w:val="22"/>
        </w:rPr>
        <w:t xml:space="preserve"> </w:t>
      </w:r>
      <w:r w:rsidR="00603384" w:rsidRPr="00603384">
        <w:rPr>
          <w:rFonts w:ascii="Arial" w:eastAsia="Calibri" w:hAnsi="Arial" w:cs="Arial"/>
          <w:color w:val="E36C0A" w:themeColor="accent6" w:themeShade="BF"/>
          <w:w w:val="101"/>
          <w:sz w:val="22"/>
          <w:szCs w:val="22"/>
        </w:rPr>
        <w:t>&lt;Chapter&gt;</w:t>
      </w:r>
      <w:r w:rsidR="00603384" w:rsidRPr="00A27C2C">
        <w:rPr>
          <w:rFonts w:ascii="Arial" w:eastAsia="Calibri" w:hAnsi="Arial" w:cs="Arial"/>
          <w:sz w:val="22"/>
          <w:szCs w:val="22"/>
        </w:rPr>
        <w:t xml:space="preserve"> </w:t>
      </w:r>
      <w:r w:rsidRPr="00A27C2C">
        <w:rPr>
          <w:rFonts w:ascii="Arial" w:eastAsia="Calibri" w:hAnsi="Arial" w:cs="Arial"/>
          <w:w w:val="101"/>
          <w:sz w:val="22"/>
          <w:szCs w:val="22"/>
        </w:rPr>
        <w:t>SIGs</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potentially</w:t>
      </w:r>
      <w:r w:rsidRPr="00A27C2C">
        <w:rPr>
          <w:rFonts w:ascii="Arial" w:eastAsia="Calibri" w:hAnsi="Arial" w:cs="Arial"/>
          <w:sz w:val="22"/>
          <w:szCs w:val="22"/>
        </w:rPr>
        <w:t xml:space="preserve"> </w:t>
      </w:r>
      <w:r w:rsidRPr="00A27C2C">
        <w:rPr>
          <w:rFonts w:ascii="Arial" w:eastAsia="Calibri" w:hAnsi="Arial" w:cs="Arial"/>
          <w:w w:val="101"/>
          <w:sz w:val="22"/>
          <w:szCs w:val="22"/>
        </w:rPr>
        <w:t>share</w:t>
      </w:r>
      <w:r w:rsidRPr="00A27C2C">
        <w:rPr>
          <w:rFonts w:ascii="Arial" w:eastAsia="Calibri" w:hAnsi="Arial" w:cs="Arial"/>
          <w:sz w:val="22"/>
          <w:szCs w:val="22"/>
        </w:rPr>
        <w:t xml:space="preserve"> </w:t>
      </w:r>
      <w:r w:rsidRPr="00A27C2C">
        <w:rPr>
          <w:rFonts w:ascii="Arial" w:eastAsia="Calibri" w:hAnsi="Arial" w:cs="Arial"/>
          <w:w w:val="101"/>
          <w:sz w:val="22"/>
          <w:szCs w:val="22"/>
        </w:rPr>
        <w:t>speakers, co-sponsor</w:t>
      </w:r>
      <w:r w:rsidRPr="00A27C2C">
        <w:rPr>
          <w:rFonts w:ascii="Arial" w:eastAsia="Calibri" w:hAnsi="Arial" w:cs="Arial"/>
          <w:sz w:val="22"/>
          <w:szCs w:val="22"/>
        </w:rPr>
        <w:t xml:space="preserve">  </w:t>
      </w:r>
      <w:r w:rsidRPr="00A27C2C">
        <w:rPr>
          <w:rFonts w:ascii="Arial" w:eastAsia="Calibri" w:hAnsi="Arial" w:cs="Arial"/>
          <w:w w:val="101"/>
          <w:sz w:val="22"/>
          <w:szCs w:val="22"/>
        </w:rPr>
        <w:t>sessions,</w:t>
      </w:r>
      <w:r w:rsidRPr="00A27C2C">
        <w:rPr>
          <w:rFonts w:ascii="Arial" w:eastAsia="Calibri" w:hAnsi="Arial" w:cs="Arial"/>
          <w:sz w:val="22"/>
          <w:szCs w:val="22"/>
        </w:rPr>
        <w:t xml:space="preserve"> </w:t>
      </w:r>
      <w:r w:rsidRPr="00A27C2C">
        <w:rPr>
          <w:rFonts w:ascii="Arial" w:eastAsia="Calibri" w:hAnsi="Arial" w:cs="Arial"/>
          <w:w w:val="101"/>
          <w:sz w:val="22"/>
          <w:szCs w:val="22"/>
        </w:rPr>
        <w:t>or</w:t>
      </w:r>
      <w:r w:rsidRPr="00A27C2C">
        <w:rPr>
          <w:rFonts w:ascii="Arial" w:eastAsia="Calibri" w:hAnsi="Arial" w:cs="Arial"/>
          <w:sz w:val="22"/>
          <w:szCs w:val="22"/>
        </w:rPr>
        <w:t xml:space="preserve"> </w:t>
      </w:r>
      <w:r w:rsidRPr="00A27C2C">
        <w:rPr>
          <w:rFonts w:ascii="Arial" w:eastAsia="Calibri" w:hAnsi="Arial" w:cs="Arial"/>
          <w:w w:val="101"/>
          <w:sz w:val="22"/>
          <w:szCs w:val="22"/>
        </w:rPr>
        <w:t>hold</w:t>
      </w:r>
      <w:r w:rsidRPr="00A27C2C">
        <w:rPr>
          <w:rFonts w:ascii="Arial" w:eastAsia="Calibri" w:hAnsi="Arial" w:cs="Arial"/>
          <w:sz w:val="22"/>
          <w:szCs w:val="22"/>
        </w:rPr>
        <w:t xml:space="preserve"> </w:t>
      </w:r>
      <w:r w:rsidRPr="00A27C2C">
        <w:rPr>
          <w:rFonts w:ascii="Arial" w:eastAsia="Calibri" w:hAnsi="Arial" w:cs="Arial"/>
          <w:w w:val="101"/>
          <w:sz w:val="22"/>
          <w:szCs w:val="22"/>
        </w:rPr>
        <w:t>networking</w:t>
      </w:r>
      <w:r w:rsidRPr="00A27C2C">
        <w:rPr>
          <w:rFonts w:ascii="Arial" w:eastAsia="Calibri" w:hAnsi="Arial" w:cs="Arial"/>
          <w:sz w:val="22"/>
          <w:szCs w:val="22"/>
        </w:rPr>
        <w:t xml:space="preserve"> </w:t>
      </w:r>
      <w:r w:rsidRPr="00A27C2C">
        <w:rPr>
          <w:rFonts w:ascii="Arial" w:eastAsia="Calibri" w:hAnsi="Arial" w:cs="Arial"/>
          <w:w w:val="101"/>
          <w:sz w:val="22"/>
          <w:szCs w:val="22"/>
        </w:rPr>
        <w:t>mixers</w:t>
      </w:r>
    </w:p>
    <w:p w:rsidR="00537827" w:rsidRPr="00A27C2C" w:rsidRDefault="00537827" w:rsidP="000708F9">
      <w:pPr>
        <w:pStyle w:val="ListParagraph"/>
        <w:numPr>
          <w:ilvl w:val="0"/>
          <w:numId w:val="15"/>
        </w:numPr>
        <w:ind w:left="1440" w:right="940"/>
        <w:rPr>
          <w:rFonts w:ascii="Arial" w:eastAsia="Calibri" w:hAnsi="Arial" w:cs="Arial"/>
          <w:sz w:val="22"/>
          <w:szCs w:val="22"/>
        </w:rPr>
      </w:pPr>
      <w:r w:rsidRPr="00A27C2C">
        <w:rPr>
          <w:rFonts w:ascii="Arial" w:eastAsia="Calibri" w:hAnsi="Arial" w:cs="Arial"/>
          <w:w w:val="101"/>
          <w:sz w:val="22"/>
          <w:szCs w:val="22"/>
        </w:rPr>
        <w:t>Chairs</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Program</w:t>
      </w:r>
      <w:r w:rsidRPr="00A27C2C">
        <w:rPr>
          <w:rFonts w:ascii="Arial" w:eastAsia="Calibri" w:hAnsi="Arial" w:cs="Arial"/>
          <w:sz w:val="22"/>
          <w:szCs w:val="22"/>
        </w:rPr>
        <w:t xml:space="preserve"> </w:t>
      </w:r>
      <w:r w:rsidRPr="00A27C2C">
        <w:rPr>
          <w:rFonts w:ascii="Arial" w:eastAsia="Calibri" w:hAnsi="Arial" w:cs="Arial"/>
          <w:w w:val="101"/>
          <w:sz w:val="22"/>
          <w:szCs w:val="22"/>
        </w:rPr>
        <w:t>Committee;</w:t>
      </w:r>
      <w:r w:rsidRPr="00A27C2C">
        <w:rPr>
          <w:rFonts w:ascii="Arial" w:eastAsia="Calibri" w:hAnsi="Arial" w:cs="Arial"/>
          <w:sz w:val="22"/>
          <w:szCs w:val="22"/>
        </w:rPr>
        <w:t xml:space="preserve"> </w:t>
      </w:r>
      <w:r w:rsidRPr="00A27C2C">
        <w:rPr>
          <w:rFonts w:ascii="Arial" w:eastAsia="Calibri" w:hAnsi="Arial" w:cs="Arial"/>
          <w:w w:val="101"/>
          <w:sz w:val="22"/>
          <w:szCs w:val="22"/>
        </w:rPr>
        <w:t>identifies,</w:t>
      </w:r>
      <w:r w:rsidRPr="00A27C2C">
        <w:rPr>
          <w:rFonts w:ascii="Arial" w:eastAsia="Calibri" w:hAnsi="Arial" w:cs="Arial"/>
          <w:sz w:val="22"/>
          <w:szCs w:val="22"/>
        </w:rPr>
        <w:t xml:space="preserve"> </w:t>
      </w:r>
      <w:r w:rsidRPr="00A27C2C">
        <w:rPr>
          <w:rFonts w:ascii="Arial" w:eastAsia="Calibri" w:hAnsi="Arial" w:cs="Arial"/>
          <w:w w:val="101"/>
          <w:sz w:val="22"/>
          <w:szCs w:val="22"/>
        </w:rPr>
        <w:t>recruits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coordinates</w:t>
      </w:r>
      <w:r w:rsidRPr="00A27C2C">
        <w:rPr>
          <w:rFonts w:ascii="Arial" w:eastAsia="Calibri" w:hAnsi="Arial" w:cs="Arial"/>
          <w:sz w:val="22"/>
          <w:szCs w:val="22"/>
        </w:rPr>
        <w:t xml:space="preserve"> </w:t>
      </w:r>
      <w:r w:rsidRPr="00A27C2C">
        <w:rPr>
          <w:rFonts w:ascii="Arial" w:eastAsia="Calibri" w:hAnsi="Arial" w:cs="Arial"/>
          <w:w w:val="101"/>
          <w:sz w:val="22"/>
          <w:szCs w:val="22"/>
        </w:rPr>
        <w:t>volunteers</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accomplish</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plan</w:t>
      </w:r>
    </w:p>
    <w:p w:rsidR="00537827" w:rsidRPr="00A27C2C" w:rsidRDefault="00537827" w:rsidP="000708F9">
      <w:pPr>
        <w:pStyle w:val="ListParagraph"/>
        <w:numPr>
          <w:ilvl w:val="0"/>
          <w:numId w:val="15"/>
        </w:numPr>
        <w:ind w:left="1440" w:right="940"/>
        <w:rPr>
          <w:rFonts w:ascii="Arial" w:eastAsia="Calibri" w:hAnsi="Arial" w:cs="Arial"/>
          <w:sz w:val="22"/>
          <w:szCs w:val="22"/>
        </w:rPr>
      </w:pPr>
      <w:r w:rsidRPr="00A27C2C">
        <w:rPr>
          <w:rFonts w:ascii="Arial" w:eastAsia="Calibri" w:hAnsi="Arial" w:cs="Arial"/>
          <w:w w:val="101"/>
          <w:sz w:val="22"/>
          <w:szCs w:val="22"/>
        </w:rPr>
        <w:t>Produces</w:t>
      </w:r>
      <w:r w:rsidRPr="00A27C2C">
        <w:rPr>
          <w:rFonts w:ascii="Arial" w:eastAsia="Calibri" w:hAnsi="Arial" w:cs="Arial"/>
          <w:sz w:val="22"/>
          <w:szCs w:val="22"/>
        </w:rPr>
        <w:t xml:space="preserve"> </w:t>
      </w:r>
      <w:r w:rsidRPr="00A27C2C">
        <w:rPr>
          <w:rFonts w:ascii="Arial" w:eastAsia="Calibri" w:hAnsi="Arial" w:cs="Arial"/>
          <w:w w:val="101"/>
          <w:sz w:val="22"/>
          <w:szCs w:val="22"/>
        </w:rPr>
        <w:t>programs in</w:t>
      </w:r>
      <w:r w:rsidRPr="00A27C2C">
        <w:rPr>
          <w:rFonts w:ascii="Arial" w:eastAsia="Calibri" w:hAnsi="Arial" w:cs="Arial"/>
          <w:sz w:val="22"/>
          <w:szCs w:val="22"/>
        </w:rPr>
        <w:t xml:space="preserve"> </w:t>
      </w:r>
      <w:r w:rsidRPr="00A27C2C">
        <w:rPr>
          <w:rFonts w:ascii="Arial" w:eastAsia="Calibri" w:hAnsi="Arial" w:cs="Arial"/>
          <w:w w:val="101"/>
          <w:sz w:val="22"/>
          <w:szCs w:val="22"/>
        </w:rPr>
        <w:t>conjunction</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Program</w:t>
      </w:r>
      <w:r w:rsidRPr="00A27C2C">
        <w:rPr>
          <w:rFonts w:ascii="Arial" w:eastAsia="Calibri" w:hAnsi="Arial" w:cs="Arial"/>
          <w:sz w:val="22"/>
          <w:szCs w:val="22"/>
        </w:rPr>
        <w:t xml:space="preserve"> </w:t>
      </w:r>
      <w:r w:rsidRPr="00A27C2C">
        <w:rPr>
          <w:rFonts w:ascii="Arial" w:eastAsia="Calibri" w:hAnsi="Arial" w:cs="Arial"/>
          <w:w w:val="101"/>
          <w:sz w:val="22"/>
          <w:szCs w:val="22"/>
        </w:rPr>
        <w:t>Committee:</w:t>
      </w:r>
    </w:p>
    <w:p w:rsidR="00537827" w:rsidRPr="00A27C2C" w:rsidRDefault="00537827" w:rsidP="000708F9">
      <w:pPr>
        <w:pStyle w:val="ListParagraph"/>
        <w:numPr>
          <w:ilvl w:val="1"/>
          <w:numId w:val="15"/>
        </w:numPr>
        <w:ind w:left="1800" w:right="940"/>
        <w:rPr>
          <w:rFonts w:ascii="Arial" w:eastAsia="Calibri" w:hAnsi="Arial" w:cs="Arial"/>
          <w:sz w:val="22"/>
          <w:szCs w:val="22"/>
        </w:rPr>
      </w:pPr>
      <w:r w:rsidRPr="00A27C2C">
        <w:rPr>
          <w:rFonts w:ascii="Arial" w:eastAsia="Calibri" w:hAnsi="Arial" w:cs="Arial"/>
          <w:w w:val="101"/>
          <w:position w:val="1"/>
          <w:sz w:val="22"/>
          <w:szCs w:val="22"/>
        </w:rPr>
        <w:t>Obtains</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commitment</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from</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program</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presenter(s);</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including</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resources</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for</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publication</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on</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the</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website</w:t>
      </w:r>
    </w:p>
    <w:p w:rsidR="00537827" w:rsidRPr="00A27C2C" w:rsidRDefault="00537827" w:rsidP="000708F9">
      <w:pPr>
        <w:pStyle w:val="ListParagraph"/>
        <w:numPr>
          <w:ilvl w:val="1"/>
          <w:numId w:val="15"/>
        </w:numPr>
        <w:ind w:left="1800" w:right="940"/>
        <w:rPr>
          <w:rFonts w:ascii="Arial" w:eastAsia="Calibri" w:hAnsi="Arial" w:cs="Arial"/>
          <w:sz w:val="22"/>
          <w:szCs w:val="22"/>
        </w:rPr>
      </w:pPr>
      <w:r w:rsidRPr="00A27C2C">
        <w:rPr>
          <w:rFonts w:ascii="Arial" w:eastAsia="Calibri" w:hAnsi="Arial" w:cs="Arial"/>
          <w:w w:val="101"/>
          <w:position w:val="1"/>
          <w:sz w:val="22"/>
          <w:szCs w:val="22"/>
        </w:rPr>
        <w:t>Writes</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powerful</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program</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descriptions</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that</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attract</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participants to events</w:t>
      </w:r>
    </w:p>
    <w:p w:rsidR="00537827" w:rsidRPr="00A27C2C" w:rsidRDefault="00537827" w:rsidP="000708F9">
      <w:pPr>
        <w:pStyle w:val="ListParagraph"/>
        <w:numPr>
          <w:ilvl w:val="1"/>
          <w:numId w:val="15"/>
        </w:numPr>
        <w:ind w:left="1800" w:right="940"/>
        <w:rPr>
          <w:rFonts w:ascii="Arial" w:eastAsia="Calibri" w:hAnsi="Arial" w:cs="Arial"/>
          <w:sz w:val="22"/>
          <w:szCs w:val="22"/>
        </w:rPr>
      </w:pPr>
      <w:r w:rsidRPr="00A27C2C">
        <w:rPr>
          <w:rFonts w:ascii="Arial" w:eastAsia="Calibri" w:hAnsi="Arial" w:cs="Arial"/>
          <w:w w:val="101"/>
          <w:position w:val="1"/>
          <w:sz w:val="22"/>
          <w:szCs w:val="22"/>
        </w:rPr>
        <w:t>Produces</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companion</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marketing</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for</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website</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posting,</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e-blast,</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and</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social</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media</w:t>
      </w:r>
    </w:p>
    <w:p w:rsidR="00537827" w:rsidRPr="00A27C2C" w:rsidRDefault="00537827" w:rsidP="000708F9">
      <w:pPr>
        <w:pStyle w:val="ListParagraph"/>
        <w:numPr>
          <w:ilvl w:val="1"/>
          <w:numId w:val="15"/>
        </w:numPr>
        <w:ind w:left="1800" w:right="940"/>
        <w:rPr>
          <w:rFonts w:ascii="Arial" w:eastAsia="Calibri" w:hAnsi="Arial" w:cs="Arial"/>
          <w:sz w:val="22"/>
          <w:szCs w:val="22"/>
        </w:rPr>
      </w:pPr>
      <w:r w:rsidRPr="00A27C2C">
        <w:rPr>
          <w:rFonts w:ascii="Arial" w:eastAsia="Calibri" w:hAnsi="Arial" w:cs="Arial"/>
          <w:w w:val="101"/>
          <w:position w:val="1"/>
          <w:sz w:val="22"/>
          <w:szCs w:val="22"/>
        </w:rPr>
        <w:t>Manages event</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logistics</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including</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securing</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an</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event</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location,</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contacting</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venue</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coordinator</w:t>
      </w:r>
      <w:r w:rsidRPr="00A27C2C">
        <w:rPr>
          <w:rFonts w:ascii="Arial" w:eastAsia="Calibri" w:hAnsi="Arial" w:cs="Arial"/>
          <w:position w:val="1"/>
          <w:sz w:val="22"/>
          <w:szCs w:val="22"/>
        </w:rPr>
        <w:t xml:space="preserve"> </w:t>
      </w:r>
      <w:r w:rsidRPr="00A27C2C">
        <w:rPr>
          <w:rFonts w:ascii="Arial" w:eastAsia="Calibri" w:hAnsi="Arial" w:cs="Arial"/>
          <w:w w:val="101"/>
          <w:position w:val="1"/>
          <w:sz w:val="22"/>
          <w:szCs w:val="22"/>
        </w:rPr>
        <w:t xml:space="preserve">about </w:t>
      </w:r>
      <w:r w:rsidRPr="00A27C2C">
        <w:rPr>
          <w:rFonts w:ascii="Arial" w:eastAsia="Calibri" w:hAnsi="Arial" w:cs="Arial"/>
          <w:w w:val="101"/>
          <w:sz w:val="22"/>
          <w:szCs w:val="22"/>
        </w:rPr>
        <w:t>presenter’s equipment</w:t>
      </w:r>
      <w:r w:rsidRPr="00A27C2C">
        <w:rPr>
          <w:rFonts w:ascii="Arial" w:eastAsia="Calibri" w:hAnsi="Arial" w:cs="Arial"/>
          <w:sz w:val="22"/>
          <w:szCs w:val="22"/>
        </w:rPr>
        <w:t xml:space="preserve"> </w:t>
      </w:r>
      <w:r w:rsidRPr="00A27C2C">
        <w:rPr>
          <w:rFonts w:ascii="Arial" w:eastAsia="Calibri" w:hAnsi="Arial" w:cs="Arial"/>
          <w:w w:val="101"/>
          <w:sz w:val="22"/>
          <w:szCs w:val="22"/>
        </w:rPr>
        <w:t>needs,</w:t>
      </w:r>
      <w:r w:rsidRPr="00A27C2C">
        <w:rPr>
          <w:rFonts w:ascii="Arial" w:eastAsia="Calibri" w:hAnsi="Arial" w:cs="Arial"/>
          <w:sz w:val="22"/>
          <w:szCs w:val="22"/>
        </w:rPr>
        <w:t xml:space="preserve"> </w:t>
      </w:r>
      <w:r w:rsidRPr="00A27C2C">
        <w:rPr>
          <w:rFonts w:ascii="Arial" w:eastAsia="Calibri" w:hAnsi="Arial" w:cs="Arial"/>
          <w:w w:val="101"/>
          <w:sz w:val="22"/>
          <w:szCs w:val="22"/>
        </w:rPr>
        <w:t>placing</w:t>
      </w:r>
      <w:r w:rsidRPr="00A27C2C">
        <w:rPr>
          <w:rFonts w:ascii="Arial" w:eastAsia="Calibri" w:hAnsi="Arial" w:cs="Arial"/>
          <w:sz w:val="22"/>
          <w:szCs w:val="22"/>
        </w:rPr>
        <w:t xml:space="preserve"> </w:t>
      </w:r>
      <w:r w:rsidRPr="00A27C2C">
        <w:rPr>
          <w:rFonts w:ascii="Arial" w:eastAsia="Calibri" w:hAnsi="Arial" w:cs="Arial"/>
          <w:w w:val="101"/>
          <w:sz w:val="22"/>
          <w:szCs w:val="22"/>
        </w:rPr>
        <w:t>order</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food</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drinks,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remote</w:t>
      </w:r>
      <w:r w:rsidRPr="00A27C2C">
        <w:rPr>
          <w:rFonts w:ascii="Arial" w:eastAsia="Calibri" w:hAnsi="Arial" w:cs="Arial"/>
          <w:sz w:val="22"/>
          <w:szCs w:val="22"/>
        </w:rPr>
        <w:t xml:space="preserve"> </w:t>
      </w:r>
      <w:r w:rsidRPr="00A27C2C">
        <w:rPr>
          <w:rFonts w:ascii="Arial" w:eastAsia="Calibri" w:hAnsi="Arial" w:cs="Arial"/>
          <w:w w:val="101"/>
          <w:sz w:val="22"/>
          <w:szCs w:val="22"/>
        </w:rPr>
        <w:t>access</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events</w:t>
      </w:r>
      <w:r w:rsidRPr="00A27C2C">
        <w:rPr>
          <w:rFonts w:ascii="Arial" w:eastAsia="Calibri" w:hAnsi="Arial" w:cs="Arial"/>
          <w:sz w:val="22"/>
          <w:szCs w:val="22"/>
        </w:rPr>
        <w:t xml:space="preserve"> </w:t>
      </w:r>
      <w:r w:rsidRPr="00A27C2C">
        <w:rPr>
          <w:rFonts w:ascii="Arial" w:eastAsia="Calibri" w:hAnsi="Arial" w:cs="Arial"/>
          <w:w w:val="101"/>
          <w:sz w:val="22"/>
          <w:szCs w:val="22"/>
        </w:rPr>
        <w:t>if appropriate</w:t>
      </w:r>
    </w:p>
    <w:p w:rsidR="00537827" w:rsidRPr="00A27C2C" w:rsidRDefault="00537827" w:rsidP="000708F9">
      <w:pPr>
        <w:pStyle w:val="ListParagraph"/>
        <w:numPr>
          <w:ilvl w:val="1"/>
          <w:numId w:val="15"/>
        </w:numPr>
        <w:ind w:left="1800" w:right="940"/>
        <w:rPr>
          <w:rFonts w:ascii="Arial" w:eastAsia="Calibri" w:hAnsi="Arial" w:cs="Arial"/>
          <w:sz w:val="22"/>
          <w:szCs w:val="22"/>
        </w:rPr>
      </w:pPr>
      <w:r w:rsidRPr="00A27C2C">
        <w:rPr>
          <w:rFonts w:ascii="Arial" w:eastAsia="Calibri" w:hAnsi="Arial" w:cs="Arial"/>
          <w:w w:val="101"/>
          <w:sz w:val="22"/>
          <w:szCs w:val="22"/>
        </w:rPr>
        <w:t>Oversees</w:t>
      </w:r>
      <w:r w:rsidRPr="00A27C2C">
        <w:rPr>
          <w:rFonts w:ascii="Arial" w:eastAsia="Calibri" w:hAnsi="Arial" w:cs="Arial"/>
          <w:sz w:val="22"/>
          <w:szCs w:val="22"/>
        </w:rPr>
        <w:t xml:space="preserve"> </w:t>
      </w:r>
      <w:r w:rsidRPr="00A27C2C">
        <w:rPr>
          <w:rFonts w:ascii="Arial" w:eastAsia="Calibri" w:hAnsi="Arial" w:cs="Arial"/>
          <w:w w:val="101"/>
          <w:sz w:val="22"/>
          <w:szCs w:val="22"/>
        </w:rPr>
        <w:t>creation</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distribution</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program</w:t>
      </w:r>
      <w:r w:rsidRPr="00A27C2C">
        <w:rPr>
          <w:rFonts w:ascii="Arial" w:eastAsia="Calibri" w:hAnsi="Arial" w:cs="Arial"/>
          <w:sz w:val="22"/>
          <w:szCs w:val="22"/>
        </w:rPr>
        <w:t xml:space="preserve"> </w:t>
      </w:r>
      <w:r w:rsidRPr="00A27C2C">
        <w:rPr>
          <w:rFonts w:ascii="Arial" w:eastAsia="Calibri" w:hAnsi="Arial" w:cs="Arial"/>
          <w:w w:val="101"/>
          <w:sz w:val="22"/>
          <w:szCs w:val="22"/>
        </w:rPr>
        <w:t>evaluations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compilation</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results</w:t>
      </w:r>
      <w:r w:rsidRPr="00A27C2C">
        <w:rPr>
          <w:rFonts w:ascii="Arial" w:eastAsia="Calibri" w:hAnsi="Arial" w:cs="Arial"/>
          <w:sz w:val="22"/>
          <w:szCs w:val="22"/>
        </w:rPr>
        <w:t xml:space="preserve"> </w:t>
      </w:r>
      <w:r w:rsidRPr="00A27C2C">
        <w:rPr>
          <w:rFonts w:ascii="Arial" w:eastAsia="Calibri" w:hAnsi="Arial" w:cs="Arial"/>
          <w:w w:val="101"/>
          <w:sz w:val="22"/>
          <w:szCs w:val="22"/>
        </w:rPr>
        <w:t>for communication</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Board</w:t>
      </w:r>
    </w:p>
    <w:p w:rsidR="00537827" w:rsidRPr="00A27C2C" w:rsidRDefault="00537827" w:rsidP="000708F9">
      <w:pPr>
        <w:pStyle w:val="ListParagraph"/>
        <w:numPr>
          <w:ilvl w:val="0"/>
          <w:numId w:val="15"/>
        </w:numPr>
        <w:ind w:left="1440" w:right="940"/>
        <w:rPr>
          <w:rFonts w:ascii="Arial" w:eastAsia="Calibri" w:hAnsi="Arial" w:cs="Arial"/>
          <w:sz w:val="22"/>
          <w:szCs w:val="22"/>
        </w:rPr>
      </w:pPr>
      <w:r w:rsidRPr="00A27C2C">
        <w:rPr>
          <w:rFonts w:ascii="Arial" w:eastAsia="Calibri" w:hAnsi="Arial" w:cs="Arial"/>
          <w:w w:val="101"/>
          <w:sz w:val="22"/>
          <w:szCs w:val="22"/>
        </w:rPr>
        <w:t>Coordinates</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VP</w:t>
      </w:r>
      <w:r w:rsidRPr="00A27C2C">
        <w:rPr>
          <w:rFonts w:ascii="Arial" w:eastAsia="Calibri" w:hAnsi="Arial" w:cs="Arial"/>
          <w:sz w:val="22"/>
          <w:szCs w:val="22"/>
        </w:rPr>
        <w:t xml:space="preserve"> </w:t>
      </w:r>
      <w:r w:rsidRPr="00A27C2C">
        <w:rPr>
          <w:rFonts w:ascii="Arial" w:eastAsia="Calibri" w:hAnsi="Arial" w:cs="Arial"/>
          <w:w w:val="101"/>
          <w:sz w:val="22"/>
          <w:szCs w:val="22"/>
        </w:rPr>
        <w:t>Technology</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other</w:t>
      </w:r>
      <w:r w:rsidRPr="00A27C2C">
        <w:rPr>
          <w:rFonts w:ascii="Arial" w:eastAsia="Calibri" w:hAnsi="Arial" w:cs="Arial"/>
          <w:sz w:val="22"/>
          <w:szCs w:val="22"/>
        </w:rPr>
        <w:t xml:space="preserve"> </w:t>
      </w:r>
      <w:r w:rsidRPr="00A27C2C">
        <w:rPr>
          <w:rFonts w:ascii="Arial" w:eastAsia="Calibri" w:hAnsi="Arial" w:cs="Arial"/>
          <w:w w:val="101"/>
          <w:sz w:val="22"/>
          <w:szCs w:val="22"/>
        </w:rPr>
        <w:t>board</w:t>
      </w:r>
      <w:r w:rsidRPr="00A27C2C">
        <w:rPr>
          <w:rFonts w:ascii="Arial" w:eastAsia="Calibri" w:hAnsi="Arial" w:cs="Arial"/>
          <w:sz w:val="22"/>
          <w:szCs w:val="22"/>
        </w:rPr>
        <w:t xml:space="preserve"> </w:t>
      </w:r>
      <w:r w:rsidRPr="00A27C2C">
        <w:rPr>
          <w:rFonts w:ascii="Arial" w:eastAsia="Calibri" w:hAnsi="Arial" w:cs="Arial"/>
          <w:w w:val="101"/>
          <w:sz w:val="22"/>
          <w:szCs w:val="22"/>
        </w:rPr>
        <w:t>members</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communicate</w:t>
      </w:r>
      <w:r w:rsidRPr="00A27C2C">
        <w:rPr>
          <w:rFonts w:ascii="Arial" w:eastAsia="Calibri" w:hAnsi="Arial" w:cs="Arial"/>
          <w:sz w:val="22"/>
          <w:szCs w:val="22"/>
        </w:rPr>
        <w:t xml:space="preserve"> </w:t>
      </w:r>
      <w:r w:rsidRPr="00A27C2C">
        <w:rPr>
          <w:rFonts w:ascii="Arial" w:eastAsia="Calibri" w:hAnsi="Arial" w:cs="Arial"/>
          <w:w w:val="101"/>
          <w:sz w:val="22"/>
          <w:szCs w:val="22"/>
        </w:rPr>
        <w:t>program</w:t>
      </w:r>
      <w:r w:rsidRPr="00A27C2C">
        <w:rPr>
          <w:rFonts w:ascii="Arial" w:eastAsia="Calibri" w:hAnsi="Arial" w:cs="Arial"/>
          <w:sz w:val="22"/>
          <w:szCs w:val="22"/>
        </w:rPr>
        <w:t xml:space="preserve"> </w:t>
      </w:r>
      <w:r w:rsidRPr="00A27C2C">
        <w:rPr>
          <w:rFonts w:ascii="Arial" w:eastAsia="Calibri" w:hAnsi="Arial" w:cs="Arial"/>
          <w:w w:val="101"/>
          <w:sz w:val="22"/>
          <w:szCs w:val="22"/>
        </w:rPr>
        <w:t>information</w:t>
      </w:r>
      <w:r w:rsidRPr="00A27C2C">
        <w:rPr>
          <w:rFonts w:ascii="Arial" w:eastAsia="Calibri" w:hAnsi="Arial" w:cs="Arial"/>
          <w:sz w:val="22"/>
          <w:szCs w:val="22"/>
        </w:rPr>
        <w:t xml:space="preserve"> </w:t>
      </w:r>
      <w:r w:rsidRPr="00A27C2C">
        <w:rPr>
          <w:rFonts w:ascii="Arial" w:eastAsia="Calibri" w:hAnsi="Arial" w:cs="Arial"/>
          <w:w w:val="101"/>
          <w:sz w:val="22"/>
          <w:szCs w:val="22"/>
        </w:rPr>
        <w:t>well</w:t>
      </w:r>
      <w:r w:rsidRPr="00A27C2C">
        <w:rPr>
          <w:rFonts w:ascii="Arial" w:eastAsia="Calibri" w:hAnsi="Arial" w:cs="Arial"/>
          <w:sz w:val="22"/>
          <w:szCs w:val="22"/>
        </w:rPr>
        <w:t xml:space="preserve"> </w:t>
      </w:r>
      <w:r w:rsidRPr="00A27C2C">
        <w:rPr>
          <w:rFonts w:ascii="Arial" w:eastAsia="Calibri" w:hAnsi="Arial" w:cs="Arial"/>
          <w:w w:val="101"/>
          <w:sz w:val="22"/>
          <w:szCs w:val="22"/>
        </w:rPr>
        <w:t>in advance</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events</w:t>
      </w:r>
    </w:p>
    <w:p w:rsidR="00537827" w:rsidRPr="00A27C2C" w:rsidRDefault="00537827" w:rsidP="000708F9">
      <w:pPr>
        <w:pStyle w:val="ListParagraph"/>
        <w:numPr>
          <w:ilvl w:val="0"/>
          <w:numId w:val="15"/>
        </w:numPr>
        <w:ind w:left="1440" w:right="940"/>
        <w:rPr>
          <w:rFonts w:ascii="Arial" w:eastAsia="Calibri" w:hAnsi="Arial" w:cs="Arial"/>
          <w:sz w:val="22"/>
          <w:szCs w:val="22"/>
        </w:rPr>
      </w:pPr>
      <w:r w:rsidRPr="00A27C2C">
        <w:rPr>
          <w:rFonts w:ascii="Arial" w:eastAsia="Calibri" w:hAnsi="Arial" w:cs="Arial"/>
          <w:w w:val="101"/>
          <w:sz w:val="22"/>
          <w:szCs w:val="22"/>
        </w:rPr>
        <w:t>Supervises</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Webinar</w:t>
      </w:r>
      <w:r w:rsidRPr="00A27C2C">
        <w:rPr>
          <w:rFonts w:ascii="Arial" w:eastAsia="Calibri" w:hAnsi="Arial" w:cs="Arial"/>
          <w:sz w:val="22"/>
          <w:szCs w:val="22"/>
        </w:rPr>
        <w:t xml:space="preserve"> </w:t>
      </w:r>
      <w:r w:rsidRPr="00A27C2C">
        <w:rPr>
          <w:rFonts w:ascii="Arial" w:eastAsia="Calibri" w:hAnsi="Arial" w:cs="Arial"/>
          <w:w w:val="101"/>
          <w:sz w:val="22"/>
          <w:szCs w:val="22"/>
        </w:rPr>
        <w:t>Series</w:t>
      </w:r>
      <w:r w:rsidRPr="00A27C2C">
        <w:rPr>
          <w:rFonts w:ascii="Arial" w:eastAsia="Calibri" w:hAnsi="Arial" w:cs="Arial"/>
          <w:sz w:val="22"/>
          <w:szCs w:val="22"/>
        </w:rPr>
        <w:t xml:space="preserve"> </w:t>
      </w:r>
      <w:r w:rsidRPr="00A27C2C">
        <w:rPr>
          <w:rFonts w:ascii="Arial" w:eastAsia="Calibri" w:hAnsi="Arial" w:cs="Arial"/>
          <w:w w:val="101"/>
          <w:sz w:val="22"/>
          <w:szCs w:val="22"/>
        </w:rPr>
        <w:t>Leader/committee</w:t>
      </w:r>
    </w:p>
    <w:p w:rsidR="00537827" w:rsidRPr="00A27C2C" w:rsidRDefault="00537827" w:rsidP="000708F9">
      <w:pPr>
        <w:pStyle w:val="ListParagraph"/>
        <w:numPr>
          <w:ilvl w:val="0"/>
          <w:numId w:val="15"/>
        </w:numPr>
        <w:ind w:left="1440" w:right="940"/>
        <w:rPr>
          <w:rFonts w:ascii="Arial" w:eastAsia="Calibri" w:hAnsi="Arial" w:cs="Arial"/>
          <w:sz w:val="22"/>
          <w:szCs w:val="22"/>
        </w:rPr>
      </w:pPr>
      <w:r w:rsidRPr="00A27C2C">
        <w:rPr>
          <w:rFonts w:ascii="Arial" w:eastAsia="Calibri" w:hAnsi="Arial" w:cs="Arial"/>
          <w:w w:val="101"/>
          <w:sz w:val="22"/>
          <w:szCs w:val="22"/>
        </w:rPr>
        <w:t>Supervises</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Workshop</w:t>
      </w:r>
      <w:r w:rsidRPr="00A27C2C">
        <w:rPr>
          <w:rFonts w:ascii="Arial" w:eastAsia="Calibri" w:hAnsi="Arial" w:cs="Arial"/>
          <w:sz w:val="22"/>
          <w:szCs w:val="22"/>
        </w:rPr>
        <w:t xml:space="preserve"> </w:t>
      </w:r>
      <w:r w:rsidRPr="00A27C2C">
        <w:rPr>
          <w:rFonts w:ascii="Arial" w:eastAsia="Calibri" w:hAnsi="Arial" w:cs="Arial"/>
          <w:w w:val="101"/>
          <w:sz w:val="22"/>
          <w:szCs w:val="22"/>
        </w:rPr>
        <w:t>Series</w:t>
      </w:r>
      <w:r w:rsidRPr="00A27C2C">
        <w:rPr>
          <w:rFonts w:ascii="Arial" w:eastAsia="Calibri" w:hAnsi="Arial" w:cs="Arial"/>
          <w:sz w:val="22"/>
          <w:szCs w:val="22"/>
        </w:rPr>
        <w:t xml:space="preserve"> </w:t>
      </w:r>
      <w:r w:rsidRPr="00A27C2C">
        <w:rPr>
          <w:rFonts w:ascii="Arial" w:eastAsia="Calibri" w:hAnsi="Arial" w:cs="Arial"/>
          <w:w w:val="101"/>
          <w:sz w:val="22"/>
          <w:szCs w:val="22"/>
        </w:rPr>
        <w:t>Leader/committee</w:t>
      </w:r>
    </w:p>
    <w:p w:rsidR="00537827" w:rsidRPr="00A27C2C" w:rsidRDefault="00537827" w:rsidP="000708F9">
      <w:pPr>
        <w:pStyle w:val="ListParagraph"/>
        <w:numPr>
          <w:ilvl w:val="0"/>
          <w:numId w:val="15"/>
        </w:numPr>
        <w:ind w:left="1440" w:right="940"/>
        <w:rPr>
          <w:rFonts w:ascii="Arial" w:eastAsia="Calibri" w:hAnsi="Arial" w:cs="Arial"/>
          <w:sz w:val="22"/>
          <w:szCs w:val="22"/>
        </w:rPr>
      </w:pPr>
      <w:r w:rsidRPr="00A27C2C">
        <w:rPr>
          <w:rFonts w:ascii="Arial" w:eastAsia="Calibri" w:hAnsi="Arial" w:cs="Arial"/>
          <w:w w:val="101"/>
          <w:sz w:val="22"/>
          <w:szCs w:val="22"/>
        </w:rPr>
        <w:t>Supervises</w:t>
      </w:r>
      <w:r w:rsidRPr="00A27C2C">
        <w:rPr>
          <w:rFonts w:ascii="Arial" w:eastAsia="Calibri" w:hAnsi="Arial" w:cs="Arial"/>
          <w:sz w:val="22"/>
          <w:szCs w:val="22"/>
        </w:rPr>
        <w:t xml:space="preserve"> </w:t>
      </w:r>
      <w:r w:rsidRPr="00A27C2C">
        <w:rPr>
          <w:rFonts w:ascii="Arial" w:eastAsia="Calibri" w:hAnsi="Arial" w:cs="Arial"/>
          <w:w w:val="101"/>
          <w:sz w:val="22"/>
          <w:szCs w:val="22"/>
        </w:rPr>
        <w:t>Professional</w:t>
      </w:r>
      <w:r w:rsidRPr="00A27C2C">
        <w:rPr>
          <w:rFonts w:ascii="Arial" w:eastAsia="Calibri" w:hAnsi="Arial" w:cs="Arial"/>
          <w:sz w:val="22"/>
          <w:szCs w:val="22"/>
        </w:rPr>
        <w:t xml:space="preserve"> </w:t>
      </w:r>
      <w:r w:rsidRPr="00A27C2C">
        <w:rPr>
          <w:rFonts w:ascii="Arial" w:eastAsia="Calibri" w:hAnsi="Arial" w:cs="Arial"/>
          <w:w w:val="101"/>
          <w:sz w:val="22"/>
          <w:szCs w:val="22"/>
        </w:rPr>
        <w:t>Development</w:t>
      </w:r>
      <w:r w:rsidRPr="00A27C2C">
        <w:rPr>
          <w:rFonts w:ascii="Arial" w:eastAsia="Calibri" w:hAnsi="Arial" w:cs="Arial"/>
          <w:sz w:val="22"/>
          <w:szCs w:val="22"/>
        </w:rPr>
        <w:t xml:space="preserve"> </w:t>
      </w:r>
      <w:r w:rsidRPr="00A27C2C">
        <w:rPr>
          <w:rFonts w:ascii="Arial" w:eastAsia="Calibri" w:hAnsi="Arial" w:cs="Arial"/>
          <w:w w:val="101"/>
          <w:sz w:val="22"/>
          <w:szCs w:val="22"/>
        </w:rPr>
        <w:t>Leader/committee</w:t>
      </w:r>
    </w:p>
    <w:p w:rsidR="00537827" w:rsidRPr="00A27C2C" w:rsidRDefault="00537827" w:rsidP="007C1B6E">
      <w:pPr>
        <w:ind w:right="940"/>
        <w:rPr>
          <w:rFonts w:ascii="Arial" w:hAnsi="Arial" w:cs="Arial"/>
        </w:rPr>
      </w:pPr>
    </w:p>
    <w:p w:rsidR="00537827" w:rsidRPr="00A27C2C" w:rsidRDefault="00537827" w:rsidP="000708F9">
      <w:pPr>
        <w:ind w:left="720" w:right="940" w:firstLine="360"/>
        <w:rPr>
          <w:rFonts w:ascii="Arial" w:eastAsia="Calibri" w:hAnsi="Arial" w:cs="Arial"/>
          <w:b/>
          <w:sz w:val="22"/>
          <w:szCs w:val="22"/>
        </w:rPr>
      </w:pPr>
      <w:r w:rsidRPr="00A27C2C">
        <w:rPr>
          <w:rFonts w:ascii="Arial" w:eastAsia="Calibri" w:hAnsi="Arial" w:cs="Arial"/>
          <w:b/>
          <w:w w:val="101"/>
          <w:sz w:val="22"/>
          <w:szCs w:val="22"/>
        </w:rPr>
        <w:t>Desired</w:t>
      </w:r>
      <w:r w:rsidRPr="00A27C2C">
        <w:rPr>
          <w:rFonts w:ascii="Arial" w:eastAsia="Calibri" w:hAnsi="Arial" w:cs="Arial"/>
          <w:b/>
          <w:sz w:val="22"/>
          <w:szCs w:val="22"/>
        </w:rPr>
        <w:t xml:space="preserve"> </w:t>
      </w:r>
      <w:r w:rsidRPr="00A27C2C">
        <w:rPr>
          <w:rFonts w:ascii="Arial" w:eastAsia="Calibri" w:hAnsi="Arial" w:cs="Arial"/>
          <w:b/>
          <w:w w:val="101"/>
          <w:sz w:val="22"/>
          <w:szCs w:val="22"/>
        </w:rPr>
        <w:t>Qualifications</w:t>
      </w:r>
    </w:p>
    <w:p w:rsidR="00537827" w:rsidRPr="00A27C2C" w:rsidRDefault="00537827" w:rsidP="000708F9">
      <w:pPr>
        <w:pStyle w:val="ListParagraph"/>
        <w:numPr>
          <w:ilvl w:val="0"/>
          <w:numId w:val="12"/>
        </w:numPr>
        <w:ind w:left="1440" w:right="940"/>
        <w:rPr>
          <w:rFonts w:ascii="Arial" w:eastAsia="Calibri" w:hAnsi="Arial" w:cs="Arial"/>
          <w:sz w:val="22"/>
          <w:szCs w:val="22"/>
        </w:rPr>
      </w:pPr>
      <w:r w:rsidRPr="00A27C2C">
        <w:rPr>
          <w:rFonts w:ascii="Arial" w:eastAsia="Calibri" w:hAnsi="Arial" w:cs="Arial"/>
          <w:w w:val="101"/>
          <w:sz w:val="22"/>
          <w:szCs w:val="22"/>
        </w:rPr>
        <w:t>Exceptional</w:t>
      </w:r>
      <w:r w:rsidRPr="00A27C2C">
        <w:rPr>
          <w:rFonts w:ascii="Arial" w:eastAsia="Calibri" w:hAnsi="Arial" w:cs="Arial"/>
          <w:sz w:val="22"/>
          <w:szCs w:val="22"/>
        </w:rPr>
        <w:t xml:space="preserve"> </w:t>
      </w:r>
      <w:r w:rsidRPr="00A27C2C">
        <w:rPr>
          <w:rFonts w:ascii="Arial" w:eastAsia="Calibri" w:hAnsi="Arial" w:cs="Arial"/>
          <w:w w:val="101"/>
          <w:sz w:val="22"/>
          <w:szCs w:val="22"/>
        </w:rPr>
        <w:t>interpersonal</w:t>
      </w:r>
      <w:r w:rsidRPr="00A27C2C">
        <w:rPr>
          <w:rFonts w:ascii="Arial" w:eastAsia="Calibri" w:hAnsi="Arial" w:cs="Arial"/>
          <w:sz w:val="22"/>
          <w:szCs w:val="22"/>
        </w:rPr>
        <w:t xml:space="preserve"> </w:t>
      </w:r>
      <w:r w:rsidRPr="00A27C2C">
        <w:rPr>
          <w:rFonts w:ascii="Arial" w:eastAsia="Calibri" w:hAnsi="Arial" w:cs="Arial"/>
          <w:w w:val="101"/>
          <w:sz w:val="22"/>
          <w:szCs w:val="22"/>
        </w:rPr>
        <w:t>skills,</w:t>
      </w:r>
      <w:r w:rsidRPr="00A27C2C">
        <w:rPr>
          <w:rFonts w:ascii="Arial" w:eastAsia="Calibri" w:hAnsi="Arial" w:cs="Arial"/>
          <w:sz w:val="22"/>
          <w:szCs w:val="22"/>
        </w:rPr>
        <w:t xml:space="preserve"> </w:t>
      </w:r>
      <w:r w:rsidRPr="00A27C2C">
        <w:rPr>
          <w:rFonts w:ascii="Arial" w:eastAsia="Calibri" w:hAnsi="Arial" w:cs="Arial"/>
          <w:w w:val="101"/>
          <w:sz w:val="22"/>
          <w:szCs w:val="22"/>
        </w:rPr>
        <w:t>especially</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speakers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thought</w:t>
      </w:r>
      <w:r w:rsidRPr="00A27C2C">
        <w:rPr>
          <w:rFonts w:ascii="Arial" w:eastAsia="Calibri" w:hAnsi="Arial" w:cs="Arial"/>
          <w:sz w:val="22"/>
          <w:szCs w:val="22"/>
        </w:rPr>
        <w:t xml:space="preserve"> </w:t>
      </w:r>
      <w:r w:rsidRPr="00A27C2C">
        <w:rPr>
          <w:rFonts w:ascii="Arial" w:eastAsia="Calibri" w:hAnsi="Arial" w:cs="Arial"/>
          <w:w w:val="101"/>
          <w:sz w:val="22"/>
          <w:szCs w:val="22"/>
        </w:rPr>
        <w:t>leaders</w:t>
      </w:r>
    </w:p>
    <w:p w:rsidR="00537827" w:rsidRPr="002717A3" w:rsidRDefault="00537827" w:rsidP="000708F9">
      <w:pPr>
        <w:pStyle w:val="ListParagraph"/>
        <w:numPr>
          <w:ilvl w:val="0"/>
          <w:numId w:val="12"/>
        </w:numPr>
        <w:ind w:left="1440" w:right="940"/>
        <w:rPr>
          <w:rFonts w:ascii="Arial" w:eastAsia="Calibri" w:hAnsi="Arial" w:cs="Arial"/>
          <w:sz w:val="22"/>
          <w:szCs w:val="22"/>
        </w:rPr>
      </w:pPr>
      <w:r w:rsidRPr="00A27C2C">
        <w:rPr>
          <w:rFonts w:ascii="Arial" w:eastAsia="Calibri" w:hAnsi="Arial" w:cs="Arial"/>
          <w:w w:val="101"/>
          <w:sz w:val="22"/>
          <w:szCs w:val="22"/>
        </w:rPr>
        <w:t>Instructional</w:t>
      </w:r>
      <w:r w:rsidRPr="00A27C2C">
        <w:rPr>
          <w:rFonts w:ascii="Arial" w:eastAsia="Calibri" w:hAnsi="Arial" w:cs="Arial"/>
          <w:sz w:val="22"/>
          <w:szCs w:val="22"/>
        </w:rPr>
        <w:t xml:space="preserve"> </w:t>
      </w:r>
      <w:r w:rsidRPr="00A27C2C">
        <w:rPr>
          <w:rFonts w:ascii="Arial" w:eastAsia="Calibri" w:hAnsi="Arial" w:cs="Arial"/>
          <w:w w:val="101"/>
          <w:sz w:val="22"/>
          <w:szCs w:val="22"/>
        </w:rPr>
        <w:t>design</w:t>
      </w:r>
      <w:r w:rsidRPr="00A27C2C">
        <w:rPr>
          <w:rFonts w:ascii="Arial" w:eastAsia="Calibri" w:hAnsi="Arial" w:cs="Arial"/>
          <w:sz w:val="22"/>
          <w:szCs w:val="22"/>
        </w:rPr>
        <w:t xml:space="preserve"> </w:t>
      </w:r>
      <w:r w:rsidRPr="00A27C2C">
        <w:rPr>
          <w:rFonts w:ascii="Arial" w:eastAsia="Calibri" w:hAnsi="Arial" w:cs="Arial"/>
          <w:w w:val="101"/>
          <w:sz w:val="22"/>
          <w:szCs w:val="22"/>
        </w:rPr>
        <w:t>experience</w:t>
      </w:r>
      <w:r w:rsidRPr="00A27C2C">
        <w:rPr>
          <w:rFonts w:ascii="Arial" w:eastAsia="Calibri" w:hAnsi="Arial" w:cs="Arial"/>
          <w:sz w:val="22"/>
          <w:szCs w:val="22"/>
        </w:rPr>
        <w:t xml:space="preserve"> </w:t>
      </w:r>
      <w:r w:rsidRPr="00A27C2C">
        <w:rPr>
          <w:rFonts w:ascii="Arial" w:eastAsia="Calibri" w:hAnsi="Arial" w:cs="Arial"/>
          <w:w w:val="101"/>
          <w:sz w:val="22"/>
          <w:szCs w:val="22"/>
        </w:rPr>
        <w:t>is</w:t>
      </w:r>
      <w:r w:rsidRPr="00A27C2C">
        <w:rPr>
          <w:rFonts w:ascii="Arial" w:eastAsia="Calibri" w:hAnsi="Arial" w:cs="Arial"/>
          <w:sz w:val="22"/>
          <w:szCs w:val="22"/>
        </w:rPr>
        <w:t xml:space="preserve"> </w:t>
      </w:r>
      <w:r w:rsidRPr="00A27C2C">
        <w:rPr>
          <w:rFonts w:ascii="Arial" w:eastAsia="Calibri" w:hAnsi="Arial" w:cs="Arial"/>
          <w:w w:val="101"/>
          <w:sz w:val="22"/>
          <w:szCs w:val="22"/>
        </w:rPr>
        <w:t>a</w:t>
      </w:r>
      <w:r w:rsidRPr="00A27C2C">
        <w:rPr>
          <w:rFonts w:ascii="Arial" w:eastAsia="Calibri" w:hAnsi="Arial" w:cs="Arial"/>
          <w:sz w:val="22"/>
          <w:szCs w:val="22"/>
        </w:rPr>
        <w:t xml:space="preserve"> </w:t>
      </w:r>
      <w:r w:rsidRPr="00A27C2C">
        <w:rPr>
          <w:rFonts w:ascii="Arial" w:eastAsia="Calibri" w:hAnsi="Arial" w:cs="Arial"/>
          <w:w w:val="101"/>
          <w:sz w:val="22"/>
          <w:szCs w:val="22"/>
        </w:rPr>
        <w:t>plus</w:t>
      </w:r>
    </w:p>
    <w:p w:rsidR="002717A3" w:rsidRDefault="002717A3" w:rsidP="002717A3">
      <w:pPr>
        <w:ind w:right="940"/>
        <w:rPr>
          <w:rFonts w:ascii="Arial" w:eastAsia="Calibri" w:hAnsi="Arial" w:cs="Arial"/>
          <w:sz w:val="22"/>
          <w:szCs w:val="22"/>
        </w:rPr>
      </w:pPr>
    </w:p>
    <w:p w:rsidR="002717A3" w:rsidRDefault="002717A3" w:rsidP="002717A3">
      <w:pPr>
        <w:ind w:right="940"/>
        <w:rPr>
          <w:rFonts w:ascii="Arial" w:eastAsia="Calibri" w:hAnsi="Arial" w:cs="Arial"/>
          <w:sz w:val="22"/>
          <w:szCs w:val="22"/>
        </w:rPr>
      </w:pPr>
    </w:p>
    <w:p w:rsidR="002717A3" w:rsidRDefault="002717A3" w:rsidP="002717A3">
      <w:pPr>
        <w:ind w:left="720" w:right="940"/>
        <w:rPr>
          <w:rFonts w:ascii="Arial" w:eastAsia="Calibri" w:hAnsi="Arial" w:cs="Arial"/>
          <w:b/>
          <w:i/>
          <w:color w:val="FF0000"/>
          <w:w w:val="101"/>
          <w:sz w:val="22"/>
          <w:szCs w:val="22"/>
        </w:rPr>
      </w:pPr>
      <w:r w:rsidRPr="00A27C2C">
        <w:rPr>
          <w:rFonts w:ascii="Arial" w:eastAsia="Calibri" w:hAnsi="Arial" w:cs="Arial"/>
          <w:b/>
          <w:i/>
          <w:color w:val="FF0000"/>
          <w:w w:val="101"/>
          <w:sz w:val="22"/>
          <w:szCs w:val="22"/>
        </w:rPr>
        <w:t>Vice</w:t>
      </w:r>
      <w:r w:rsidRPr="00A27C2C">
        <w:rPr>
          <w:rFonts w:ascii="Arial" w:eastAsia="Calibri" w:hAnsi="Arial" w:cs="Arial"/>
          <w:b/>
          <w:i/>
          <w:color w:val="FF0000"/>
          <w:sz w:val="22"/>
          <w:szCs w:val="22"/>
        </w:rPr>
        <w:t xml:space="preserve"> </w:t>
      </w:r>
      <w:r w:rsidRPr="00A27C2C">
        <w:rPr>
          <w:rFonts w:ascii="Arial" w:eastAsia="Calibri" w:hAnsi="Arial" w:cs="Arial"/>
          <w:b/>
          <w:i/>
          <w:color w:val="FF0000"/>
          <w:w w:val="101"/>
          <w:sz w:val="22"/>
          <w:szCs w:val="22"/>
        </w:rPr>
        <w:t>President</w:t>
      </w:r>
      <w:r w:rsidRPr="00A27C2C">
        <w:rPr>
          <w:rFonts w:ascii="Arial" w:eastAsia="Calibri" w:hAnsi="Arial" w:cs="Arial"/>
          <w:b/>
          <w:i/>
          <w:color w:val="FF0000"/>
          <w:sz w:val="22"/>
          <w:szCs w:val="22"/>
        </w:rPr>
        <w:t xml:space="preserve"> </w:t>
      </w:r>
      <w:r w:rsidRPr="00A27C2C">
        <w:rPr>
          <w:rFonts w:ascii="Arial" w:eastAsia="Calibri" w:hAnsi="Arial" w:cs="Arial"/>
          <w:b/>
          <w:i/>
          <w:color w:val="FF0000"/>
          <w:w w:val="101"/>
          <w:sz w:val="22"/>
          <w:szCs w:val="22"/>
        </w:rPr>
        <w:t>Programs</w:t>
      </w:r>
      <w:r>
        <w:rPr>
          <w:rFonts w:ascii="Arial" w:eastAsia="Calibri" w:hAnsi="Arial" w:cs="Arial"/>
          <w:b/>
          <w:sz w:val="22"/>
          <w:szCs w:val="22"/>
        </w:rPr>
        <w:t xml:space="preserve"> </w:t>
      </w:r>
      <w:r>
        <w:rPr>
          <w:rFonts w:ascii="Arial" w:eastAsia="Calibri" w:hAnsi="Arial" w:cs="Arial"/>
          <w:b/>
          <w:i/>
          <w:color w:val="FF0000"/>
          <w:w w:val="101"/>
          <w:sz w:val="22"/>
          <w:szCs w:val="22"/>
        </w:rPr>
        <w:t>–</w:t>
      </w:r>
      <w:r w:rsidRPr="002717A3">
        <w:rPr>
          <w:rFonts w:ascii="Arial" w:eastAsia="Calibri" w:hAnsi="Arial" w:cs="Arial"/>
          <w:b/>
          <w:i/>
          <w:color w:val="FF0000"/>
          <w:w w:val="101"/>
          <w:sz w:val="22"/>
          <w:szCs w:val="22"/>
        </w:rPr>
        <w:t xml:space="preserve"> continued</w:t>
      </w:r>
    </w:p>
    <w:p w:rsidR="002717A3" w:rsidRDefault="002717A3" w:rsidP="002717A3">
      <w:pPr>
        <w:ind w:right="940"/>
        <w:rPr>
          <w:rFonts w:ascii="Arial" w:eastAsia="Calibri" w:hAnsi="Arial" w:cs="Arial"/>
          <w:sz w:val="22"/>
          <w:szCs w:val="22"/>
        </w:rPr>
      </w:pPr>
    </w:p>
    <w:p w:rsidR="00537827" w:rsidRPr="002717A3" w:rsidRDefault="00537827" w:rsidP="000708F9">
      <w:pPr>
        <w:pStyle w:val="ListParagraph"/>
        <w:numPr>
          <w:ilvl w:val="0"/>
          <w:numId w:val="12"/>
        </w:numPr>
        <w:ind w:left="1440" w:right="940"/>
        <w:rPr>
          <w:rFonts w:ascii="Arial" w:eastAsia="Calibri" w:hAnsi="Arial" w:cs="Arial"/>
          <w:sz w:val="22"/>
          <w:szCs w:val="22"/>
        </w:rPr>
      </w:pPr>
      <w:r w:rsidRPr="00A27C2C">
        <w:rPr>
          <w:rFonts w:ascii="Arial" w:eastAsia="Calibri" w:hAnsi="Arial" w:cs="Arial"/>
          <w:w w:val="101"/>
          <w:sz w:val="22"/>
          <w:szCs w:val="22"/>
        </w:rPr>
        <w:t>Can</w:t>
      </w:r>
      <w:r w:rsidRPr="00A27C2C">
        <w:rPr>
          <w:rFonts w:ascii="Arial" w:eastAsia="Calibri" w:hAnsi="Arial" w:cs="Arial"/>
          <w:sz w:val="22"/>
          <w:szCs w:val="22"/>
        </w:rPr>
        <w:t xml:space="preserve"> </w:t>
      </w:r>
      <w:r w:rsidRPr="00A27C2C">
        <w:rPr>
          <w:rFonts w:ascii="Arial" w:eastAsia="Calibri" w:hAnsi="Arial" w:cs="Arial"/>
          <w:w w:val="101"/>
          <w:sz w:val="22"/>
          <w:szCs w:val="22"/>
        </w:rPr>
        <w:t>collaborate</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board</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committee</w:t>
      </w:r>
      <w:r w:rsidRPr="00A27C2C">
        <w:rPr>
          <w:rFonts w:ascii="Arial" w:eastAsia="Calibri" w:hAnsi="Arial" w:cs="Arial"/>
          <w:sz w:val="22"/>
          <w:szCs w:val="22"/>
        </w:rPr>
        <w:t xml:space="preserve"> </w:t>
      </w:r>
      <w:r w:rsidRPr="00A27C2C">
        <w:rPr>
          <w:rFonts w:ascii="Arial" w:eastAsia="Calibri" w:hAnsi="Arial" w:cs="Arial"/>
          <w:w w:val="101"/>
          <w:sz w:val="22"/>
          <w:szCs w:val="22"/>
        </w:rPr>
        <w:t>members</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source</w:t>
      </w:r>
      <w:r w:rsidRPr="00A27C2C">
        <w:rPr>
          <w:rFonts w:ascii="Arial" w:eastAsia="Calibri" w:hAnsi="Arial" w:cs="Arial"/>
          <w:sz w:val="22"/>
          <w:szCs w:val="22"/>
        </w:rPr>
        <w:t xml:space="preserve"> </w:t>
      </w:r>
      <w:r w:rsidRPr="00A27C2C">
        <w:rPr>
          <w:rFonts w:ascii="Arial" w:eastAsia="Calibri" w:hAnsi="Arial" w:cs="Arial"/>
          <w:w w:val="101"/>
          <w:sz w:val="22"/>
          <w:szCs w:val="22"/>
        </w:rPr>
        <w:t>excellent</w:t>
      </w:r>
      <w:r w:rsidRPr="00A27C2C">
        <w:rPr>
          <w:rFonts w:ascii="Arial" w:eastAsia="Calibri" w:hAnsi="Arial" w:cs="Arial"/>
          <w:sz w:val="22"/>
          <w:szCs w:val="22"/>
        </w:rPr>
        <w:t xml:space="preserve"> </w:t>
      </w:r>
      <w:r w:rsidRPr="00A27C2C">
        <w:rPr>
          <w:rFonts w:ascii="Arial" w:eastAsia="Calibri" w:hAnsi="Arial" w:cs="Arial"/>
          <w:w w:val="101"/>
          <w:sz w:val="22"/>
          <w:szCs w:val="22"/>
        </w:rPr>
        <w:t>program</w:t>
      </w:r>
      <w:r w:rsidRPr="00A27C2C">
        <w:rPr>
          <w:rFonts w:ascii="Arial" w:eastAsia="Calibri" w:hAnsi="Arial" w:cs="Arial"/>
          <w:sz w:val="22"/>
          <w:szCs w:val="22"/>
        </w:rPr>
        <w:t xml:space="preserve"> </w:t>
      </w:r>
      <w:r w:rsidRPr="00A27C2C">
        <w:rPr>
          <w:rFonts w:ascii="Arial" w:eastAsia="Calibri" w:hAnsi="Arial" w:cs="Arial"/>
          <w:w w:val="101"/>
          <w:sz w:val="22"/>
          <w:szCs w:val="22"/>
        </w:rPr>
        <w:t>presenters</w:t>
      </w:r>
      <w:r w:rsidRPr="00A27C2C">
        <w:rPr>
          <w:rFonts w:ascii="Arial" w:eastAsia="Calibri" w:hAnsi="Arial" w:cs="Arial"/>
          <w:sz w:val="22"/>
          <w:szCs w:val="22"/>
        </w:rPr>
        <w:t xml:space="preserve"> </w:t>
      </w:r>
      <w:r w:rsidRPr="00A27C2C">
        <w:rPr>
          <w:rFonts w:ascii="Arial" w:eastAsia="Calibri" w:hAnsi="Arial" w:cs="Arial"/>
          <w:w w:val="101"/>
          <w:sz w:val="22"/>
          <w:szCs w:val="22"/>
        </w:rPr>
        <w:t>by</w:t>
      </w:r>
      <w:r w:rsidRPr="00A27C2C">
        <w:rPr>
          <w:rFonts w:ascii="Arial" w:eastAsia="Calibri" w:hAnsi="Arial" w:cs="Arial"/>
          <w:sz w:val="22"/>
          <w:szCs w:val="22"/>
        </w:rPr>
        <w:t xml:space="preserve"> </w:t>
      </w:r>
      <w:r w:rsidRPr="00A27C2C">
        <w:rPr>
          <w:rFonts w:ascii="Arial" w:eastAsia="Calibri" w:hAnsi="Arial" w:cs="Arial"/>
          <w:w w:val="101"/>
          <w:sz w:val="22"/>
          <w:szCs w:val="22"/>
        </w:rPr>
        <w:t>tapping</w:t>
      </w:r>
      <w:r w:rsidRPr="00A27C2C">
        <w:rPr>
          <w:rFonts w:ascii="Arial" w:eastAsia="Calibri" w:hAnsi="Arial" w:cs="Arial"/>
          <w:sz w:val="22"/>
          <w:szCs w:val="22"/>
        </w:rPr>
        <w:t xml:space="preserve"> </w:t>
      </w:r>
      <w:r w:rsidRPr="00A27C2C">
        <w:rPr>
          <w:rFonts w:ascii="Arial" w:eastAsia="Calibri" w:hAnsi="Arial" w:cs="Arial"/>
          <w:w w:val="101"/>
          <w:sz w:val="22"/>
          <w:szCs w:val="22"/>
        </w:rPr>
        <w:t>into personal</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professional</w:t>
      </w:r>
      <w:r w:rsidRPr="00A27C2C">
        <w:rPr>
          <w:rFonts w:ascii="Arial" w:eastAsia="Calibri" w:hAnsi="Arial" w:cs="Arial"/>
          <w:sz w:val="22"/>
          <w:szCs w:val="22"/>
        </w:rPr>
        <w:t xml:space="preserve"> </w:t>
      </w:r>
      <w:r w:rsidRPr="00A27C2C">
        <w:rPr>
          <w:rFonts w:ascii="Arial" w:eastAsia="Calibri" w:hAnsi="Arial" w:cs="Arial"/>
          <w:w w:val="101"/>
          <w:sz w:val="22"/>
          <w:szCs w:val="22"/>
        </w:rPr>
        <w:t>networks</w:t>
      </w:r>
    </w:p>
    <w:p w:rsidR="00537827" w:rsidRPr="002717A3" w:rsidRDefault="00537827" w:rsidP="002717A3">
      <w:pPr>
        <w:pStyle w:val="ListParagraph"/>
        <w:numPr>
          <w:ilvl w:val="0"/>
          <w:numId w:val="47"/>
        </w:numPr>
        <w:ind w:right="940"/>
        <w:rPr>
          <w:rFonts w:ascii="Arial" w:eastAsia="Calibri" w:hAnsi="Arial" w:cs="Arial"/>
          <w:sz w:val="22"/>
          <w:szCs w:val="22"/>
        </w:rPr>
      </w:pPr>
      <w:r w:rsidRPr="002717A3">
        <w:rPr>
          <w:rFonts w:ascii="Arial" w:eastAsia="Calibri" w:hAnsi="Arial" w:cs="Arial"/>
          <w:w w:val="101"/>
          <w:sz w:val="22"/>
          <w:szCs w:val="22"/>
        </w:rPr>
        <w:t>Experience</w:t>
      </w:r>
      <w:r w:rsidRPr="002717A3">
        <w:rPr>
          <w:rFonts w:ascii="Arial" w:eastAsia="Calibri" w:hAnsi="Arial" w:cs="Arial"/>
          <w:sz w:val="22"/>
          <w:szCs w:val="22"/>
        </w:rPr>
        <w:t xml:space="preserve"> </w:t>
      </w:r>
      <w:r w:rsidRPr="002717A3">
        <w:rPr>
          <w:rFonts w:ascii="Arial" w:eastAsia="Calibri" w:hAnsi="Arial" w:cs="Arial"/>
          <w:w w:val="101"/>
          <w:sz w:val="22"/>
          <w:szCs w:val="22"/>
        </w:rPr>
        <w:t>leading</w:t>
      </w:r>
      <w:r w:rsidRPr="002717A3">
        <w:rPr>
          <w:rFonts w:ascii="Arial" w:eastAsia="Calibri" w:hAnsi="Arial" w:cs="Arial"/>
          <w:sz w:val="22"/>
          <w:szCs w:val="22"/>
        </w:rPr>
        <w:t xml:space="preserve"> </w:t>
      </w:r>
      <w:r w:rsidRPr="002717A3">
        <w:rPr>
          <w:rFonts w:ascii="Arial" w:eastAsia="Calibri" w:hAnsi="Arial" w:cs="Arial"/>
          <w:w w:val="101"/>
          <w:sz w:val="22"/>
          <w:szCs w:val="22"/>
        </w:rPr>
        <w:t>organizations,</w:t>
      </w:r>
      <w:r w:rsidRPr="002717A3">
        <w:rPr>
          <w:rFonts w:ascii="Arial" w:eastAsia="Calibri" w:hAnsi="Arial" w:cs="Arial"/>
          <w:sz w:val="22"/>
          <w:szCs w:val="22"/>
        </w:rPr>
        <w:t xml:space="preserve"> </w:t>
      </w:r>
      <w:r w:rsidRPr="002717A3">
        <w:rPr>
          <w:rFonts w:ascii="Arial" w:eastAsia="Calibri" w:hAnsi="Arial" w:cs="Arial"/>
          <w:w w:val="101"/>
          <w:sz w:val="22"/>
          <w:szCs w:val="22"/>
        </w:rPr>
        <w:t>people,</w:t>
      </w:r>
      <w:r w:rsidRPr="002717A3">
        <w:rPr>
          <w:rFonts w:ascii="Arial" w:eastAsia="Calibri" w:hAnsi="Arial" w:cs="Arial"/>
          <w:sz w:val="22"/>
          <w:szCs w:val="22"/>
        </w:rPr>
        <w:t xml:space="preserve"> </w:t>
      </w:r>
      <w:r w:rsidRPr="002717A3">
        <w:rPr>
          <w:rFonts w:ascii="Arial" w:eastAsia="Calibri" w:hAnsi="Arial" w:cs="Arial"/>
          <w:w w:val="101"/>
          <w:sz w:val="22"/>
          <w:szCs w:val="22"/>
        </w:rPr>
        <w:t>strategy and</w:t>
      </w:r>
      <w:r w:rsidRPr="002717A3">
        <w:rPr>
          <w:rFonts w:ascii="Arial" w:eastAsia="Calibri" w:hAnsi="Arial" w:cs="Arial"/>
          <w:sz w:val="22"/>
          <w:szCs w:val="22"/>
        </w:rPr>
        <w:t xml:space="preserve"> </w:t>
      </w:r>
      <w:r w:rsidRPr="002717A3">
        <w:rPr>
          <w:rFonts w:ascii="Arial" w:eastAsia="Calibri" w:hAnsi="Arial" w:cs="Arial"/>
          <w:w w:val="101"/>
          <w:sz w:val="22"/>
          <w:szCs w:val="22"/>
        </w:rPr>
        <w:t>large</w:t>
      </w:r>
      <w:r w:rsidRPr="002717A3">
        <w:rPr>
          <w:rFonts w:ascii="Arial" w:eastAsia="Calibri" w:hAnsi="Arial" w:cs="Arial"/>
          <w:sz w:val="22"/>
          <w:szCs w:val="22"/>
        </w:rPr>
        <w:t xml:space="preserve"> </w:t>
      </w:r>
      <w:r w:rsidRPr="002717A3">
        <w:rPr>
          <w:rFonts w:ascii="Arial" w:eastAsia="Calibri" w:hAnsi="Arial" w:cs="Arial"/>
          <w:w w:val="101"/>
          <w:sz w:val="22"/>
          <w:szCs w:val="22"/>
        </w:rPr>
        <w:t>projects,</w:t>
      </w:r>
      <w:r w:rsidRPr="002717A3">
        <w:rPr>
          <w:rFonts w:ascii="Arial" w:eastAsia="Calibri" w:hAnsi="Arial" w:cs="Arial"/>
          <w:sz w:val="22"/>
          <w:szCs w:val="22"/>
        </w:rPr>
        <w:t xml:space="preserve"> </w:t>
      </w:r>
      <w:r w:rsidRPr="002717A3">
        <w:rPr>
          <w:rFonts w:ascii="Arial" w:eastAsia="Calibri" w:hAnsi="Arial" w:cs="Arial"/>
          <w:w w:val="101"/>
          <w:sz w:val="22"/>
          <w:szCs w:val="22"/>
        </w:rPr>
        <w:t>including</w:t>
      </w:r>
      <w:r w:rsidRPr="002717A3">
        <w:rPr>
          <w:rFonts w:ascii="Arial" w:eastAsia="Calibri" w:hAnsi="Arial" w:cs="Arial"/>
          <w:sz w:val="22"/>
          <w:szCs w:val="22"/>
        </w:rPr>
        <w:t xml:space="preserve"> </w:t>
      </w:r>
      <w:r w:rsidRPr="002717A3">
        <w:rPr>
          <w:rFonts w:ascii="Arial" w:eastAsia="Calibri" w:hAnsi="Arial" w:cs="Arial"/>
          <w:w w:val="101"/>
          <w:sz w:val="22"/>
          <w:szCs w:val="22"/>
        </w:rPr>
        <w:t>identification</w:t>
      </w:r>
      <w:r w:rsidRPr="002717A3">
        <w:rPr>
          <w:rFonts w:ascii="Arial" w:eastAsia="Calibri" w:hAnsi="Arial" w:cs="Arial"/>
          <w:sz w:val="22"/>
          <w:szCs w:val="22"/>
        </w:rPr>
        <w:t xml:space="preserve"> </w:t>
      </w:r>
      <w:r w:rsidRPr="002717A3">
        <w:rPr>
          <w:rFonts w:ascii="Arial" w:eastAsia="Calibri" w:hAnsi="Arial" w:cs="Arial"/>
          <w:w w:val="101"/>
          <w:sz w:val="22"/>
          <w:szCs w:val="22"/>
        </w:rPr>
        <w:t>of</w:t>
      </w:r>
      <w:r w:rsidRPr="002717A3">
        <w:rPr>
          <w:rFonts w:ascii="Arial" w:eastAsia="Calibri" w:hAnsi="Arial" w:cs="Arial"/>
          <w:sz w:val="22"/>
          <w:szCs w:val="22"/>
        </w:rPr>
        <w:t xml:space="preserve"> </w:t>
      </w:r>
      <w:r w:rsidRPr="002717A3">
        <w:rPr>
          <w:rFonts w:ascii="Arial" w:eastAsia="Calibri" w:hAnsi="Arial" w:cs="Arial"/>
          <w:w w:val="101"/>
          <w:sz w:val="22"/>
          <w:szCs w:val="22"/>
        </w:rPr>
        <w:t>talent, delegating</w:t>
      </w:r>
      <w:r w:rsidRPr="002717A3">
        <w:rPr>
          <w:rFonts w:ascii="Arial" w:eastAsia="Calibri" w:hAnsi="Arial" w:cs="Arial"/>
          <w:sz w:val="22"/>
          <w:szCs w:val="22"/>
        </w:rPr>
        <w:t xml:space="preserve"> </w:t>
      </w:r>
      <w:r w:rsidRPr="002717A3">
        <w:rPr>
          <w:rFonts w:ascii="Arial" w:eastAsia="Calibri" w:hAnsi="Arial" w:cs="Arial"/>
          <w:w w:val="101"/>
          <w:sz w:val="22"/>
          <w:szCs w:val="22"/>
        </w:rPr>
        <w:t>to</w:t>
      </w:r>
      <w:r w:rsidRPr="002717A3">
        <w:rPr>
          <w:rFonts w:ascii="Arial" w:eastAsia="Calibri" w:hAnsi="Arial" w:cs="Arial"/>
          <w:sz w:val="22"/>
          <w:szCs w:val="22"/>
        </w:rPr>
        <w:t xml:space="preserve"> </w:t>
      </w:r>
      <w:r w:rsidRPr="002717A3">
        <w:rPr>
          <w:rFonts w:ascii="Arial" w:eastAsia="Calibri" w:hAnsi="Arial" w:cs="Arial"/>
          <w:w w:val="101"/>
          <w:sz w:val="22"/>
          <w:szCs w:val="22"/>
        </w:rPr>
        <w:t>people’s</w:t>
      </w:r>
      <w:r w:rsidRPr="002717A3">
        <w:rPr>
          <w:rFonts w:ascii="Arial" w:eastAsia="Calibri" w:hAnsi="Arial" w:cs="Arial"/>
          <w:sz w:val="22"/>
          <w:szCs w:val="22"/>
        </w:rPr>
        <w:t xml:space="preserve"> </w:t>
      </w:r>
      <w:r w:rsidRPr="002717A3">
        <w:rPr>
          <w:rFonts w:ascii="Arial" w:eastAsia="Calibri" w:hAnsi="Arial" w:cs="Arial"/>
          <w:w w:val="101"/>
          <w:sz w:val="22"/>
          <w:szCs w:val="22"/>
        </w:rPr>
        <w:t>strengths</w:t>
      </w:r>
      <w:r w:rsidRPr="002717A3">
        <w:rPr>
          <w:rFonts w:ascii="Arial" w:eastAsia="Calibri" w:hAnsi="Arial" w:cs="Arial"/>
          <w:sz w:val="22"/>
          <w:szCs w:val="22"/>
        </w:rPr>
        <w:t xml:space="preserve"> </w:t>
      </w:r>
      <w:r w:rsidRPr="002717A3">
        <w:rPr>
          <w:rFonts w:ascii="Arial" w:eastAsia="Calibri" w:hAnsi="Arial" w:cs="Arial"/>
          <w:w w:val="101"/>
          <w:sz w:val="22"/>
          <w:szCs w:val="22"/>
        </w:rPr>
        <w:t>and</w:t>
      </w:r>
      <w:r w:rsidRPr="002717A3">
        <w:rPr>
          <w:rFonts w:ascii="Arial" w:eastAsia="Calibri" w:hAnsi="Arial" w:cs="Arial"/>
          <w:sz w:val="22"/>
          <w:szCs w:val="22"/>
        </w:rPr>
        <w:t xml:space="preserve"> </w:t>
      </w:r>
      <w:r w:rsidRPr="002717A3">
        <w:rPr>
          <w:rFonts w:ascii="Arial" w:eastAsia="Calibri" w:hAnsi="Arial" w:cs="Arial"/>
          <w:w w:val="101"/>
          <w:sz w:val="22"/>
          <w:szCs w:val="22"/>
        </w:rPr>
        <w:t>interests,</w:t>
      </w:r>
      <w:r w:rsidRPr="002717A3">
        <w:rPr>
          <w:rFonts w:ascii="Arial" w:eastAsia="Calibri" w:hAnsi="Arial" w:cs="Arial"/>
          <w:sz w:val="22"/>
          <w:szCs w:val="22"/>
        </w:rPr>
        <w:t xml:space="preserve"> </w:t>
      </w:r>
      <w:r w:rsidRPr="002717A3">
        <w:rPr>
          <w:rFonts w:ascii="Arial" w:eastAsia="Calibri" w:hAnsi="Arial" w:cs="Arial"/>
          <w:w w:val="101"/>
          <w:sz w:val="22"/>
          <w:szCs w:val="22"/>
        </w:rPr>
        <w:t>coaching</w:t>
      </w:r>
      <w:r w:rsidRPr="002717A3">
        <w:rPr>
          <w:rFonts w:ascii="Arial" w:eastAsia="Calibri" w:hAnsi="Arial" w:cs="Arial"/>
          <w:sz w:val="22"/>
          <w:szCs w:val="22"/>
        </w:rPr>
        <w:t xml:space="preserve"> </w:t>
      </w:r>
      <w:r w:rsidRPr="002717A3">
        <w:rPr>
          <w:rFonts w:ascii="Arial" w:eastAsia="Calibri" w:hAnsi="Arial" w:cs="Arial"/>
          <w:w w:val="101"/>
          <w:sz w:val="22"/>
          <w:szCs w:val="22"/>
        </w:rPr>
        <w:t>and</w:t>
      </w:r>
      <w:r w:rsidRPr="002717A3">
        <w:rPr>
          <w:rFonts w:ascii="Arial" w:eastAsia="Calibri" w:hAnsi="Arial" w:cs="Arial"/>
          <w:sz w:val="22"/>
          <w:szCs w:val="22"/>
        </w:rPr>
        <w:t xml:space="preserve"> </w:t>
      </w:r>
      <w:r w:rsidRPr="002717A3">
        <w:rPr>
          <w:rFonts w:ascii="Arial" w:eastAsia="Calibri" w:hAnsi="Arial" w:cs="Arial"/>
          <w:w w:val="101"/>
          <w:sz w:val="22"/>
          <w:szCs w:val="22"/>
        </w:rPr>
        <w:t>developing</w:t>
      </w:r>
      <w:r w:rsidRPr="002717A3">
        <w:rPr>
          <w:rFonts w:ascii="Arial" w:eastAsia="Calibri" w:hAnsi="Arial" w:cs="Arial"/>
          <w:sz w:val="22"/>
          <w:szCs w:val="22"/>
        </w:rPr>
        <w:t xml:space="preserve"> </w:t>
      </w:r>
      <w:r w:rsidRPr="002717A3">
        <w:rPr>
          <w:rFonts w:ascii="Arial" w:eastAsia="Calibri" w:hAnsi="Arial" w:cs="Arial"/>
          <w:w w:val="101"/>
          <w:sz w:val="22"/>
          <w:szCs w:val="22"/>
        </w:rPr>
        <w:t>others</w:t>
      </w:r>
    </w:p>
    <w:p w:rsidR="00537827" w:rsidRPr="00A27C2C" w:rsidRDefault="00537827" w:rsidP="000708F9">
      <w:pPr>
        <w:pStyle w:val="ListParagraph"/>
        <w:numPr>
          <w:ilvl w:val="0"/>
          <w:numId w:val="12"/>
        </w:numPr>
        <w:ind w:left="1440" w:right="940"/>
        <w:rPr>
          <w:rFonts w:ascii="Arial" w:eastAsia="Calibri" w:hAnsi="Arial" w:cs="Arial"/>
          <w:sz w:val="22"/>
          <w:szCs w:val="22"/>
        </w:rPr>
      </w:pPr>
      <w:r w:rsidRPr="00A27C2C">
        <w:rPr>
          <w:rFonts w:ascii="Arial" w:eastAsia="Calibri" w:hAnsi="Arial" w:cs="Arial"/>
          <w:w w:val="101"/>
          <w:sz w:val="22"/>
          <w:szCs w:val="22"/>
        </w:rPr>
        <w:t>Strong</w:t>
      </w:r>
      <w:r w:rsidRPr="00A27C2C">
        <w:rPr>
          <w:rFonts w:ascii="Arial" w:eastAsia="Calibri" w:hAnsi="Arial" w:cs="Arial"/>
          <w:sz w:val="22"/>
          <w:szCs w:val="22"/>
        </w:rPr>
        <w:t xml:space="preserve"> </w:t>
      </w:r>
      <w:r w:rsidRPr="00A27C2C">
        <w:rPr>
          <w:rFonts w:ascii="Arial" w:eastAsia="Calibri" w:hAnsi="Arial" w:cs="Arial"/>
          <w:w w:val="101"/>
          <w:sz w:val="22"/>
          <w:szCs w:val="22"/>
        </w:rPr>
        <w:t>decision-making</w:t>
      </w:r>
      <w:r w:rsidRPr="00A27C2C">
        <w:rPr>
          <w:rFonts w:ascii="Arial" w:eastAsia="Calibri" w:hAnsi="Arial" w:cs="Arial"/>
          <w:sz w:val="22"/>
          <w:szCs w:val="22"/>
        </w:rPr>
        <w:t xml:space="preserve"> </w:t>
      </w:r>
      <w:r w:rsidRPr="00A27C2C">
        <w:rPr>
          <w:rFonts w:ascii="Arial" w:eastAsia="Calibri" w:hAnsi="Arial" w:cs="Arial"/>
          <w:w w:val="101"/>
          <w:sz w:val="22"/>
          <w:szCs w:val="22"/>
        </w:rPr>
        <w:t>ability</w:t>
      </w:r>
    </w:p>
    <w:p w:rsidR="00537827" w:rsidRPr="00A27C2C" w:rsidRDefault="00537827" w:rsidP="000708F9">
      <w:pPr>
        <w:pStyle w:val="ListParagraph"/>
        <w:numPr>
          <w:ilvl w:val="0"/>
          <w:numId w:val="12"/>
        </w:numPr>
        <w:ind w:left="1440" w:right="940"/>
        <w:rPr>
          <w:rFonts w:ascii="Arial" w:eastAsia="Calibri" w:hAnsi="Arial" w:cs="Arial"/>
          <w:sz w:val="22"/>
          <w:szCs w:val="22"/>
        </w:rPr>
      </w:pPr>
      <w:r w:rsidRPr="00A27C2C">
        <w:rPr>
          <w:rFonts w:ascii="Arial" w:eastAsia="Calibri" w:hAnsi="Arial" w:cs="Arial"/>
          <w:w w:val="101"/>
          <w:sz w:val="22"/>
          <w:szCs w:val="22"/>
        </w:rPr>
        <w:t>Track record</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delivering</w:t>
      </w:r>
      <w:r w:rsidRPr="00A27C2C">
        <w:rPr>
          <w:rFonts w:ascii="Arial" w:eastAsia="Calibri" w:hAnsi="Arial" w:cs="Arial"/>
          <w:sz w:val="22"/>
          <w:szCs w:val="22"/>
        </w:rPr>
        <w:t xml:space="preserve"> </w:t>
      </w:r>
      <w:r w:rsidRPr="00A27C2C">
        <w:rPr>
          <w:rFonts w:ascii="Arial" w:eastAsia="Calibri" w:hAnsi="Arial" w:cs="Arial"/>
          <w:w w:val="101"/>
          <w:sz w:val="22"/>
          <w:szCs w:val="22"/>
        </w:rPr>
        <w:t>results;</w:t>
      </w:r>
      <w:r w:rsidRPr="00A27C2C">
        <w:rPr>
          <w:rFonts w:ascii="Arial" w:eastAsia="Calibri" w:hAnsi="Arial" w:cs="Arial"/>
          <w:sz w:val="22"/>
          <w:szCs w:val="22"/>
        </w:rPr>
        <w:t xml:space="preserve"> </w:t>
      </w:r>
      <w:r w:rsidRPr="00A27C2C">
        <w:rPr>
          <w:rFonts w:ascii="Arial" w:eastAsia="Calibri" w:hAnsi="Arial" w:cs="Arial"/>
          <w:w w:val="101"/>
          <w:sz w:val="22"/>
          <w:szCs w:val="22"/>
        </w:rPr>
        <w:t>takes</w:t>
      </w:r>
      <w:r w:rsidRPr="00A27C2C">
        <w:rPr>
          <w:rFonts w:ascii="Arial" w:eastAsia="Calibri" w:hAnsi="Arial" w:cs="Arial"/>
          <w:sz w:val="22"/>
          <w:szCs w:val="22"/>
        </w:rPr>
        <w:t xml:space="preserve"> </w:t>
      </w:r>
      <w:r w:rsidRPr="00A27C2C">
        <w:rPr>
          <w:rFonts w:ascii="Arial" w:eastAsia="Calibri" w:hAnsi="Arial" w:cs="Arial"/>
          <w:w w:val="101"/>
          <w:sz w:val="22"/>
          <w:szCs w:val="22"/>
        </w:rPr>
        <w:t>accountability</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initiative</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achieving</w:t>
      </w:r>
      <w:r w:rsidRPr="00A27C2C">
        <w:rPr>
          <w:rFonts w:ascii="Arial" w:eastAsia="Calibri" w:hAnsi="Arial" w:cs="Arial"/>
          <w:sz w:val="22"/>
          <w:szCs w:val="22"/>
        </w:rPr>
        <w:t xml:space="preserve"> </w:t>
      </w:r>
      <w:r w:rsidRPr="00A27C2C">
        <w:rPr>
          <w:rFonts w:ascii="Arial" w:eastAsia="Calibri" w:hAnsi="Arial" w:cs="Arial"/>
          <w:w w:val="101"/>
          <w:sz w:val="22"/>
          <w:szCs w:val="22"/>
        </w:rPr>
        <w:t>established</w:t>
      </w:r>
      <w:r w:rsidRPr="00A27C2C">
        <w:rPr>
          <w:rFonts w:ascii="Arial" w:eastAsia="Calibri" w:hAnsi="Arial" w:cs="Arial"/>
          <w:sz w:val="22"/>
          <w:szCs w:val="22"/>
        </w:rPr>
        <w:t xml:space="preserve"> </w:t>
      </w:r>
      <w:r w:rsidRPr="00A27C2C">
        <w:rPr>
          <w:rFonts w:ascii="Arial" w:eastAsia="Calibri" w:hAnsi="Arial" w:cs="Arial"/>
          <w:w w:val="101"/>
          <w:sz w:val="22"/>
          <w:szCs w:val="22"/>
        </w:rPr>
        <w:t>goals</w:t>
      </w:r>
    </w:p>
    <w:p w:rsidR="00537827" w:rsidRPr="00A27C2C" w:rsidRDefault="00537827" w:rsidP="000708F9">
      <w:pPr>
        <w:pStyle w:val="ListParagraph"/>
        <w:numPr>
          <w:ilvl w:val="0"/>
          <w:numId w:val="12"/>
        </w:numPr>
        <w:ind w:left="1440" w:right="940"/>
        <w:rPr>
          <w:rFonts w:ascii="Arial" w:eastAsia="Calibri" w:hAnsi="Arial" w:cs="Arial"/>
          <w:sz w:val="22"/>
          <w:szCs w:val="22"/>
        </w:rPr>
      </w:pPr>
      <w:r w:rsidRPr="00A27C2C">
        <w:rPr>
          <w:rFonts w:ascii="Arial" w:eastAsia="Calibri" w:hAnsi="Arial" w:cs="Arial"/>
          <w:w w:val="101"/>
          <w:sz w:val="22"/>
          <w:szCs w:val="22"/>
        </w:rPr>
        <w:t>Is</w:t>
      </w:r>
      <w:r w:rsidRPr="00A27C2C">
        <w:rPr>
          <w:rFonts w:ascii="Arial" w:eastAsia="Calibri" w:hAnsi="Arial" w:cs="Arial"/>
          <w:sz w:val="22"/>
          <w:szCs w:val="22"/>
        </w:rPr>
        <w:t xml:space="preserve"> </w:t>
      </w:r>
      <w:r w:rsidRPr="00A27C2C">
        <w:rPr>
          <w:rFonts w:ascii="Arial" w:eastAsia="Calibri" w:hAnsi="Arial" w:cs="Arial"/>
          <w:w w:val="101"/>
          <w:sz w:val="22"/>
          <w:szCs w:val="22"/>
        </w:rPr>
        <w:t>resourceful:</w:t>
      </w:r>
      <w:r w:rsidRPr="00A27C2C">
        <w:rPr>
          <w:rFonts w:ascii="Arial" w:eastAsia="Calibri" w:hAnsi="Arial" w:cs="Arial"/>
          <w:sz w:val="22"/>
          <w:szCs w:val="22"/>
        </w:rPr>
        <w:t xml:space="preserve"> </w:t>
      </w:r>
      <w:r w:rsidRPr="00A27C2C">
        <w:rPr>
          <w:rFonts w:ascii="Arial" w:eastAsia="Calibri" w:hAnsi="Arial" w:cs="Arial"/>
          <w:w w:val="101"/>
          <w:sz w:val="22"/>
          <w:szCs w:val="22"/>
        </w:rPr>
        <w:t>can</w:t>
      </w:r>
      <w:r w:rsidRPr="00A27C2C">
        <w:rPr>
          <w:rFonts w:ascii="Arial" w:eastAsia="Calibri" w:hAnsi="Arial" w:cs="Arial"/>
          <w:sz w:val="22"/>
          <w:szCs w:val="22"/>
        </w:rPr>
        <w:t xml:space="preserve"> </w:t>
      </w:r>
      <w:r w:rsidRPr="00A27C2C">
        <w:rPr>
          <w:rFonts w:ascii="Arial" w:eastAsia="Calibri" w:hAnsi="Arial" w:cs="Arial"/>
          <w:w w:val="101"/>
          <w:sz w:val="22"/>
          <w:szCs w:val="22"/>
        </w:rPr>
        <w:t>find</w:t>
      </w:r>
      <w:r w:rsidRPr="00A27C2C">
        <w:rPr>
          <w:rFonts w:ascii="Arial" w:eastAsia="Calibri" w:hAnsi="Arial" w:cs="Arial"/>
          <w:sz w:val="22"/>
          <w:szCs w:val="22"/>
        </w:rPr>
        <w:t xml:space="preserve"> </w:t>
      </w:r>
      <w:r w:rsidRPr="00A27C2C">
        <w:rPr>
          <w:rFonts w:ascii="Arial" w:eastAsia="Calibri" w:hAnsi="Arial" w:cs="Arial"/>
          <w:w w:val="101"/>
          <w:sz w:val="22"/>
          <w:szCs w:val="22"/>
        </w:rPr>
        <w:t>ideas</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modify</w:t>
      </w:r>
      <w:r w:rsidRPr="00A27C2C">
        <w:rPr>
          <w:rFonts w:ascii="Arial" w:eastAsia="Calibri" w:hAnsi="Arial" w:cs="Arial"/>
          <w:sz w:val="22"/>
          <w:szCs w:val="22"/>
        </w:rPr>
        <w:t xml:space="preserve"> </w:t>
      </w:r>
      <w:r w:rsidRPr="00A27C2C">
        <w:rPr>
          <w:rFonts w:ascii="Arial" w:eastAsia="Calibri" w:hAnsi="Arial" w:cs="Arial"/>
          <w:w w:val="101"/>
          <w:sz w:val="22"/>
          <w:szCs w:val="22"/>
        </w:rPr>
        <w:t>them</w:t>
      </w:r>
      <w:r w:rsidRPr="00A27C2C">
        <w:rPr>
          <w:rFonts w:ascii="Arial" w:eastAsia="Calibri" w:hAnsi="Arial" w:cs="Arial"/>
          <w:sz w:val="22"/>
          <w:szCs w:val="22"/>
        </w:rPr>
        <w:t xml:space="preserve"> </w:t>
      </w:r>
      <w:r w:rsidRPr="00A27C2C">
        <w:rPr>
          <w:rFonts w:ascii="Arial" w:eastAsia="Calibri" w:hAnsi="Arial" w:cs="Arial"/>
          <w:w w:val="101"/>
          <w:sz w:val="22"/>
          <w:szCs w:val="22"/>
        </w:rPr>
        <w:t>into</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best</w:t>
      </w:r>
      <w:r w:rsidRPr="00A27C2C">
        <w:rPr>
          <w:rFonts w:ascii="Arial" w:eastAsia="Calibri" w:hAnsi="Arial" w:cs="Arial"/>
          <w:sz w:val="22"/>
          <w:szCs w:val="22"/>
        </w:rPr>
        <w:t xml:space="preserve"> </w:t>
      </w:r>
      <w:r w:rsidRPr="00A27C2C">
        <w:rPr>
          <w:rFonts w:ascii="Arial" w:eastAsia="Calibri" w:hAnsi="Arial" w:cs="Arial"/>
          <w:w w:val="101"/>
          <w:sz w:val="22"/>
          <w:szCs w:val="22"/>
        </w:rPr>
        <w:t>solutions</w:t>
      </w:r>
    </w:p>
    <w:p w:rsidR="00537827" w:rsidRPr="00A27C2C" w:rsidRDefault="00537827" w:rsidP="000708F9">
      <w:pPr>
        <w:pStyle w:val="ListParagraph"/>
        <w:numPr>
          <w:ilvl w:val="0"/>
          <w:numId w:val="12"/>
        </w:numPr>
        <w:ind w:left="1440" w:right="940"/>
        <w:rPr>
          <w:rFonts w:ascii="Arial" w:eastAsia="Calibri" w:hAnsi="Arial" w:cs="Arial"/>
          <w:sz w:val="22"/>
          <w:szCs w:val="22"/>
        </w:rPr>
      </w:pPr>
      <w:r w:rsidRPr="00A27C2C">
        <w:rPr>
          <w:rFonts w:ascii="Arial" w:eastAsia="Calibri" w:hAnsi="Arial" w:cs="Arial"/>
          <w:w w:val="101"/>
          <w:sz w:val="22"/>
          <w:szCs w:val="22"/>
        </w:rPr>
        <w:t>Stays</w:t>
      </w:r>
      <w:r w:rsidRPr="00A27C2C">
        <w:rPr>
          <w:rFonts w:ascii="Arial" w:eastAsia="Calibri" w:hAnsi="Arial" w:cs="Arial"/>
          <w:sz w:val="22"/>
          <w:szCs w:val="22"/>
        </w:rPr>
        <w:t xml:space="preserve"> </w:t>
      </w:r>
      <w:r w:rsidRPr="00A27C2C">
        <w:rPr>
          <w:rFonts w:ascii="Arial" w:eastAsia="Calibri" w:hAnsi="Arial" w:cs="Arial"/>
          <w:w w:val="101"/>
          <w:sz w:val="22"/>
          <w:szCs w:val="22"/>
        </w:rPr>
        <w:t>current</w:t>
      </w:r>
      <w:r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field</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talent</w:t>
      </w:r>
      <w:r w:rsidRPr="00A27C2C">
        <w:rPr>
          <w:rFonts w:ascii="Arial" w:eastAsia="Calibri" w:hAnsi="Arial" w:cs="Arial"/>
          <w:sz w:val="22"/>
          <w:szCs w:val="22"/>
        </w:rPr>
        <w:t xml:space="preserve"> </w:t>
      </w:r>
      <w:r w:rsidRPr="00A27C2C">
        <w:rPr>
          <w:rFonts w:ascii="Arial" w:eastAsia="Calibri" w:hAnsi="Arial" w:cs="Arial"/>
          <w:w w:val="101"/>
          <w:sz w:val="22"/>
          <w:szCs w:val="22"/>
        </w:rPr>
        <w:t>development</w:t>
      </w:r>
    </w:p>
    <w:p w:rsidR="00537827" w:rsidRPr="00A27C2C" w:rsidRDefault="00537827" w:rsidP="000708F9">
      <w:pPr>
        <w:pStyle w:val="ListParagraph"/>
        <w:numPr>
          <w:ilvl w:val="0"/>
          <w:numId w:val="12"/>
        </w:numPr>
        <w:ind w:left="1440" w:right="940"/>
        <w:rPr>
          <w:rFonts w:ascii="Arial" w:eastAsia="Calibri" w:hAnsi="Arial" w:cs="Arial"/>
          <w:sz w:val="22"/>
          <w:szCs w:val="22"/>
        </w:rPr>
      </w:pPr>
      <w:r w:rsidRPr="00A27C2C">
        <w:rPr>
          <w:rFonts w:ascii="Arial" w:eastAsia="Calibri" w:hAnsi="Arial" w:cs="Arial"/>
          <w:w w:val="101"/>
          <w:sz w:val="22"/>
          <w:szCs w:val="22"/>
        </w:rPr>
        <w:t>Good</w:t>
      </w:r>
      <w:r w:rsidRPr="00A27C2C">
        <w:rPr>
          <w:rFonts w:ascii="Arial" w:eastAsia="Calibri" w:hAnsi="Arial" w:cs="Arial"/>
          <w:sz w:val="22"/>
          <w:szCs w:val="22"/>
        </w:rPr>
        <w:t xml:space="preserve"> </w:t>
      </w:r>
      <w:r w:rsidRPr="00A27C2C">
        <w:rPr>
          <w:rFonts w:ascii="Arial" w:eastAsia="Calibri" w:hAnsi="Arial" w:cs="Arial"/>
          <w:w w:val="101"/>
          <w:sz w:val="22"/>
          <w:szCs w:val="22"/>
        </w:rPr>
        <w:t>verbal</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written communication</w:t>
      </w:r>
      <w:r w:rsidRPr="00A27C2C">
        <w:rPr>
          <w:rFonts w:ascii="Arial" w:eastAsia="Calibri" w:hAnsi="Arial" w:cs="Arial"/>
          <w:sz w:val="22"/>
          <w:szCs w:val="22"/>
        </w:rPr>
        <w:t xml:space="preserve"> </w:t>
      </w:r>
      <w:r w:rsidRPr="00A27C2C">
        <w:rPr>
          <w:rFonts w:ascii="Arial" w:eastAsia="Calibri" w:hAnsi="Arial" w:cs="Arial"/>
          <w:w w:val="101"/>
          <w:sz w:val="22"/>
          <w:szCs w:val="22"/>
        </w:rPr>
        <w:t>skills</w:t>
      </w:r>
    </w:p>
    <w:p w:rsidR="00537827" w:rsidRPr="00A27C2C" w:rsidRDefault="00537827" w:rsidP="007C1B6E">
      <w:pPr>
        <w:ind w:right="940"/>
        <w:rPr>
          <w:rFonts w:ascii="Arial" w:hAnsi="Arial" w:cs="Arial"/>
          <w:sz w:val="26"/>
          <w:szCs w:val="26"/>
        </w:rPr>
      </w:pPr>
    </w:p>
    <w:p w:rsidR="00537827" w:rsidRPr="00A27C2C" w:rsidRDefault="00537827" w:rsidP="000708F9">
      <w:pPr>
        <w:ind w:left="720" w:right="940" w:firstLine="360"/>
        <w:rPr>
          <w:rFonts w:ascii="Arial" w:eastAsia="Calibri" w:hAnsi="Arial" w:cs="Arial"/>
          <w:b/>
          <w:sz w:val="22"/>
          <w:szCs w:val="22"/>
        </w:rPr>
      </w:pPr>
      <w:r w:rsidRPr="00A27C2C">
        <w:rPr>
          <w:rFonts w:ascii="Arial" w:eastAsia="Calibri" w:hAnsi="Arial" w:cs="Arial"/>
          <w:b/>
          <w:w w:val="101"/>
          <w:sz w:val="22"/>
          <w:szCs w:val="22"/>
        </w:rPr>
        <w:t>Other</w:t>
      </w:r>
      <w:r w:rsidRPr="00A27C2C">
        <w:rPr>
          <w:rFonts w:ascii="Arial" w:eastAsia="Calibri" w:hAnsi="Arial" w:cs="Arial"/>
          <w:b/>
          <w:sz w:val="22"/>
          <w:szCs w:val="22"/>
        </w:rPr>
        <w:t xml:space="preserve"> </w:t>
      </w:r>
      <w:r w:rsidRPr="00A27C2C">
        <w:rPr>
          <w:rFonts w:ascii="Arial" w:eastAsia="Calibri" w:hAnsi="Arial" w:cs="Arial"/>
          <w:b/>
          <w:w w:val="101"/>
          <w:sz w:val="22"/>
          <w:szCs w:val="22"/>
        </w:rPr>
        <w:t>Requirements</w:t>
      </w:r>
    </w:p>
    <w:p w:rsidR="00537827" w:rsidRPr="00A27C2C" w:rsidRDefault="00537827" w:rsidP="000708F9">
      <w:pPr>
        <w:pStyle w:val="ListParagraph"/>
        <w:numPr>
          <w:ilvl w:val="0"/>
          <w:numId w:val="11"/>
        </w:numPr>
        <w:ind w:left="1440" w:right="940"/>
        <w:rPr>
          <w:rFonts w:ascii="Arial" w:eastAsia="Calibri" w:hAnsi="Arial" w:cs="Arial"/>
          <w:sz w:val="22"/>
          <w:szCs w:val="22"/>
        </w:rPr>
      </w:pPr>
      <w:r w:rsidRPr="00A27C2C">
        <w:rPr>
          <w:rFonts w:ascii="Arial" w:eastAsia="Calibri" w:hAnsi="Arial" w:cs="Arial"/>
          <w:w w:val="101"/>
          <w:sz w:val="22"/>
          <w:szCs w:val="22"/>
        </w:rPr>
        <w:t>Member</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ATD</w:t>
      </w:r>
      <w:r w:rsidRPr="00A27C2C">
        <w:rPr>
          <w:rFonts w:ascii="Arial" w:eastAsia="Calibri" w:hAnsi="Arial" w:cs="Arial"/>
          <w:sz w:val="22"/>
          <w:szCs w:val="22"/>
        </w:rPr>
        <w:t xml:space="preserve"> </w:t>
      </w:r>
      <w:r w:rsidR="00603384" w:rsidRPr="00603384">
        <w:rPr>
          <w:rFonts w:ascii="Arial" w:eastAsia="Calibri" w:hAnsi="Arial" w:cs="Arial"/>
          <w:color w:val="E36C0A" w:themeColor="accent6" w:themeShade="BF"/>
          <w:w w:val="101"/>
          <w:sz w:val="22"/>
          <w:szCs w:val="22"/>
        </w:rPr>
        <w:t>&lt;Chapter&gt;</w:t>
      </w:r>
      <w:r w:rsidR="00603384"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good</w:t>
      </w:r>
      <w:r w:rsidRPr="00A27C2C">
        <w:rPr>
          <w:rFonts w:ascii="Arial" w:eastAsia="Calibri" w:hAnsi="Arial" w:cs="Arial"/>
          <w:sz w:val="22"/>
          <w:szCs w:val="22"/>
        </w:rPr>
        <w:t xml:space="preserve"> </w:t>
      </w:r>
      <w:r w:rsidRPr="00A27C2C">
        <w:rPr>
          <w:rFonts w:ascii="Arial" w:eastAsia="Calibri" w:hAnsi="Arial" w:cs="Arial"/>
          <w:w w:val="101"/>
          <w:sz w:val="22"/>
          <w:szCs w:val="22"/>
        </w:rPr>
        <w:t>standing</w:t>
      </w:r>
    </w:p>
    <w:p w:rsidR="00537827" w:rsidRPr="00A27C2C" w:rsidRDefault="00537827" w:rsidP="000708F9">
      <w:pPr>
        <w:pStyle w:val="ListParagraph"/>
        <w:numPr>
          <w:ilvl w:val="0"/>
          <w:numId w:val="11"/>
        </w:numPr>
        <w:ind w:left="1440" w:right="940"/>
        <w:rPr>
          <w:rFonts w:ascii="Arial" w:eastAsia="Calibri" w:hAnsi="Arial" w:cs="Arial"/>
          <w:sz w:val="22"/>
          <w:szCs w:val="22"/>
        </w:rPr>
      </w:pPr>
      <w:r w:rsidRPr="00A27C2C">
        <w:rPr>
          <w:rFonts w:ascii="Arial" w:eastAsia="Calibri" w:hAnsi="Arial" w:cs="Arial"/>
          <w:w w:val="101"/>
          <w:sz w:val="22"/>
          <w:szCs w:val="22"/>
        </w:rPr>
        <w:t>Member</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ATD</w:t>
      </w:r>
      <w:r w:rsidRPr="00A27C2C">
        <w:rPr>
          <w:rFonts w:ascii="Arial" w:eastAsia="Calibri" w:hAnsi="Arial" w:cs="Arial"/>
          <w:sz w:val="22"/>
          <w:szCs w:val="22"/>
        </w:rPr>
        <w:t xml:space="preserve"> </w:t>
      </w:r>
      <w:r w:rsidRPr="00A27C2C">
        <w:rPr>
          <w:rFonts w:ascii="Arial" w:eastAsia="Calibri" w:hAnsi="Arial" w:cs="Arial"/>
          <w:w w:val="101"/>
          <w:sz w:val="22"/>
          <w:szCs w:val="22"/>
        </w:rPr>
        <w:t>National</w:t>
      </w:r>
      <w:r w:rsidRPr="00A27C2C">
        <w:rPr>
          <w:rFonts w:ascii="Arial" w:eastAsia="Calibri" w:hAnsi="Arial" w:cs="Arial"/>
          <w:sz w:val="22"/>
          <w:szCs w:val="22"/>
        </w:rPr>
        <w:t xml:space="preserve"> </w:t>
      </w:r>
      <w:r w:rsidRPr="00A27C2C">
        <w:rPr>
          <w:rFonts w:ascii="Arial" w:eastAsia="Calibri" w:hAnsi="Arial" w:cs="Arial"/>
          <w:w w:val="101"/>
          <w:sz w:val="22"/>
          <w:szCs w:val="22"/>
        </w:rPr>
        <w:t>in</w:t>
      </w:r>
      <w:r w:rsidRPr="00A27C2C">
        <w:rPr>
          <w:rFonts w:ascii="Arial" w:eastAsia="Calibri" w:hAnsi="Arial" w:cs="Arial"/>
          <w:sz w:val="22"/>
          <w:szCs w:val="22"/>
        </w:rPr>
        <w:t xml:space="preserve"> </w:t>
      </w:r>
      <w:r w:rsidRPr="00A27C2C">
        <w:rPr>
          <w:rFonts w:ascii="Arial" w:eastAsia="Calibri" w:hAnsi="Arial" w:cs="Arial"/>
          <w:w w:val="101"/>
          <w:sz w:val="22"/>
          <w:szCs w:val="22"/>
        </w:rPr>
        <w:t>good</w:t>
      </w:r>
      <w:r w:rsidRPr="00A27C2C">
        <w:rPr>
          <w:rFonts w:ascii="Arial" w:eastAsia="Calibri" w:hAnsi="Arial" w:cs="Arial"/>
          <w:sz w:val="22"/>
          <w:szCs w:val="22"/>
        </w:rPr>
        <w:t xml:space="preserve"> </w:t>
      </w:r>
      <w:r w:rsidRPr="00A27C2C">
        <w:rPr>
          <w:rFonts w:ascii="Arial" w:eastAsia="Calibri" w:hAnsi="Arial" w:cs="Arial"/>
          <w:w w:val="101"/>
          <w:sz w:val="22"/>
          <w:szCs w:val="22"/>
        </w:rPr>
        <w:t>standing</w:t>
      </w:r>
    </w:p>
    <w:p w:rsidR="00537827" w:rsidRPr="00A27C2C" w:rsidRDefault="00537827" w:rsidP="000708F9">
      <w:pPr>
        <w:pStyle w:val="ListParagraph"/>
        <w:numPr>
          <w:ilvl w:val="0"/>
          <w:numId w:val="11"/>
        </w:numPr>
        <w:ind w:left="1440" w:right="940"/>
        <w:rPr>
          <w:rFonts w:ascii="Arial" w:eastAsia="Calibri" w:hAnsi="Arial" w:cs="Arial"/>
          <w:sz w:val="22"/>
          <w:szCs w:val="22"/>
        </w:rPr>
        <w:sectPr w:rsidR="00537827" w:rsidRPr="00A27C2C">
          <w:footerReference w:type="default" r:id="rId8"/>
          <w:pgSz w:w="12240" w:h="15840"/>
          <w:pgMar w:top="640" w:right="600" w:bottom="280" w:left="620" w:header="0" w:footer="968" w:gutter="0"/>
          <w:cols w:space="720"/>
        </w:sectPr>
      </w:pPr>
      <w:r w:rsidRPr="00A27C2C">
        <w:rPr>
          <w:rFonts w:ascii="Arial" w:eastAsia="Calibri" w:hAnsi="Arial" w:cs="Arial"/>
          <w:w w:val="101"/>
          <w:sz w:val="22"/>
          <w:szCs w:val="22"/>
        </w:rPr>
        <w:t>Attendance</w:t>
      </w:r>
      <w:r w:rsidRPr="00A27C2C">
        <w:rPr>
          <w:rFonts w:ascii="Arial" w:eastAsia="Calibri" w:hAnsi="Arial" w:cs="Arial"/>
          <w:sz w:val="22"/>
          <w:szCs w:val="22"/>
        </w:rPr>
        <w:t xml:space="preserve"> </w:t>
      </w:r>
      <w:r w:rsidRPr="00A27C2C">
        <w:rPr>
          <w:rFonts w:ascii="Arial" w:eastAsia="Calibri" w:hAnsi="Arial" w:cs="Arial"/>
          <w:w w:val="101"/>
          <w:sz w:val="22"/>
          <w:szCs w:val="22"/>
        </w:rPr>
        <w:t>at</w:t>
      </w:r>
      <w:r w:rsidRPr="00A27C2C">
        <w:rPr>
          <w:rFonts w:ascii="Arial" w:eastAsia="Calibri" w:hAnsi="Arial" w:cs="Arial"/>
          <w:sz w:val="22"/>
          <w:szCs w:val="22"/>
        </w:rPr>
        <w:t xml:space="preserve"> </w:t>
      </w:r>
      <w:r w:rsidRPr="00A27C2C">
        <w:rPr>
          <w:rFonts w:ascii="Arial" w:eastAsia="Calibri" w:hAnsi="Arial" w:cs="Arial"/>
          <w:w w:val="101"/>
          <w:sz w:val="22"/>
          <w:szCs w:val="22"/>
        </w:rPr>
        <w:t>a</w:t>
      </w:r>
      <w:r w:rsidRPr="00A27C2C">
        <w:rPr>
          <w:rFonts w:ascii="Arial" w:eastAsia="Calibri" w:hAnsi="Arial" w:cs="Arial"/>
          <w:sz w:val="22"/>
          <w:szCs w:val="22"/>
        </w:rPr>
        <w:t xml:space="preserve"> </w:t>
      </w:r>
      <w:r w:rsidRPr="00A27C2C">
        <w:rPr>
          <w:rFonts w:ascii="Arial" w:eastAsia="Calibri" w:hAnsi="Arial" w:cs="Arial"/>
          <w:w w:val="101"/>
          <w:sz w:val="22"/>
          <w:szCs w:val="22"/>
        </w:rPr>
        <w:t>minimum</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9</w:t>
      </w:r>
      <w:r w:rsidRPr="00A27C2C">
        <w:rPr>
          <w:rFonts w:ascii="Arial" w:eastAsia="Calibri" w:hAnsi="Arial" w:cs="Arial"/>
          <w:sz w:val="22"/>
          <w:szCs w:val="22"/>
        </w:rPr>
        <w:t xml:space="preserve"> </w:t>
      </w:r>
      <w:r w:rsidRPr="00A27C2C">
        <w:rPr>
          <w:rFonts w:ascii="Arial" w:eastAsia="Calibri" w:hAnsi="Arial" w:cs="Arial"/>
          <w:w w:val="101"/>
          <w:sz w:val="22"/>
          <w:szCs w:val="22"/>
        </w:rPr>
        <w:t>Monthly</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Events,</w:t>
      </w:r>
      <w:r w:rsidRPr="00A27C2C">
        <w:rPr>
          <w:rFonts w:ascii="Arial" w:eastAsia="Calibri" w:hAnsi="Arial" w:cs="Arial"/>
          <w:sz w:val="22"/>
          <w:szCs w:val="22"/>
        </w:rPr>
        <w:t xml:space="preserve"> </w:t>
      </w:r>
      <w:r w:rsidRPr="00A27C2C">
        <w:rPr>
          <w:rFonts w:ascii="Arial" w:eastAsia="Calibri" w:hAnsi="Arial" w:cs="Arial"/>
          <w:w w:val="101"/>
          <w:sz w:val="22"/>
          <w:szCs w:val="22"/>
        </w:rPr>
        <w:t>with</w:t>
      </w:r>
      <w:r w:rsidRPr="00A27C2C">
        <w:rPr>
          <w:rFonts w:ascii="Arial" w:eastAsia="Calibri" w:hAnsi="Arial" w:cs="Arial"/>
          <w:sz w:val="22"/>
          <w:szCs w:val="22"/>
        </w:rPr>
        <w:t xml:space="preserve"> </w:t>
      </w:r>
      <w:r w:rsidRPr="00A27C2C">
        <w:rPr>
          <w:rFonts w:ascii="Arial" w:eastAsia="Calibri" w:hAnsi="Arial" w:cs="Arial"/>
          <w:w w:val="101"/>
          <w:sz w:val="22"/>
          <w:szCs w:val="22"/>
        </w:rPr>
        <w:t>a</w:t>
      </w:r>
      <w:r w:rsidRPr="00A27C2C">
        <w:rPr>
          <w:rFonts w:ascii="Arial" w:eastAsia="Calibri" w:hAnsi="Arial" w:cs="Arial"/>
          <w:sz w:val="22"/>
          <w:szCs w:val="22"/>
        </w:rPr>
        <w:t xml:space="preserve"> </w:t>
      </w:r>
      <w:r w:rsidRPr="00A27C2C">
        <w:rPr>
          <w:rFonts w:ascii="Arial" w:eastAsia="Calibri" w:hAnsi="Arial" w:cs="Arial"/>
          <w:w w:val="101"/>
          <w:sz w:val="22"/>
          <w:szCs w:val="22"/>
        </w:rPr>
        <w:t>total</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12</w:t>
      </w:r>
      <w:r w:rsidRPr="00A27C2C">
        <w:rPr>
          <w:rFonts w:ascii="Arial" w:eastAsia="Calibri" w:hAnsi="Arial" w:cs="Arial"/>
          <w:sz w:val="22"/>
          <w:szCs w:val="22"/>
        </w:rPr>
        <w:t xml:space="preserve"> </w:t>
      </w:r>
      <w:r w:rsidRPr="00A27C2C">
        <w:rPr>
          <w:rFonts w:ascii="Arial" w:eastAsia="Calibri" w:hAnsi="Arial" w:cs="Arial"/>
          <w:w w:val="101"/>
          <w:sz w:val="22"/>
          <w:szCs w:val="22"/>
        </w:rPr>
        <w:t>events</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year (Chapter/SIG/other)</w:t>
      </w:r>
    </w:p>
    <w:p w:rsidR="00537827" w:rsidRPr="00A27C2C" w:rsidRDefault="00537827" w:rsidP="000708F9">
      <w:pPr>
        <w:ind w:left="720" w:right="940"/>
        <w:rPr>
          <w:rFonts w:ascii="Arial" w:eastAsia="Calibri" w:hAnsi="Arial" w:cs="Arial"/>
          <w:b/>
          <w:sz w:val="22"/>
          <w:szCs w:val="22"/>
        </w:rPr>
      </w:pPr>
      <w:r w:rsidRPr="00A27C2C">
        <w:rPr>
          <w:rFonts w:ascii="Arial" w:eastAsia="Calibri" w:hAnsi="Arial" w:cs="Arial"/>
          <w:b/>
          <w:i/>
          <w:color w:val="FF0000"/>
          <w:w w:val="101"/>
          <w:sz w:val="22"/>
          <w:szCs w:val="22"/>
        </w:rPr>
        <w:lastRenderedPageBreak/>
        <w:t>Vice</w:t>
      </w:r>
      <w:r w:rsidRPr="00A27C2C">
        <w:rPr>
          <w:rFonts w:ascii="Arial" w:eastAsia="Calibri" w:hAnsi="Arial" w:cs="Arial"/>
          <w:b/>
          <w:i/>
          <w:color w:val="FF0000"/>
          <w:sz w:val="22"/>
          <w:szCs w:val="22"/>
        </w:rPr>
        <w:t xml:space="preserve"> </w:t>
      </w:r>
      <w:r w:rsidRPr="00A27C2C">
        <w:rPr>
          <w:rFonts w:ascii="Arial" w:eastAsia="Calibri" w:hAnsi="Arial" w:cs="Arial"/>
          <w:b/>
          <w:i/>
          <w:color w:val="FF0000"/>
          <w:w w:val="101"/>
          <w:sz w:val="22"/>
          <w:szCs w:val="22"/>
        </w:rPr>
        <w:t>President</w:t>
      </w:r>
      <w:r w:rsidRPr="00A27C2C">
        <w:rPr>
          <w:rFonts w:ascii="Arial" w:eastAsia="Calibri" w:hAnsi="Arial" w:cs="Arial"/>
          <w:b/>
          <w:i/>
          <w:color w:val="FF0000"/>
          <w:sz w:val="22"/>
          <w:szCs w:val="22"/>
        </w:rPr>
        <w:t xml:space="preserve"> </w:t>
      </w:r>
      <w:r w:rsidRPr="00A27C2C">
        <w:rPr>
          <w:rFonts w:ascii="Arial" w:eastAsia="Calibri" w:hAnsi="Arial" w:cs="Arial"/>
          <w:b/>
          <w:i/>
          <w:color w:val="FF0000"/>
          <w:w w:val="101"/>
          <w:sz w:val="22"/>
          <w:szCs w:val="22"/>
        </w:rPr>
        <w:t>Special</w:t>
      </w:r>
      <w:r w:rsidRPr="00A27C2C">
        <w:rPr>
          <w:rFonts w:ascii="Arial" w:eastAsia="Calibri" w:hAnsi="Arial" w:cs="Arial"/>
          <w:b/>
          <w:i/>
          <w:color w:val="FF0000"/>
          <w:sz w:val="22"/>
          <w:szCs w:val="22"/>
        </w:rPr>
        <w:t xml:space="preserve"> </w:t>
      </w:r>
      <w:r w:rsidRPr="00A27C2C">
        <w:rPr>
          <w:rFonts w:ascii="Arial" w:eastAsia="Calibri" w:hAnsi="Arial" w:cs="Arial"/>
          <w:b/>
          <w:i/>
          <w:color w:val="FF0000"/>
          <w:w w:val="101"/>
          <w:sz w:val="22"/>
          <w:szCs w:val="22"/>
        </w:rPr>
        <w:t>Interest</w:t>
      </w:r>
      <w:r w:rsidRPr="00A27C2C">
        <w:rPr>
          <w:rFonts w:ascii="Arial" w:eastAsia="Calibri" w:hAnsi="Arial" w:cs="Arial"/>
          <w:b/>
          <w:i/>
          <w:color w:val="FF0000"/>
          <w:sz w:val="22"/>
          <w:szCs w:val="22"/>
        </w:rPr>
        <w:t xml:space="preserve"> </w:t>
      </w:r>
      <w:r w:rsidRPr="00A27C2C">
        <w:rPr>
          <w:rFonts w:ascii="Arial" w:eastAsia="Calibri" w:hAnsi="Arial" w:cs="Arial"/>
          <w:b/>
          <w:i/>
          <w:color w:val="FF0000"/>
          <w:w w:val="101"/>
          <w:sz w:val="22"/>
          <w:szCs w:val="22"/>
        </w:rPr>
        <w:t>Groups</w:t>
      </w:r>
      <w:r w:rsidRPr="00A27C2C">
        <w:rPr>
          <w:rFonts w:ascii="Arial" w:eastAsia="Calibri" w:hAnsi="Arial" w:cs="Arial"/>
          <w:b/>
          <w:i/>
          <w:color w:val="FF0000"/>
          <w:sz w:val="22"/>
          <w:szCs w:val="22"/>
        </w:rPr>
        <w:t xml:space="preserve"> </w:t>
      </w:r>
      <w:r w:rsidRPr="00A27C2C">
        <w:rPr>
          <w:rFonts w:ascii="Arial" w:eastAsia="Calibri" w:hAnsi="Arial" w:cs="Arial"/>
          <w:b/>
          <w:i/>
          <w:color w:val="FF0000"/>
          <w:w w:val="101"/>
          <w:sz w:val="22"/>
          <w:szCs w:val="22"/>
        </w:rPr>
        <w:t>(SIGs)</w:t>
      </w:r>
    </w:p>
    <w:p w:rsidR="00537827" w:rsidRPr="00A27C2C" w:rsidRDefault="00537827" w:rsidP="007C1B6E">
      <w:pPr>
        <w:ind w:right="940"/>
        <w:rPr>
          <w:rFonts w:ascii="Arial" w:hAnsi="Arial" w:cs="Arial"/>
        </w:rPr>
      </w:pPr>
    </w:p>
    <w:p w:rsidR="00537827" w:rsidRPr="00A27C2C" w:rsidRDefault="00537827" w:rsidP="000708F9">
      <w:pPr>
        <w:ind w:left="720" w:right="940"/>
        <w:rPr>
          <w:rFonts w:ascii="Arial" w:eastAsia="Calibri" w:hAnsi="Arial" w:cs="Arial"/>
          <w:sz w:val="22"/>
          <w:szCs w:val="22"/>
        </w:rPr>
      </w:pPr>
      <w:r w:rsidRPr="00A27C2C">
        <w:rPr>
          <w:rFonts w:ascii="Arial" w:eastAsia="Calibri" w:hAnsi="Arial" w:cs="Arial"/>
          <w:b/>
          <w:w w:val="101"/>
          <w:sz w:val="22"/>
          <w:szCs w:val="22"/>
        </w:rPr>
        <w:t>Summary:</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Vice</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Pr="00A27C2C">
        <w:rPr>
          <w:rFonts w:ascii="Arial" w:eastAsia="Calibri" w:hAnsi="Arial" w:cs="Arial"/>
          <w:sz w:val="22"/>
          <w:szCs w:val="22"/>
        </w:rPr>
        <w:t xml:space="preserve"> </w:t>
      </w:r>
      <w:r w:rsidRPr="00A27C2C">
        <w:rPr>
          <w:rFonts w:ascii="Arial" w:eastAsia="Calibri" w:hAnsi="Arial" w:cs="Arial"/>
          <w:w w:val="101"/>
          <w:sz w:val="22"/>
          <w:szCs w:val="22"/>
        </w:rPr>
        <w:t>Special</w:t>
      </w:r>
      <w:r w:rsidRPr="00A27C2C">
        <w:rPr>
          <w:rFonts w:ascii="Arial" w:eastAsia="Calibri" w:hAnsi="Arial" w:cs="Arial"/>
          <w:sz w:val="22"/>
          <w:szCs w:val="22"/>
        </w:rPr>
        <w:t xml:space="preserve"> </w:t>
      </w:r>
      <w:r w:rsidRPr="00A27C2C">
        <w:rPr>
          <w:rFonts w:ascii="Arial" w:eastAsia="Calibri" w:hAnsi="Arial" w:cs="Arial"/>
          <w:w w:val="101"/>
          <w:sz w:val="22"/>
          <w:szCs w:val="22"/>
        </w:rPr>
        <w:t>Interest</w:t>
      </w:r>
      <w:r w:rsidRPr="00A27C2C">
        <w:rPr>
          <w:rFonts w:ascii="Arial" w:eastAsia="Calibri" w:hAnsi="Arial" w:cs="Arial"/>
          <w:sz w:val="22"/>
          <w:szCs w:val="22"/>
        </w:rPr>
        <w:t xml:space="preserve"> </w:t>
      </w:r>
      <w:r w:rsidRPr="00A27C2C">
        <w:rPr>
          <w:rFonts w:ascii="Arial" w:eastAsia="Calibri" w:hAnsi="Arial" w:cs="Arial"/>
          <w:w w:val="101"/>
          <w:sz w:val="22"/>
          <w:szCs w:val="22"/>
        </w:rPr>
        <w:t>Groups</w:t>
      </w:r>
      <w:r w:rsidRPr="00A27C2C">
        <w:rPr>
          <w:rFonts w:ascii="Arial" w:eastAsia="Calibri" w:hAnsi="Arial" w:cs="Arial"/>
          <w:sz w:val="22"/>
          <w:szCs w:val="22"/>
        </w:rPr>
        <w:t xml:space="preserve"> </w:t>
      </w:r>
      <w:r w:rsidRPr="00A27C2C">
        <w:rPr>
          <w:rFonts w:ascii="Arial" w:eastAsia="Calibri" w:hAnsi="Arial" w:cs="Arial"/>
          <w:w w:val="101"/>
          <w:sz w:val="22"/>
          <w:szCs w:val="22"/>
        </w:rPr>
        <w:t>is</w:t>
      </w:r>
      <w:r w:rsidRPr="00A27C2C">
        <w:rPr>
          <w:rFonts w:ascii="Arial" w:eastAsia="Calibri" w:hAnsi="Arial" w:cs="Arial"/>
          <w:sz w:val="22"/>
          <w:szCs w:val="22"/>
        </w:rPr>
        <w:t xml:space="preserve"> </w:t>
      </w:r>
      <w:r w:rsidRPr="00A27C2C">
        <w:rPr>
          <w:rFonts w:ascii="Arial" w:eastAsia="Calibri" w:hAnsi="Arial" w:cs="Arial"/>
          <w:w w:val="101"/>
          <w:sz w:val="22"/>
          <w:szCs w:val="22"/>
        </w:rPr>
        <w:t>responsible</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supervision</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all</w:t>
      </w:r>
      <w:r w:rsidRPr="00A27C2C">
        <w:rPr>
          <w:rFonts w:ascii="Arial" w:eastAsia="Calibri" w:hAnsi="Arial" w:cs="Arial"/>
          <w:sz w:val="22"/>
          <w:szCs w:val="22"/>
        </w:rPr>
        <w:t xml:space="preserve"> </w:t>
      </w:r>
      <w:r w:rsidRPr="00A27C2C">
        <w:rPr>
          <w:rFonts w:ascii="Arial" w:eastAsia="Calibri" w:hAnsi="Arial" w:cs="Arial"/>
          <w:w w:val="101"/>
          <w:sz w:val="22"/>
          <w:szCs w:val="22"/>
        </w:rPr>
        <w:t>Special</w:t>
      </w:r>
      <w:r w:rsidRPr="00A27C2C">
        <w:rPr>
          <w:rFonts w:ascii="Arial" w:eastAsia="Calibri" w:hAnsi="Arial" w:cs="Arial"/>
          <w:sz w:val="22"/>
          <w:szCs w:val="22"/>
        </w:rPr>
        <w:t xml:space="preserve"> </w:t>
      </w:r>
      <w:r w:rsidRPr="00A27C2C">
        <w:rPr>
          <w:rFonts w:ascii="Arial" w:eastAsia="Calibri" w:hAnsi="Arial" w:cs="Arial"/>
          <w:w w:val="101"/>
          <w:sz w:val="22"/>
          <w:szCs w:val="22"/>
        </w:rPr>
        <w:t>Interest</w:t>
      </w:r>
      <w:r w:rsidRPr="00A27C2C">
        <w:rPr>
          <w:rFonts w:ascii="Arial" w:eastAsia="Calibri" w:hAnsi="Arial" w:cs="Arial"/>
          <w:sz w:val="22"/>
          <w:szCs w:val="22"/>
        </w:rPr>
        <w:t xml:space="preserve"> </w:t>
      </w:r>
      <w:r w:rsidRPr="00A27C2C">
        <w:rPr>
          <w:rFonts w:ascii="Arial" w:eastAsia="Calibri" w:hAnsi="Arial" w:cs="Arial"/>
          <w:w w:val="101"/>
          <w:sz w:val="22"/>
          <w:szCs w:val="22"/>
        </w:rPr>
        <w:t>Groups</w:t>
      </w:r>
      <w:r w:rsidRPr="00A27C2C">
        <w:rPr>
          <w:rFonts w:ascii="Arial" w:eastAsia="Calibri" w:hAnsi="Arial" w:cs="Arial"/>
          <w:sz w:val="22"/>
          <w:szCs w:val="22"/>
        </w:rPr>
        <w:t xml:space="preserve"> </w:t>
      </w:r>
      <w:r w:rsidRPr="00A27C2C">
        <w:rPr>
          <w:rFonts w:ascii="Arial" w:eastAsia="Calibri" w:hAnsi="Arial" w:cs="Arial"/>
          <w:w w:val="101"/>
          <w:sz w:val="22"/>
          <w:szCs w:val="22"/>
        </w:rPr>
        <w:t>(SIG) and</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recording</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publishing</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specified</w:t>
      </w:r>
      <w:r w:rsidRPr="00A27C2C">
        <w:rPr>
          <w:rFonts w:ascii="Arial" w:eastAsia="Calibri" w:hAnsi="Arial" w:cs="Arial"/>
          <w:sz w:val="22"/>
          <w:szCs w:val="22"/>
        </w:rPr>
        <w:t xml:space="preserve"> </w:t>
      </w:r>
      <w:r w:rsidRPr="00A27C2C">
        <w:rPr>
          <w:rFonts w:ascii="Arial" w:eastAsia="Calibri" w:hAnsi="Arial" w:cs="Arial"/>
          <w:w w:val="101"/>
          <w:sz w:val="22"/>
          <w:szCs w:val="22"/>
        </w:rPr>
        <w:t>SIG</w:t>
      </w:r>
      <w:r w:rsidRPr="00A27C2C">
        <w:rPr>
          <w:rFonts w:ascii="Arial" w:eastAsia="Calibri" w:hAnsi="Arial" w:cs="Arial"/>
          <w:sz w:val="22"/>
          <w:szCs w:val="22"/>
        </w:rPr>
        <w:t xml:space="preserve"> </w:t>
      </w:r>
      <w:r w:rsidRPr="00A27C2C">
        <w:rPr>
          <w:rFonts w:ascii="Arial" w:eastAsia="Calibri" w:hAnsi="Arial" w:cs="Arial"/>
          <w:w w:val="101"/>
          <w:sz w:val="22"/>
          <w:szCs w:val="22"/>
        </w:rPr>
        <w:t>program</w:t>
      </w:r>
      <w:r w:rsidRPr="00A27C2C">
        <w:rPr>
          <w:rFonts w:ascii="Arial" w:eastAsia="Calibri" w:hAnsi="Arial" w:cs="Arial"/>
          <w:sz w:val="22"/>
          <w:szCs w:val="22"/>
        </w:rPr>
        <w:t xml:space="preserve"> </w:t>
      </w:r>
      <w:r w:rsidRPr="00A27C2C">
        <w:rPr>
          <w:rFonts w:ascii="Arial" w:eastAsia="Calibri" w:hAnsi="Arial" w:cs="Arial"/>
          <w:w w:val="101"/>
          <w:sz w:val="22"/>
          <w:szCs w:val="22"/>
        </w:rPr>
        <w:t>content</w:t>
      </w:r>
      <w:r w:rsidRPr="00A27C2C">
        <w:rPr>
          <w:rFonts w:ascii="Arial" w:eastAsia="Calibri" w:hAnsi="Arial" w:cs="Arial"/>
          <w:sz w:val="22"/>
          <w:szCs w:val="22"/>
        </w:rPr>
        <w:t xml:space="preserve"> </w:t>
      </w:r>
      <w:r w:rsidRPr="00A27C2C">
        <w:rPr>
          <w:rFonts w:ascii="Arial" w:eastAsia="Calibri" w:hAnsi="Arial" w:cs="Arial"/>
          <w:w w:val="101"/>
          <w:sz w:val="22"/>
          <w:szCs w:val="22"/>
        </w:rPr>
        <w:t>to</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Board and</w:t>
      </w:r>
      <w:r w:rsidRPr="00A27C2C">
        <w:rPr>
          <w:rFonts w:ascii="Arial" w:eastAsia="Calibri" w:hAnsi="Arial" w:cs="Arial"/>
          <w:sz w:val="22"/>
          <w:szCs w:val="22"/>
        </w:rPr>
        <w:t xml:space="preserve"> </w:t>
      </w:r>
      <w:r w:rsidRPr="00A27C2C">
        <w:rPr>
          <w:rFonts w:ascii="Arial" w:eastAsia="Calibri" w:hAnsi="Arial" w:cs="Arial"/>
          <w:w w:val="101"/>
          <w:sz w:val="22"/>
          <w:szCs w:val="22"/>
        </w:rPr>
        <w:t>members.</w:t>
      </w:r>
    </w:p>
    <w:p w:rsidR="00537827" w:rsidRPr="00A27C2C" w:rsidRDefault="00537827" w:rsidP="000708F9">
      <w:pPr>
        <w:ind w:left="720" w:right="940"/>
        <w:rPr>
          <w:rFonts w:ascii="Arial" w:hAnsi="Arial" w:cs="Arial"/>
          <w:sz w:val="26"/>
          <w:szCs w:val="26"/>
        </w:rPr>
      </w:pPr>
    </w:p>
    <w:p w:rsidR="00537827" w:rsidRDefault="00537827" w:rsidP="000708F9">
      <w:pPr>
        <w:ind w:left="720" w:right="940"/>
        <w:rPr>
          <w:rFonts w:ascii="Arial" w:eastAsia="Calibri" w:hAnsi="Arial" w:cs="Arial"/>
          <w:b/>
          <w:w w:val="101"/>
          <w:sz w:val="22"/>
          <w:szCs w:val="22"/>
        </w:rPr>
      </w:pPr>
      <w:r w:rsidRPr="00B51B10">
        <w:rPr>
          <w:rFonts w:ascii="Arial" w:eastAsia="Calibri" w:hAnsi="Arial" w:cs="Arial"/>
          <w:b/>
          <w:w w:val="101"/>
          <w:sz w:val="22"/>
          <w:szCs w:val="22"/>
        </w:rPr>
        <w:t>Primary</w:t>
      </w:r>
      <w:r w:rsidRPr="00B51B10">
        <w:rPr>
          <w:rFonts w:ascii="Arial" w:eastAsia="Calibri" w:hAnsi="Arial" w:cs="Arial"/>
          <w:b/>
          <w:sz w:val="22"/>
          <w:szCs w:val="22"/>
        </w:rPr>
        <w:t xml:space="preserve"> </w:t>
      </w:r>
      <w:r w:rsidRPr="00B51B10">
        <w:rPr>
          <w:rFonts w:ascii="Arial" w:eastAsia="Calibri" w:hAnsi="Arial" w:cs="Arial"/>
          <w:b/>
          <w:w w:val="101"/>
          <w:sz w:val="22"/>
          <w:szCs w:val="22"/>
        </w:rPr>
        <w:t>Responsibilities</w:t>
      </w:r>
    </w:p>
    <w:p w:rsidR="00537827" w:rsidRPr="00B51B10" w:rsidRDefault="00537827" w:rsidP="007C1B6E">
      <w:pPr>
        <w:ind w:left="-720" w:right="940"/>
        <w:rPr>
          <w:rFonts w:ascii="Arial" w:eastAsia="Calibri" w:hAnsi="Arial" w:cs="Arial"/>
          <w:b/>
          <w:sz w:val="22"/>
          <w:szCs w:val="22"/>
        </w:rPr>
      </w:pPr>
    </w:p>
    <w:p w:rsidR="00537827" w:rsidRPr="00B51B10" w:rsidRDefault="00537827" w:rsidP="000708F9">
      <w:pPr>
        <w:ind w:left="720" w:right="940" w:firstLine="360"/>
        <w:rPr>
          <w:rFonts w:ascii="Arial" w:eastAsia="Calibri" w:hAnsi="Arial" w:cs="Arial"/>
          <w:b/>
          <w:w w:val="101"/>
          <w:sz w:val="22"/>
          <w:szCs w:val="22"/>
        </w:rPr>
      </w:pPr>
      <w:r w:rsidRPr="00B51B10">
        <w:rPr>
          <w:rFonts w:ascii="Arial" w:eastAsia="Calibri" w:hAnsi="Arial" w:cs="Arial"/>
          <w:b/>
          <w:w w:val="101"/>
          <w:sz w:val="22"/>
          <w:szCs w:val="22"/>
        </w:rPr>
        <w:t>As a member of the Board of Directors:</w:t>
      </w:r>
    </w:p>
    <w:p w:rsidR="00537827" w:rsidRPr="00B51B10" w:rsidRDefault="00537827" w:rsidP="000708F9">
      <w:pPr>
        <w:pStyle w:val="ListParagraph"/>
        <w:numPr>
          <w:ilvl w:val="0"/>
          <w:numId w:val="19"/>
        </w:numPr>
        <w:ind w:left="1440" w:right="940"/>
        <w:rPr>
          <w:rFonts w:ascii="Arial" w:eastAsia="Calibri" w:hAnsi="Arial" w:cs="Arial"/>
          <w:sz w:val="22"/>
          <w:szCs w:val="22"/>
        </w:rPr>
      </w:pPr>
      <w:r w:rsidRPr="00B51B10">
        <w:rPr>
          <w:rFonts w:ascii="Arial" w:eastAsia="Calibri" w:hAnsi="Arial" w:cs="Arial"/>
          <w:w w:val="101"/>
          <w:sz w:val="22"/>
          <w:szCs w:val="22"/>
        </w:rPr>
        <w:t>Shares</w:t>
      </w:r>
      <w:r w:rsidRPr="00B51B10">
        <w:rPr>
          <w:rFonts w:ascii="Arial" w:eastAsia="Calibri" w:hAnsi="Arial" w:cs="Arial"/>
          <w:sz w:val="22"/>
          <w:szCs w:val="22"/>
        </w:rPr>
        <w:t xml:space="preserve"> </w:t>
      </w:r>
      <w:r w:rsidRPr="00B51B10">
        <w:rPr>
          <w:rFonts w:ascii="Arial" w:eastAsia="Calibri" w:hAnsi="Arial" w:cs="Arial"/>
          <w:w w:val="101"/>
          <w:sz w:val="22"/>
          <w:szCs w:val="22"/>
        </w:rPr>
        <w:t>responsibility</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leadership</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p>
    <w:p w:rsidR="00537827" w:rsidRPr="00B51B10" w:rsidRDefault="00537827" w:rsidP="000708F9">
      <w:pPr>
        <w:pStyle w:val="ListParagraph"/>
        <w:numPr>
          <w:ilvl w:val="0"/>
          <w:numId w:val="19"/>
        </w:numPr>
        <w:ind w:left="1440" w:right="940"/>
        <w:rPr>
          <w:rFonts w:ascii="Arial" w:eastAsia="Calibri" w:hAnsi="Arial" w:cs="Arial"/>
          <w:sz w:val="22"/>
          <w:szCs w:val="22"/>
        </w:rPr>
      </w:pPr>
      <w:r w:rsidRPr="00B51B10">
        <w:rPr>
          <w:rFonts w:ascii="Arial" w:eastAsia="Calibri" w:hAnsi="Arial" w:cs="Arial"/>
          <w:w w:val="101"/>
          <w:sz w:val="22"/>
          <w:szCs w:val="22"/>
        </w:rPr>
        <w:t>Operates the</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according</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highest</w:t>
      </w:r>
      <w:r w:rsidRPr="00B51B10">
        <w:rPr>
          <w:rFonts w:ascii="Arial" w:eastAsia="Calibri" w:hAnsi="Arial" w:cs="Arial"/>
          <w:sz w:val="22"/>
          <w:szCs w:val="22"/>
        </w:rPr>
        <w:t xml:space="preserve"> </w:t>
      </w:r>
      <w:r w:rsidRPr="00B51B10">
        <w:rPr>
          <w:rFonts w:ascii="Arial" w:eastAsia="Calibri" w:hAnsi="Arial" w:cs="Arial"/>
          <w:w w:val="101"/>
          <w:sz w:val="22"/>
          <w:szCs w:val="22"/>
        </w:rPr>
        <w:t>ethical</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fiduciary</w:t>
      </w:r>
      <w:r w:rsidRPr="00B51B10">
        <w:rPr>
          <w:rFonts w:ascii="Arial" w:eastAsia="Calibri" w:hAnsi="Arial" w:cs="Arial"/>
          <w:sz w:val="22"/>
          <w:szCs w:val="22"/>
        </w:rPr>
        <w:t xml:space="preserve"> </w:t>
      </w:r>
      <w:r w:rsidRPr="00B51B10">
        <w:rPr>
          <w:rFonts w:ascii="Arial" w:eastAsia="Calibri" w:hAnsi="Arial" w:cs="Arial"/>
          <w:w w:val="101"/>
          <w:sz w:val="22"/>
          <w:szCs w:val="22"/>
        </w:rPr>
        <w:t>standards</w:t>
      </w:r>
    </w:p>
    <w:p w:rsidR="00537827" w:rsidRPr="00B51B10" w:rsidRDefault="00537827" w:rsidP="000708F9">
      <w:pPr>
        <w:pStyle w:val="ListParagraph"/>
        <w:numPr>
          <w:ilvl w:val="0"/>
          <w:numId w:val="19"/>
        </w:numPr>
        <w:ind w:left="1440" w:right="940"/>
        <w:rPr>
          <w:rFonts w:ascii="Arial" w:eastAsia="Calibri" w:hAnsi="Arial" w:cs="Arial"/>
          <w:sz w:val="22"/>
          <w:szCs w:val="22"/>
        </w:rPr>
      </w:pPr>
      <w:r w:rsidRPr="00B51B10">
        <w:rPr>
          <w:rFonts w:ascii="Arial" w:eastAsia="Calibri" w:hAnsi="Arial" w:cs="Arial"/>
          <w:w w:val="101"/>
          <w:sz w:val="22"/>
          <w:szCs w:val="22"/>
        </w:rPr>
        <w:t>Demonstrates teamwork and</w:t>
      </w:r>
      <w:r w:rsidRPr="00B51B10">
        <w:rPr>
          <w:rFonts w:ascii="Arial" w:eastAsia="Calibri" w:hAnsi="Arial" w:cs="Arial"/>
          <w:sz w:val="22"/>
          <w:szCs w:val="22"/>
        </w:rPr>
        <w:t xml:space="preserve"> </w:t>
      </w:r>
      <w:r w:rsidRPr="00B51B10">
        <w:rPr>
          <w:rFonts w:ascii="Arial" w:eastAsia="Calibri" w:hAnsi="Arial" w:cs="Arial"/>
          <w:w w:val="101"/>
          <w:sz w:val="22"/>
          <w:szCs w:val="22"/>
        </w:rPr>
        <w:t>support</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other</w:t>
      </w:r>
      <w:r w:rsidRPr="00B51B10">
        <w:rPr>
          <w:rFonts w:ascii="Arial" w:eastAsia="Calibri" w:hAnsi="Arial" w:cs="Arial"/>
          <w:sz w:val="22"/>
          <w:szCs w:val="22"/>
        </w:rPr>
        <w:t xml:space="preserve"> </w:t>
      </w:r>
      <w:r w:rsidRPr="00B51B10">
        <w:rPr>
          <w:rFonts w:ascii="Arial" w:eastAsia="Calibri" w:hAnsi="Arial" w:cs="Arial"/>
          <w:w w:val="101"/>
          <w:sz w:val="22"/>
          <w:szCs w:val="22"/>
        </w:rPr>
        <w:t>Board members</w:t>
      </w:r>
    </w:p>
    <w:p w:rsidR="00537827" w:rsidRPr="00B51B10" w:rsidRDefault="00537827" w:rsidP="000708F9">
      <w:pPr>
        <w:pStyle w:val="ListParagraph"/>
        <w:numPr>
          <w:ilvl w:val="0"/>
          <w:numId w:val="19"/>
        </w:numPr>
        <w:ind w:left="1440" w:right="940"/>
        <w:rPr>
          <w:rFonts w:ascii="Arial" w:eastAsia="Calibri" w:hAnsi="Arial" w:cs="Arial"/>
          <w:sz w:val="22"/>
          <w:szCs w:val="22"/>
        </w:rPr>
      </w:pPr>
      <w:r w:rsidRPr="00B51B10">
        <w:rPr>
          <w:rFonts w:ascii="Arial" w:eastAsia="Calibri" w:hAnsi="Arial" w:cs="Arial"/>
          <w:w w:val="101"/>
          <w:sz w:val="22"/>
          <w:szCs w:val="22"/>
        </w:rPr>
        <w:t>Maintains</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Playbook</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his/her</w:t>
      </w:r>
      <w:r w:rsidRPr="00B51B10">
        <w:rPr>
          <w:rFonts w:ascii="Arial" w:eastAsia="Calibri" w:hAnsi="Arial" w:cs="Arial"/>
          <w:sz w:val="22"/>
          <w:szCs w:val="22"/>
        </w:rPr>
        <w:t xml:space="preserve"> </w:t>
      </w:r>
      <w:r w:rsidRPr="00B51B10">
        <w:rPr>
          <w:rFonts w:ascii="Arial" w:eastAsia="Calibri" w:hAnsi="Arial" w:cs="Arial"/>
          <w:w w:val="101"/>
          <w:sz w:val="22"/>
          <w:szCs w:val="22"/>
        </w:rPr>
        <w:t>Board</w:t>
      </w:r>
      <w:r w:rsidRPr="00B51B10">
        <w:rPr>
          <w:rFonts w:ascii="Arial" w:eastAsia="Calibri" w:hAnsi="Arial" w:cs="Arial"/>
          <w:sz w:val="22"/>
          <w:szCs w:val="22"/>
        </w:rPr>
        <w:t xml:space="preserve"> </w:t>
      </w:r>
      <w:r w:rsidRPr="00B51B10">
        <w:rPr>
          <w:rFonts w:ascii="Arial" w:eastAsia="Calibri" w:hAnsi="Arial" w:cs="Arial"/>
          <w:w w:val="101"/>
          <w:sz w:val="22"/>
          <w:szCs w:val="22"/>
        </w:rPr>
        <w:t>position</w:t>
      </w:r>
    </w:p>
    <w:p w:rsidR="00537827" w:rsidRPr="00B51B10" w:rsidRDefault="00537827" w:rsidP="000708F9">
      <w:pPr>
        <w:pStyle w:val="ListParagraph"/>
        <w:numPr>
          <w:ilvl w:val="0"/>
          <w:numId w:val="19"/>
        </w:numPr>
        <w:ind w:left="1440" w:right="940"/>
        <w:rPr>
          <w:rFonts w:ascii="Arial" w:eastAsia="Calibri" w:hAnsi="Arial" w:cs="Arial"/>
          <w:sz w:val="22"/>
          <w:szCs w:val="22"/>
        </w:rPr>
      </w:pPr>
      <w:r w:rsidRPr="00B51B10">
        <w:rPr>
          <w:rFonts w:ascii="Arial" w:eastAsia="Calibri" w:hAnsi="Arial" w:cs="Arial"/>
          <w:w w:val="101"/>
          <w:sz w:val="22"/>
          <w:szCs w:val="22"/>
        </w:rPr>
        <w:t>Develops</w:t>
      </w:r>
      <w:r w:rsidRPr="00B51B10">
        <w:rPr>
          <w:rFonts w:ascii="Arial" w:eastAsia="Calibri" w:hAnsi="Arial" w:cs="Arial"/>
          <w:sz w:val="22"/>
          <w:szCs w:val="22"/>
        </w:rPr>
        <w:t xml:space="preserve"> </w:t>
      </w:r>
      <w:r w:rsidRPr="00B51B10">
        <w:rPr>
          <w:rFonts w:ascii="Arial" w:eastAsia="Calibri" w:hAnsi="Arial" w:cs="Arial"/>
          <w:w w:val="101"/>
          <w:sz w:val="22"/>
          <w:szCs w:val="22"/>
        </w:rPr>
        <w:t>his/her</w:t>
      </w:r>
      <w:r w:rsidRPr="00B51B10">
        <w:rPr>
          <w:rFonts w:ascii="Arial" w:eastAsia="Calibri" w:hAnsi="Arial" w:cs="Arial"/>
          <w:sz w:val="22"/>
          <w:szCs w:val="22"/>
        </w:rPr>
        <w:t xml:space="preserve"> </w:t>
      </w:r>
      <w:r w:rsidRPr="00B51B10">
        <w:rPr>
          <w:rFonts w:ascii="Arial" w:eastAsia="Calibri" w:hAnsi="Arial" w:cs="Arial"/>
          <w:w w:val="101"/>
          <w:sz w:val="22"/>
          <w:szCs w:val="22"/>
        </w:rPr>
        <w:t>successor</w:t>
      </w:r>
    </w:p>
    <w:p w:rsidR="00537827" w:rsidRPr="00B51B10" w:rsidRDefault="00537827" w:rsidP="000708F9">
      <w:pPr>
        <w:pStyle w:val="ListParagraph"/>
        <w:numPr>
          <w:ilvl w:val="0"/>
          <w:numId w:val="19"/>
        </w:numPr>
        <w:ind w:left="1440" w:right="940"/>
        <w:rPr>
          <w:rFonts w:ascii="Arial" w:eastAsia="Calibri" w:hAnsi="Arial" w:cs="Arial"/>
          <w:sz w:val="22"/>
          <w:szCs w:val="22"/>
        </w:rPr>
      </w:pPr>
      <w:r w:rsidRPr="00B51B10">
        <w:rPr>
          <w:rFonts w:ascii="Arial" w:eastAsia="Calibri" w:hAnsi="Arial" w:cs="Arial"/>
          <w:w w:val="101"/>
          <w:sz w:val="22"/>
          <w:szCs w:val="22"/>
        </w:rPr>
        <w:t>Actively</w:t>
      </w:r>
      <w:r w:rsidRPr="00B51B10">
        <w:rPr>
          <w:rFonts w:ascii="Arial" w:eastAsia="Calibri" w:hAnsi="Arial" w:cs="Arial"/>
          <w:sz w:val="22"/>
          <w:szCs w:val="22"/>
        </w:rPr>
        <w:t xml:space="preserve"> </w:t>
      </w:r>
      <w:r w:rsidRPr="00B51B10">
        <w:rPr>
          <w:rFonts w:ascii="Arial" w:eastAsia="Calibri" w:hAnsi="Arial" w:cs="Arial"/>
          <w:w w:val="101"/>
          <w:sz w:val="22"/>
          <w:szCs w:val="22"/>
        </w:rPr>
        <w:t>engages in</w:t>
      </w:r>
      <w:r w:rsidRPr="00B51B10">
        <w:rPr>
          <w:rFonts w:ascii="Arial" w:eastAsia="Calibri" w:hAnsi="Arial" w:cs="Arial"/>
          <w:sz w:val="22"/>
          <w:szCs w:val="22"/>
        </w:rPr>
        <w:t xml:space="preserve"> </w:t>
      </w:r>
      <w:r w:rsidRPr="00B51B10">
        <w:rPr>
          <w:rFonts w:ascii="Arial" w:eastAsia="Calibri" w:hAnsi="Arial" w:cs="Arial"/>
          <w:w w:val="101"/>
          <w:sz w:val="22"/>
          <w:szCs w:val="22"/>
        </w:rPr>
        <w:t>their</w:t>
      </w:r>
      <w:r w:rsidRPr="00B51B10">
        <w:rPr>
          <w:rFonts w:ascii="Arial" w:eastAsia="Calibri" w:hAnsi="Arial" w:cs="Arial"/>
          <w:sz w:val="22"/>
          <w:szCs w:val="22"/>
        </w:rPr>
        <w:t xml:space="preserve"> </w:t>
      </w:r>
      <w:r w:rsidRPr="00B51B10">
        <w:rPr>
          <w:rFonts w:ascii="Arial" w:eastAsia="Calibri" w:hAnsi="Arial" w:cs="Arial"/>
          <w:w w:val="101"/>
          <w:sz w:val="22"/>
          <w:szCs w:val="22"/>
        </w:rPr>
        <w:t>successor's</w:t>
      </w:r>
      <w:r w:rsidRPr="00B51B10">
        <w:rPr>
          <w:rFonts w:ascii="Arial" w:eastAsia="Calibri" w:hAnsi="Arial" w:cs="Arial"/>
          <w:sz w:val="22"/>
          <w:szCs w:val="22"/>
        </w:rPr>
        <w:t xml:space="preserve"> </w:t>
      </w:r>
      <w:r w:rsidRPr="00B51B10">
        <w:rPr>
          <w:rFonts w:ascii="Arial" w:eastAsia="Calibri" w:hAnsi="Arial" w:cs="Arial"/>
          <w:w w:val="101"/>
          <w:sz w:val="22"/>
          <w:szCs w:val="22"/>
        </w:rPr>
        <w:t>transition</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ensure</w:t>
      </w:r>
      <w:r w:rsidRPr="00B51B10">
        <w:rPr>
          <w:rFonts w:ascii="Arial" w:eastAsia="Calibri" w:hAnsi="Arial" w:cs="Arial"/>
          <w:sz w:val="22"/>
          <w:szCs w:val="22"/>
        </w:rPr>
        <w:t xml:space="preserve"> </w:t>
      </w:r>
      <w:r w:rsidRPr="00B51B10">
        <w:rPr>
          <w:rFonts w:ascii="Arial" w:eastAsia="Calibri" w:hAnsi="Arial" w:cs="Arial"/>
          <w:w w:val="101"/>
          <w:sz w:val="22"/>
          <w:szCs w:val="22"/>
        </w:rPr>
        <w:t>continuity</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initiatives:</w:t>
      </w:r>
    </w:p>
    <w:p w:rsidR="00537827" w:rsidRPr="00B51B10" w:rsidRDefault="00537827" w:rsidP="000708F9">
      <w:pPr>
        <w:pStyle w:val="ListParagraph"/>
        <w:numPr>
          <w:ilvl w:val="1"/>
          <w:numId w:val="19"/>
        </w:numPr>
        <w:ind w:left="1800" w:right="940"/>
        <w:rPr>
          <w:rFonts w:ascii="Arial" w:eastAsia="Calibri" w:hAnsi="Arial" w:cs="Arial"/>
          <w:sz w:val="22"/>
          <w:szCs w:val="22"/>
        </w:rPr>
      </w:pPr>
      <w:r w:rsidRPr="00B51B10">
        <w:rPr>
          <w:rFonts w:ascii="Arial" w:eastAsia="Calibri" w:hAnsi="Arial" w:cs="Arial"/>
          <w:w w:val="101"/>
          <w:position w:val="1"/>
          <w:sz w:val="22"/>
          <w:szCs w:val="22"/>
        </w:rPr>
        <w:t>Recruits candidates</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to</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be</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considered,</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prepares the</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selected</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candidate</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for</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their</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function,</w:t>
      </w:r>
      <w:r w:rsidRPr="00B51B10">
        <w:rPr>
          <w:rFonts w:ascii="Arial" w:eastAsia="Calibri" w:hAnsi="Arial" w:cs="Arial"/>
          <w:position w:val="1"/>
          <w:sz w:val="22"/>
          <w:szCs w:val="22"/>
        </w:rPr>
        <w:t xml:space="preserve"> </w:t>
      </w:r>
      <w:r w:rsidRPr="00B51B10">
        <w:rPr>
          <w:rFonts w:ascii="Arial" w:eastAsia="Calibri" w:hAnsi="Arial" w:cs="Arial"/>
          <w:w w:val="101"/>
          <w:position w:val="1"/>
          <w:sz w:val="22"/>
          <w:szCs w:val="22"/>
        </w:rPr>
        <w:t xml:space="preserve">and </w:t>
      </w:r>
      <w:r w:rsidRPr="00B51B10">
        <w:rPr>
          <w:rFonts w:ascii="Arial" w:eastAsia="Calibri" w:hAnsi="Arial" w:cs="Arial"/>
          <w:w w:val="101"/>
          <w:sz w:val="22"/>
          <w:szCs w:val="22"/>
        </w:rPr>
        <w:t>remains</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consultant</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their</w:t>
      </w:r>
      <w:r w:rsidRPr="00B51B10">
        <w:rPr>
          <w:rFonts w:ascii="Arial" w:eastAsia="Calibri" w:hAnsi="Arial" w:cs="Arial"/>
          <w:sz w:val="22"/>
          <w:szCs w:val="22"/>
        </w:rPr>
        <w:t xml:space="preserve"> </w:t>
      </w:r>
      <w:r w:rsidRPr="00B51B10">
        <w:rPr>
          <w:rFonts w:ascii="Arial" w:eastAsia="Calibri" w:hAnsi="Arial" w:cs="Arial"/>
          <w:w w:val="101"/>
          <w:sz w:val="22"/>
          <w:szCs w:val="22"/>
        </w:rPr>
        <w:t>successor,</w:t>
      </w:r>
      <w:r w:rsidRPr="00B51B10">
        <w:rPr>
          <w:rFonts w:ascii="Arial" w:eastAsia="Calibri" w:hAnsi="Arial" w:cs="Arial"/>
          <w:sz w:val="22"/>
          <w:szCs w:val="22"/>
        </w:rPr>
        <w:t xml:space="preserve"> </w:t>
      </w:r>
      <w:r w:rsidRPr="00B51B10">
        <w:rPr>
          <w:rFonts w:ascii="Arial" w:eastAsia="Calibri" w:hAnsi="Arial" w:cs="Arial"/>
          <w:w w:val="101"/>
          <w:sz w:val="22"/>
          <w:szCs w:val="22"/>
        </w:rPr>
        <w:t>as</w:t>
      </w:r>
      <w:r w:rsidRPr="00B51B10">
        <w:rPr>
          <w:rFonts w:ascii="Arial" w:eastAsia="Calibri" w:hAnsi="Arial" w:cs="Arial"/>
          <w:sz w:val="22"/>
          <w:szCs w:val="22"/>
        </w:rPr>
        <w:t xml:space="preserve"> </w:t>
      </w:r>
      <w:r w:rsidRPr="00B51B10">
        <w:rPr>
          <w:rFonts w:ascii="Arial" w:eastAsia="Calibri" w:hAnsi="Arial" w:cs="Arial"/>
          <w:w w:val="101"/>
          <w:sz w:val="22"/>
          <w:szCs w:val="22"/>
        </w:rPr>
        <w:t>needed.</w:t>
      </w:r>
    </w:p>
    <w:p w:rsidR="00537827" w:rsidRPr="00B51B10" w:rsidRDefault="00537827" w:rsidP="000708F9">
      <w:pPr>
        <w:pStyle w:val="ListParagraph"/>
        <w:numPr>
          <w:ilvl w:val="0"/>
          <w:numId w:val="19"/>
        </w:numPr>
        <w:ind w:left="1440" w:right="940"/>
        <w:rPr>
          <w:rFonts w:ascii="Arial" w:eastAsia="Calibri" w:hAnsi="Arial" w:cs="Arial"/>
          <w:sz w:val="22"/>
          <w:szCs w:val="22"/>
        </w:rPr>
      </w:pPr>
      <w:r w:rsidRPr="00B51B10">
        <w:rPr>
          <w:rFonts w:ascii="Arial" w:eastAsia="Calibri" w:hAnsi="Arial" w:cs="Arial"/>
          <w:w w:val="101"/>
          <w:sz w:val="22"/>
          <w:szCs w:val="22"/>
        </w:rPr>
        <w:t>Builds,</w:t>
      </w:r>
      <w:r w:rsidRPr="00B51B10">
        <w:rPr>
          <w:rFonts w:ascii="Arial" w:eastAsia="Calibri" w:hAnsi="Arial" w:cs="Arial"/>
          <w:sz w:val="22"/>
          <w:szCs w:val="22"/>
        </w:rPr>
        <w:t xml:space="preserve"> </w:t>
      </w:r>
      <w:r w:rsidRPr="00B51B10">
        <w:rPr>
          <w:rFonts w:ascii="Arial" w:eastAsia="Calibri" w:hAnsi="Arial" w:cs="Arial"/>
          <w:w w:val="101"/>
          <w:sz w:val="22"/>
          <w:szCs w:val="22"/>
        </w:rPr>
        <w:t>leads,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develops</w:t>
      </w:r>
      <w:r w:rsidRPr="00B51B10">
        <w:rPr>
          <w:rFonts w:ascii="Arial" w:eastAsia="Calibri" w:hAnsi="Arial" w:cs="Arial"/>
          <w:sz w:val="22"/>
          <w:szCs w:val="22"/>
        </w:rPr>
        <w:t xml:space="preserve"> </w:t>
      </w:r>
      <w:r w:rsidRPr="00B51B10">
        <w:rPr>
          <w:rFonts w:ascii="Arial" w:eastAsia="Calibri" w:hAnsi="Arial" w:cs="Arial"/>
          <w:w w:val="101"/>
          <w:sz w:val="22"/>
          <w:szCs w:val="22"/>
        </w:rPr>
        <w:t>his/her</w:t>
      </w:r>
      <w:r w:rsidRPr="00B51B10">
        <w:rPr>
          <w:rFonts w:ascii="Arial" w:eastAsia="Calibri" w:hAnsi="Arial" w:cs="Arial"/>
          <w:sz w:val="22"/>
          <w:szCs w:val="22"/>
        </w:rPr>
        <w:t xml:space="preserve"> </w:t>
      </w:r>
      <w:r w:rsidRPr="00B51B10">
        <w:rPr>
          <w:rFonts w:ascii="Arial" w:eastAsia="Calibri" w:hAnsi="Arial" w:cs="Arial"/>
          <w:w w:val="101"/>
          <w:sz w:val="22"/>
          <w:szCs w:val="22"/>
        </w:rPr>
        <w:t>team</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volunteers,</w:t>
      </w:r>
      <w:r w:rsidRPr="00B51B10">
        <w:rPr>
          <w:rFonts w:ascii="Arial" w:eastAsia="Calibri" w:hAnsi="Arial" w:cs="Arial"/>
          <w:sz w:val="22"/>
          <w:szCs w:val="22"/>
        </w:rPr>
        <w:t xml:space="preserve"> </w:t>
      </w:r>
      <w:r w:rsidRPr="00B51B10">
        <w:rPr>
          <w:rFonts w:ascii="Arial" w:eastAsia="Calibri" w:hAnsi="Arial" w:cs="Arial"/>
          <w:w w:val="101"/>
          <w:sz w:val="22"/>
          <w:szCs w:val="22"/>
        </w:rPr>
        <w:t>or</w:t>
      </w:r>
      <w:r w:rsidRPr="00B51B10">
        <w:rPr>
          <w:rFonts w:ascii="Arial" w:eastAsia="Calibri" w:hAnsi="Arial" w:cs="Arial"/>
          <w:sz w:val="22"/>
          <w:szCs w:val="22"/>
        </w:rPr>
        <w:t xml:space="preserve"> </w:t>
      </w:r>
      <w:r w:rsidRPr="00B51B10">
        <w:rPr>
          <w:rFonts w:ascii="Arial" w:eastAsia="Calibri" w:hAnsi="Arial" w:cs="Arial"/>
          <w:w w:val="101"/>
          <w:sz w:val="22"/>
          <w:szCs w:val="22"/>
        </w:rPr>
        <w:t>committee</w:t>
      </w:r>
    </w:p>
    <w:p w:rsidR="00537827" w:rsidRPr="00A27C2C" w:rsidRDefault="00537827" w:rsidP="000708F9">
      <w:pPr>
        <w:ind w:left="720" w:right="940"/>
        <w:rPr>
          <w:rFonts w:ascii="Arial" w:hAnsi="Arial" w:cs="Arial"/>
        </w:rPr>
      </w:pPr>
    </w:p>
    <w:p w:rsidR="00537827" w:rsidRPr="00B51B10" w:rsidRDefault="00537827" w:rsidP="000708F9">
      <w:pPr>
        <w:ind w:left="720" w:right="940" w:firstLine="360"/>
        <w:rPr>
          <w:rFonts w:ascii="Arial" w:eastAsia="Calibri" w:hAnsi="Arial" w:cs="Arial"/>
          <w:b/>
          <w:w w:val="101"/>
        </w:rPr>
      </w:pPr>
      <w:r w:rsidRPr="00B51B10">
        <w:rPr>
          <w:rFonts w:ascii="Arial" w:eastAsia="Calibri" w:hAnsi="Arial" w:cs="Arial"/>
          <w:b/>
          <w:w w:val="101"/>
          <w:sz w:val="22"/>
          <w:szCs w:val="22"/>
        </w:rPr>
        <w:t>As VP Special Interest Groups:</w:t>
      </w:r>
    </w:p>
    <w:p w:rsidR="00537827" w:rsidRPr="00B51B10" w:rsidRDefault="00537827" w:rsidP="000708F9">
      <w:pPr>
        <w:pStyle w:val="ListParagraph"/>
        <w:numPr>
          <w:ilvl w:val="0"/>
          <w:numId w:val="18"/>
        </w:numPr>
        <w:ind w:left="1440" w:right="940"/>
        <w:rPr>
          <w:rFonts w:ascii="Arial" w:eastAsia="Calibri" w:hAnsi="Arial" w:cs="Arial"/>
          <w:sz w:val="22"/>
          <w:szCs w:val="22"/>
        </w:rPr>
      </w:pPr>
      <w:r w:rsidRPr="00B51B10">
        <w:rPr>
          <w:rFonts w:ascii="Arial" w:eastAsia="Calibri" w:hAnsi="Arial" w:cs="Arial"/>
          <w:w w:val="101"/>
          <w:sz w:val="22"/>
          <w:szCs w:val="22"/>
        </w:rPr>
        <w:t>Works</w:t>
      </w:r>
      <w:r w:rsidRPr="00B51B10">
        <w:rPr>
          <w:rFonts w:ascii="Arial" w:eastAsia="Calibri" w:hAnsi="Arial" w:cs="Arial"/>
          <w:sz w:val="22"/>
          <w:szCs w:val="22"/>
        </w:rPr>
        <w:t xml:space="preserve"> </w:t>
      </w:r>
      <w:r w:rsidRPr="00B51B10">
        <w:rPr>
          <w:rFonts w:ascii="Arial" w:eastAsia="Calibri" w:hAnsi="Arial" w:cs="Arial"/>
          <w:w w:val="101"/>
          <w:sz w:val="22"/>
          <w:szCs w:val="22"/>
        </w:rPr>
        <w:t>with</w:t>
      </w:r>
      <w:r w:rsidRPr="00B51B10">
        <w:rPr>
          <w:rFonts w:ascii="Arial" w:eastAsia="Calibri" w:hAnsi="Arial" w:cs="Arial"/>
          <w:sz w:val="22"/>
          <w:szCs w:val="22"/>
        </w:rPr>
        <w:t xml:space="preserve"> </w:t>
      </w:r>
      <w:r w:rsidRPr="00B51B10">
        <w:rPr>
          <w:rFonts w:ascii="Arial" w:eastAsia="Calibri" w:hAnsi="Arial" w:cs="Arial"/>
          <w:w w:val="101"/>
          <w:sz w:val="22"/>
          <w:szCs w:val="22"/>
        </w:rPr>
        <w:t>SIG</w:t>
      </w:r>
      <w:r w:rsidRPr="00B51B10">
        <w:rPr>
          <w:rFonts w:ascii="Arial" w:eastAsia="Calibri" w:hAnsi="Arial" w:cs="Arial"/>
          <w:sz w:val="22"/>
          <w:szCs w:val="22"/>
        </w:rPr>
        <w:t xml:space="preserve"> </w:t>
      </w:r>
      <w:r w:rsidRPr="00B51B10">
        <w:rPr>
          <w:rFonts w:ascii="Arial" w:eastAsia="Calibri" w:hAnsi="Arial" w:cs="Arial"/>
          <w:w w:val="101"/>
          <w:sz w:val="22"/>
          <w:szCs w:val="22"/>
        </w:rPr>
        <w:t>leaders to</w:t>
      </w:r>
      <w:r w:rsidRPr="00B51B10">
        <w:rPr>
          <w:rFonts w:ascii="Arial" w:eastAsia="Calibri" w:hAnsi="Arial" w:cs="Arial"/>
          <w:sz w:val="22"/>
          <w:szCs w:val="22"/>
        </w:rPr>
        <w:t xml:space="preserve"> </w:t>
      </w:r>
      <w:r w:rsidRPr="00B51B10">
        <w:rPr>
          <w:rFonts w:ascii="Arial" w:eastAsia="Calibri" w:hAnsi="Arial" w:cs="Arial"/>
          <w:w w:val="101"/>
          <w:sz w:val="22"/>
          <w:szCs w:val="22"/>
        </w:rPr>
        <w:t>develop</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skills</w:t>
      </w:r>
      <w:r w:rsidRPr="00B51B10">
        <w:rPr>
          <w:rFonts w:ascii="Arial" w:eastAsia="Calibri" w:hAnsi="Arial" w:cs="Arial"/>
          <w:sz w:val="22"/>
          <w:szCs w:val="22"/>
        </w:rPr>
        <w:t xml:space="preserve"> </w:t>
      </w:r>
      <w:r w:rsidRPr="00B51B10">
        <w:rPr>
          <w:rFonts w:ascii="Arial" w:eastAsia="Calibri" w:hAnsi="Arial" w:cs="Arial"/>
          <w:w w:val="101"/>
          <w:sz w:val="22"/>
          <w:szCs w:val="22"/>
        </w:rPr>
        <w:t>necessary</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deliver</w:t>
      </w:r>
      <w:r w:rsidRPr="00B51B10">
        <w:rPr>
          <w:rFonts w:ascii="Arial" w:eastAsia="Calibri" w:hAnsi="Arial" w:cs="Arial"/>
          <w:sz w:val="22"/>
          <w:szCs w:val="22"/>
        </w:rPr>
        <w:t xml:space="preserve"> </w:t>
      </w:r>
      <w:r w:rsidRPr="00B51B10">
        <w:rPr>
          <w:rFonts w:ascii="Arial" w:eastAsia="Calibri" w:hAnsi="Arial" w:cs="Arial"/>
          <w:w w:val="101"/>
          <w:sz w:val="22"/>
          <w:szCs w:val="22"/>
        </w:rPr>
        <w:t>successful</w:t>
      </w:r>
      <w:r w:rsidRPr="00B51B10">
        <w:rPr>
          <w:rFonts w:ascii="Arial" w:eastAsia="Calibri" w:hAnsi="Arial" w:cs="Arial"/>
          <w:sz w:val="22"/>
          <w:szCs w:val="22"/>
        </w:rPr>
        <w:t xml:space="preserve"> </w:t>
      </w:r>
      <w:r w:rsidRPr="00B51B10">
        <w:rPr>
          <w:rFonts w:ascii="Arial" w:eastAsia="Calibri" w:hAnsi="Arial" w:cs="Arial"/>
          <w:w w:val="101"/>
          <w:sz w:val="22"/>
          <w:szCs w:val="22"/>
        </w:rPr>
        <w:t>events</w:t>
      </w:r>
      <w:r w:rsidRPr="00B51B10">
        <w:rPr>
          <w:rFonts w:ascii="Arial" w:eastAsia="Calibri" w:hAnsi="Arial" w:cs="Arial"/>
          <w:sz w:val="22"/>
          <w:szCs w:val="22"/>
        </w:rPr>
        <w:t xml:space="preserve"> </w:t>
      </w:r>
      <w:r w:rsidRPr="00B51B10">
        <w:rPr>
          <w:rFonts w:ascii="Arial" w:eastAsia="Calibri" w:hAnsi="Arial" w:cs="Arial"/>
          <w:w w:val="101"/>
          <w:sz w:val="22"/>
          <w:szCs w:val="22"/>
        </w:rPr>
        <w:t>that</w:t>
      </w:r>
      <w:r w:rsidRPr="00B51B10">
        <w:rPr>
          <w:rFonts w:ascii="Arial" w:eastAsia="Calibri" w:hAnsi="Arial" w:cs="Arial"/>
          <w:sz w:val="22"/>
          <w:szCs w:val="22"/>
        </w:rPr>
        <w:t xml:space="preserve"> </w:t>
      </w:r>
      <w:r w:rsidRPr="00B51B10">
        <w:rPr>
          <w:rFonts w:ascii="Arial" w:eastAsia="Calibri" w:hAnsi="Arial" w:cs="Arial"/>
          <w:w w:val="101"/>
          <w:sz w:val="22"/>
          <w:szCs w:val="22"/>
        </w:rPr>
        <w:t>both</w:t>
      </w:r>
      <w:r w:rsidRPr="00B51B10">
        <w:rPr>
          <w:rFonts w:ascii="Arial" w:eastAsia="Calibri" w:hAnsi="Arial" w:cs="Arial"/>
          <w:sz w:val="22"/>
          <w:szCs w:val="22"/>
        </w:rPr>
        <w:t xml:space="preserve"> </w:t>
      </w:r>
      <w:r w:rsidRPr="00B51B10">
        <w:rPr>
          <w:rFonts w:ascii="Arial" w:eastAsia="Calibri" w:hAnsi="Arial" w:cs="Arial"/>
          <w:w w:val="101"/>
          <w:sz w:val="22"/>
          <w:szCs w:val="22"/>
        </w:rPr>
        <w:t>educate members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help</w:t>
      </w:r>
      <w:r w:rsidRPr="00B51B10">
        <w:rPr>
          <w:rFonts w:ascii="Arial" w:eastAsia="Calibri" w:hAnsi="Arial" w:cs="Arial"/>
          <w:sz w:val="22"/>
          <w:szCs w:val="22"/>
        </w:rPr>
        <w:t xml:space="preserve"> </w:t>
      </w:r>
      <w:r w:rsidRPr="00B51B10">
        <w:rPr>
          <w:rFonts w:ascii="Arial" w:eastAsia="Calibri" w:hAnsi="Arial" w:cs="Arial"/>
          <w:w w:val="101"/>
          <w:sz w:val="22"/>
          <w:szCs w:val="22"/>
        </w:rPr>
        <w:t>build</w:t>
      </w:r>
      <w:r w:rsidRPr="00B51B10">
        <w:rPr>
          <w:rFonts w:ascii="Arial" w:eastAsia="Calibri" w:hAnsi="Arial" w:cs="Arial"/>
          <w:sz w:val="22"/>
          <w:szCs w:val="22"/>
        </w:rPr>
        <w:t xml:space="preserve"> </w:t>
      </w:r>
      <w:r w:rsidRPr="00B51B10">
        <w:rPr>
          <w:rFonts w:ascii="Arial" w:eastAsia="Calibri" w:hAnsi="Arial" w:cs="Arial"/>
          <w:w w:val="101"/>
          <w:sz w:val="22"/>
          <w:szCs w:val="22"/>
        </w:rPr>
        <w:t>community</w:t>
      </w:r>
      <w:r w:rsidRPr="00B51B10">
        <w:rPr>
          <w:rFonts w:ascii="Arial" w:eastAsia="Calibri" w:hAnsi="Arial" w:cs="Arial"/>
          <w:sz w:val="22"/>
          <w:szCs w:val="22"/>
        </w:rPr>
        <w:t xml:space="preserve"> </w:t>
      </w:r>
      <w:r w:rsidRPr="00B51B10">
        <w:rPr>
          <w:rFonts w:ascii="Arial" w:eastAsia="Calibri" w:hAnsi="Arial" w:cs="Arial"/>
          <w:w w:val="101"/>
          <w:sz w:val="22"/>
          <w:szCs w:val="22"/>
        </w:rPr>
        <w:t>within</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p>
    <w:p w:rsidR="00537827" w:rsidRPr="00B51B10" w:rsidRDefault="00537827" w:rsidP="000708F9">
      <w:pPr>
        <w:pStyle w:val="ListParagraph"/>
        <w:numPr>
          <w:ilvl w:val="0"/>
          <w:numId w:val="18"/>
        </w:numPr>
        <w:ind w:left="1440" w:right="940"/>
        <w:rPr>
          <w:rFonts w:ascii="Arial" w:eastAsia="Calibri" w:hAnsi="Arial" w:cs="Arial"/>
          <w:sz w:val="22"/>
          <w:szCs w:val="22"/>
        </w:rPr>
      </w:pPr>
      <w:r w:rsidRPr="00B51B10">
        <w:rPr>
          <w:rFonts w:ascii="Arial" w:eastAsia="Calibri" w:hAnsi="Arial" w:cs="Arial"/>
          <w:w w:val="101"/>
          <w:sz w:val="22"/>
          <w:szCs w:val="22"/>
        </w:rPr>
        <w:t>Coaches</w:t>
      </w:r>
      <w:r w:rsidRPr="00B51B10">
        <w:rPr>
          <w:rFonts w:ascii="Arial" w:eastAsia="Calibri" w:hAnsi="Arial" w:cs="Arial"/>
          <w:sz w:val="22"/>
          <w:szCs w:val="22"/>
        </w:rPr>
        <w:t xml:space="preserve"> </w:t>
      </w:r>
      <w:r w:rsidRPr="00B51B10">
        <w:rPr>
          <w:rFonts w:ascii="Arial" w:eastAsia="Calibri" w:hAnsi="Arial" w:cs="Arial"/>
          <w:w w:val="101"/>
          <w:sz w:val="22"/>
          <w:szCs w:val="22"/>
        </w:rPr>
        <w:t>SIG</w:t>
      </w:r>
      <w:r w:rsidRPr="00B51B10">
        <w:rPr>
          <w:rFonts w:ascii="Arial" w:eastAsia="Calibri" w:hAnsi="Arial" w:cs="Arial"/>
          <w:sz w:val="22"/>
          <w:szCs w:val="22"/>
        </w:rPr>
        <w:t xml:space="preserve"> </w:t>
      </w:r>
      <w:r w:rsidRPr="00B51B10">
        <w:rPr>
          <w:rFonts w:ascii="Arial" w:eastAsia="Calibri" w:hAnsi="Arial" w:cs="Arial"/>
          <w:w w:val="101"/>
          <w:sz w:val="22"/>
          <w:szCs w:val="22"/>
        </w:rPr>
        <w:t>leaders</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analyze</w:t>
      </w:r>
      <w:r w:rsidRPr="00B51B10">
        <w:rPr>
          <w:rFonts w:ascii="Arial" w:eastAsia="Calibri" w:hAnsi="Arial" w:cs="Arial"/>
          <w:sz w:val="22"/>
          <w:szCs w:val="22"/>
        </w:rPr>
        <w:t xml:space="preserve"> </w:t>
      </w:r>
      <w:r w:rsidRPr="00B51B10">
        <w:rPr>
          <w:rFonts w:ascii="Arial" w:eastAsia="Calibri" w:hAnsi="Arial" w:cs="Arial"/>
          <w:w w:val="101"/>
          <w:sz w:val="22"/>
          <w:szCs w:val="22"/>
        </w:rPr>
        <w:t>their</w:t>
      </w:r>
      <w:r w:rsidRPr="00B51B10">
        <w:rPr>
          <w:rFonts w:ascii="Arial" w:eastAsia="Calibri" w:hAnsi="Arial" w:cs="Arial"/>
          <w:sz w:val="22"/>
          <w:szCs w:val="22"/>
        </w:rPr>
        <w:t xml:space="preserve"> </w:t>
      </w:r>
      <w:r w:rsidRPr="00B51B10">
        <w:rPr>
          <w:rFonts w:ascii="Arial" w:eastAsia="Calibri" w:hAnsi="Arial" w:cs="Arial"/>
          <w:w w:val="101"/>
          <w:sz w:val="22"/>
          <w:szCs w:val="22"/>
        </w:rPr>
        <w:t>audience</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develop</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strategy/programming</w:t>
      </w:r>
      <w:r w:rsidRPr="00B51B10">
        <w:rPr>
          <w:rFonts w:ascii="Arial" w:eastAsia="Calibri" w:hAnsi="Arial" w:cs="Arial"/>
          <w:sz w:val="22"/>
          <w:szCs w:val="22"/>
        </w:rPr>
        <w:t xml:space="preserve"> </w:t>
      </w:r>
      <w:r w:rsidRPr="00B51B10">
        <w:rPr>
          <w:rFonts w:ascii="Arial" w:eastAsia="Calibri" w:hAnsi="Arial" w:cs="Arial"/>
          <w:w w:val="101"/>
          <w:sz w:val="22"/>
          <w:szCs w:val="22"/>
        </w:rPr>
        <w:t>mix</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reach them</w:t>
      </w:r>
    </w:p>
    <w:p w:rsidR="00537827" w:rsidRPr="00B51B10" w:rsidRDefault="00537827" w:rsidP="000708F9">
      <w:pPr>
        <w:pStyle w:val="ListParagraph"/>
        <w:numPr>
          <w:ilvl w:val="0"/>
          <w:numId w:val="18"/>
        </w:numPr>
        <w:ind w:left="1440" w:right="940"/>
        <w:rPr>
          <w:rFonts w:ascii="Arial" w:eastAsia="Calibri" w:hAnsi="Arial" w:cs="Arial"/>
          <w:sz w:val="22"/>
          <w:szCs w:val="22"/>
        </w:rPr>
      </w:pPr>
      <w:r w:rsidRPr="00B51B10">
        <w:rPr>
          <w:rFonts w:ascii="Arial" w:eastAsia="Calibri" w:hAnsi="Arial" w:cs="Arial"/>
          <w:w w:val="101"/>
          <w:sz w:val="22"/>
          <w:szCs w:val="22"/>
        </w:rPr>
        <w:t>Supervises,</w:t>
      </w:r>
      <w:r w:rsidRPr="00B51B10">
        <w:rPr>
          <w:rFonts w:ascii="Arial" w:eastAsia="Calibri" w:hAnsi="Arial" w:cs="Arial"/>
          <w:sz w:val="22"/>
          <w:szCs w:val="22"/>
        </w:rPr>
        <w:t xml:space="preserve"> </w:t>
      </w:r>
      <w:r w:rsidRPr="00B51B10">
        <w:rPr>
          <w:rFonts w:ascii="Arial" w:eastAsia="Calibri" w:hAnsi="Arial" w:cs="Arial"/>
          <w:w w:val="101"/>
          <w:sz w:val="22"/>
          <w:szCs w:val="22"/>
        </w:rPr>
        <w:t>coordinates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implements</w:t>
      </w:r>
      <w:r w:rsidRPr="00B51B10">
        <w:rPr>
          <w:rFonts w:ascii="Arial" w:eastAsia="Calibri" w:hAnsi="Arial" w:cs="Arial"/>
          <w:sz w:val="22"/>
          <w:szCs w:val="22"/>
        </w:rPr>
        <w:t xml:space="preserve"> </w:t>
      </w:r>
      <w:r w:rsidRPr="00B51B10">
        <w:rPr>
          <w:rFonts w:ascii="Arial" w:eastAsia="Calibri" w:hAnsi="Arial" w:cs="Arial"/>
          <w:w w:val="101"/>
          <w:sz w:val="22"/>
          <w:szCs w:val="22"/>
        </w:rPr>
        <w:t>SIG</w:t>
      </w:r>
      <w:r w:rsidRPr="00B51B10">
        <w:rPr>
          <w:rFonts w:ascii="Arial" w:eastAsia="Calibri" w:hAnsi="Arial" w:cs="Arial"/>
          <w:sz w:val="22"/>
          <w:szCs w:val="22"/>
        </w:rPr>
        <w:t xml:space="preserve"> </w:t>
      </w:r>
      <w:r w:rsidRPr="00B51B10">
        <w:rPr>
          <w:rFonts w:ascii="Arial" w:eastAsia="Calibri" w:hAnsi="Arial" w:cs="Arial"/>
          <w:w w:val="101"/>
          <w:sz w:val="22"/>
          <w:szCs w:val="22"/>
        </w:rPr>
        <w:t>standards</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all</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SIGs,</w:t>
      </w:r>
      <w:r w:rsidRPr="00B51B10">
        <w:rPr>
          <w:rFonts w:ascii="Arial" w:eastAsia="Calibri" w:hAnsi="Arial" w:cs="Arial"/>
          <w:sz w:val="22"/>
          <w:szCs w:val="22"/>
        </w:rPr>
        <w:t xml:space="preserve"> </w:t>
      </w:r>
      <w:r w:rsidRPr="00B51B10">
        <w:rPr>
          <w:rFonts w:ascii="Arial" w:eastAsia="Calibri" w:hAnsi="Arial" w:cs="Arial"/>
          <w:w w:val="101"/>
          <w:sz w:val="22"/>
          <w:szCs w:val="22"/>
        </w:rPr>
        <w:t>in</w:t>
      </w:r>
      <w:r w:rsidRPr="00B51B10">
        <w:rPr>
          <w:rFonts w:ascii="Arial" w:eastAsia="Calibri" w:hAnsi="Arial" w:cs="Arial"/>
          <w:sz w:val="22"/>
          <w:szCs w:val="22"/>
        </w:rPr>
        <w:t xml:space="preserve"> </w:t>
      </w:r>
      <w:r w:rsidRPr="00B51B10">
        <w:rPr>
          <w:rFonts w:ascii="Arial" w:eastAsia="Calibri" w:hAnsi="Arial" w:cs="Arial"/>
          <w:w w:val="101"/>
          <w:sz w:val="22"/>
          <w:szCs w:val="22"/>
        </w:rPr>
        <w:t>adherence</w:t>
      </w:r>
      <w:r w:rsidRPr="00B51B10">
        <w:rPr>
          <w:rFonts w:ascii="Arial" w:eastAsia="Calibri" w:hAnsi="Arial" w:cs="Arial"/>
          <w:sz w:val="22"/>
          <w:szCs w:val="22"/>
        </w:rPr>
        <w:t xml:space="preserve"> </w:t>
      </w:r>
      <w:r w:rsidRPr="00B51B10">
        <w:rPr>
          <w:rFonts w:ascii="Arial" w:eastAsia="Calibri" w:hAnsi="Arial" w:cs="Arial"/>
          <w:w w:val="101"/>
          <w:sz w:val="22"/>
          <w:szCs w:val="22"/>
        </w:rPr>
        <w:t>with</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Chapter Leadership</w:t>
      </w:r>
      <w:r w:rsidRPr="00B51B10">
        <w:rPr>
          <w:rFonts w:ascii="Arial" w:eastAsia="Calibri" w:hAnsi="Arial" w:cs="Arial"/>
          <w:sz w:val="22"/>
          <w:szCs w:val="22"/>
        </w:rPr>
        <w:t xml:space="preserve"> </w:t>
      </w:r>
      <w:r w:rsidRPr="00B51B10">
        <w:rPr>
          <w:rFonts w:ascii="Arial" w:eastAsia="Calibri" w:hAnsi="Arial" w:cs="Arial"/>
          <w:w w:val="101"/>
          <w:sz w:val="22"/>
          <w:szCs w:val="22"/>
        </w:rPr>
        <w:t>Guide</w:t>
      </w:r>
    </w:p>
    <w:p w:rsidR="00537827" w:rsidRPr="00B51B10" w:rsidRDefault="00537827" w:rsidP="000708F9">
      <w:pPr>
        <w:pStyle w:val="ListParagraph"/>
        <w:numPr>
          <w:ilvl w:val="0"/>
          <w:numId w:val="18"/>
        </w:numPr>
        <w:ind w:left="1440" w:right="940"/>
        <w:rPr>
          <w:rFonts w:ascii="Arial" w:eastAsia="Calibri" w:hAnsi="Arial" w:cs="Arial"/>
          <w:sz w:val="22"/>
          <w:szCs w:val="22"/>
        </w:rPr>
      </w:pPr>
      <w:r w:rsidRPr="00B51B10">
        <w:rPr>
          <w:rFonts w:ascii="Arial" w:eastAsia="Calibri" w:hAnsi="Arial" w:cs="Arial"/>
          <w:w w:val="101"/>
          <w:sz w:val="22"/>
          <w:szCs w:val="22"/>
        </w:rPr>
        <w:t>Coaches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mentors</w:t>
      </w:r>
      <w:r w:rsidRPr="00B51B10">
        <w:rPr>
          <w:rFonts w:ascii="Arial" w:eastAsia="Calibri" w:hAnsi="Arial" w:cs="Arial"/>
          <w:sz w:val="22"/>
          <w:szCs w:val="22"/>
        </w:rPr>
        <w:t xml:space="preserve"> </w:t>
      </w:r>
      <w:r w:rsidRPr="00B51B10">
        <w:rPr>
          <w:rFonts w:ascii="Arial" w:eastAsia="Calibri" w:hAnsi="Arial" w:cs="Arial"/>
          <w:w w:val="101"/>
          <w:sz w:val="22"/>
          <w:szCs w:val="22"/>
        </w:rPr>
        <w:t>SIG</w:t>
      </w:r>
      <w:r w:rsidRPr="00B51B10">
        <w:rPr>
          <w:rFonts w:ascii="Arial" w:eastAsia="Calibri" w:hAnsi="Arial" w:cs="Arial"/>
          <w:sz w:val="22"/>
          <w:szCs w:val="22"/>
        </w:rPr>
        <w:t xml:space="preserve"> </w:t>
      </w:r>
      <w:r w:rsidRPr="00B51B10">
        <w:rPr>
          <w:rFonts w:ascii="Arial" w:eastAsia="Calibri" w:hAnsi="Arial" w:cs="Arial"/>
          <w:w w:val="101"/>
          <w:sz w:val="22"/>
          <w:szCs w:val="22"/>
        </w:rPr>
        <w:t>leaders</w:t>
      </w:r>
      <w:r w:rsidRPr="00B51B10">
        <w:rPr>
          <w:rFonts w:ascii="Arial" w:eastAsia="Calibri" w:hAnsi="Arial" w:cs="Arial"/>
          <w:sz w:val="22"/>
          <w:szCs w:val="22"/>
        </w:rPr>
        <w:t xml:space="preserve"> </w:t>
      </w:r>
      <w:r w:rsidRPr="00B51B10">
        <w:rPr>
          <w:rFonts w:ascii="Arial" w:eastAsia="Calibri" w:hAnsi="Arial" w:cs="Arial"/>
          <w:w w:val="101"/>
          <w:sz w:val="22"/>
          <w:szCs w:val="22"/>
        </w:rPr>
        <w:t>in</w:t>
      </w:r>
      <w:r w:rsidRPr="00B51B10">
        <w:rPr>
          <w:rFonts w:ascii="Arial" w:eastAsia="Calibri" w:hAnsi="Arial" w:cs="Arial"/>
          <w:sz w:val="22"/>
          <w:szCs w:val="22"/>
        </w:rPr>
        <w:t xml:space="preserve"> </w:t>
      </w:r>
      <w:r w:rsidRPr="00B51B10">
        <w:rPr>
          <w:rFonts w:ascii="Arial" w:eastAsia="Calibri" w:hAnsi="Arial" w:cs="Arial"/>
          <w:w w:val="101"/>
          <w:sz w:val="22"/>
          <w:szCs w:val="22"/>
        </w:rPr>
        <w:t>protocol</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representation</w:t>
      </w:r>
    </w:p>
    <w:p w:rsidR="00537827" w:rsidRPr="00B51B10" w:rsidRDefault="00537827" w:rsidP="000708F9">
      <w:pPr>
        <w:pStyle w:val="ListParagraph"/>
        <w:numPr>
          <w:ilvl w:val="0"/>
          <w:numId w:val="18"/>
        </w:numPr>
        <w:ind w:left="1440" w:right="940"/>
        <w:rPr>
          <w:rFonts w:ascii="Arial" w:eastAsia="Calibri" w:hAnsi="Arial" w:cs="Arial"/>
          <w:sz w:val="22"/>
          <w:szCs w:val="22"/>
        </w:rPr>
      </w:pPr>
      <w:r w:rsidRPr="00B51B10">
        <w:rPr>
          <w:rFonts w:ascii="Arial" w:eastAsia="Calibri" w:hAnsi="Arial" w:cs="Arial"/>
          <w:w w:val="101"/>
          <w:sz w:val="22"/>
          <w:szCs w:val="22"/>
        </w:rPr>
        <w:t>Enforces</w:t>
      </w:r>
      <w:r w:rsidRPr="00B51B10">
        <w:rPr>
          <w:rFonts w:ascii="Arial" w:eastAsia="Calibri" w:hAnsi="Arial" w:cs="Arial"/>
          <w:sz w:val="22"/>
          <w:szCs w:val="22"/>
        </w:rPr>
        <w:t xml:space="preserve"> </w:t>
      </w:r>
      <w:r w:rsidRPr="00B51B10">
        <w:rPr>
          <w:rFonts w:ascii="Arial" w:eastAsia="Calibri" w:hAnsi="Arial" w:cs="Arial"/>
          <w:w w:val="101"/>
          <w:sz w:val="22"/>
          <w:szCs w:val="22"/>
        </w:rPr>
        <w:t>attendance</w:t>
      </w:r>
      <w:r w:rsidRPr="00B51B10">
        <w:rPr>
          <w:rFonts w:ascii="Arial" w:eastAsia="Calibri" w:hAnsi="Arial" w:cs="Arial"/>
          <w:sz w:val="22"/>
          <w:szCs w:val="22"/>
        </w:rPr>
        <w:t xml:space="preserve"> </w:t>
      </w:r>
      <w:r w:rsidRPr="00B51B10">
        <w:rPr>
          <w:rFonts w:ascii="Arial" w:eastAsia="Calibri" w:hAnsi="Arial" w:cs="Arial"/>
          <w:w w:val="101"/>
          <w:sz w:val="22"/>
          <w:szCs w:val="22"/>
        </w:rPr>
        <w:t>protocols;</w:t>
      </w:r>
      <w:r w:rsidRPr="00B51B10">
        <w:rPr>
          <w:rFonts w:ascii="Arial" w:eastAsia="Calibri" w:hAnsi="Arial" w:cs="Arial"/>
          <w:sz w:val="22"/>
          <w:szCs w:val="22"/>
        </w:rPr>
        <w:t xml:space="preserve"> </w:t>
      </w:r>
      <w:r w:rsidRPr="00B51B10">
        <w:rPr>
          <w:rFonts w:ascii="Arial" w:eastAsia="Calibri" w:hAnsi="Arial" w:cs="Arial"/>
          <w:w w:val="101"/>
          <w:sz w:val="22"/>
          <w:szCs w:val="22"/>
        </w:rPr>
        <w:t>summarizes</w:t>
      </w:r>
      <w:r w:rsidRPr="00B51B10">
        <w:rPr>
          <w:rFonts w:ascii="Arial" w:eastAsia="Calibri" w:hAnsi="Arial" w:cs="Arial"/>
          <w:sz w:val="22"/>
          <w:szCs w:val="22"/>
        </w:rPr>
        <w:t xml:space="preserve"> </w:t>
      </w:r>
      <w:r w:rsidRPr="00B51B10">
        <w:rPr>
          <w:rFonts w:ascii="Arial" w:eastAsia="Calibri" w:hAnsi="Arial" w:cs="Arial"/>
          <w:w w:val="101"/>
          <w:sz w:val="22"/>
          <w:szCs w:val="22"/>
        </w:rPr>
        <w:t>attendance</w:t>
      </w:r>
      <w:r w:rsidRPr="00B51B10">
        <w:rPr>
          <w:rFonts w:ascii="Arial" w:eastAsia="Calibri" w:hAnsi="Arial" w:cs="Arial"/>
          <w:sz w:val="22"/>
          <w:szCs w:val="22"/>
        </w:rPr>
        <w:t xml:space="preserve"> </w:t>
      </w:r>
      <w:r w:rsidRPr="00B51B10">
        <w:rPr>
          <w:rFonts w:ascii="Arial" w:eastAsia="Calibri" w:hAnsi="Arial" w:cs="Arial"/>
          <w:w w:val="101"/>
          <w:sz w:val="22"/>
          <w:szCs w:val="22"/>
        </w:rPr>
        <w:t>histories</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report</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Board</w:t>
      </w:r>
    </w:p>
    <w:p w:rsidR="00537827" w:rsidRPr="00B51B10" w:rsidRDefault="00537827" w:rsidP="000708F9">
      <w:pPr>
        <w:pStyle w:val="ListParagraph"/>
        <w:numPr>
          <w:ilvl w:val="0"/>
          <w:numId w:val="18"/>
        </w:numPr>
        <w:ind w:left="1440" w:right="940"/>
        <w:rPr>
          <w:rFonts w:ascii="Arial" w:eastAsia="Calibri" w:hAnsi="Arial" w:cs="Arial"/>
          <w:sz w:val="22"/>
          <w:szCs w:val="22"/>
        </w:rPr>
      </w:pPr>
      <w:r w:rsidRPr="00B51B10">
        <w:rPr>
          <w:rFonts w:ascii="Arial" w:eastAsia="Calibri" w:hAnsi="Arial" w:cs="Arial"/>
          <w:w w:val="101"/>
          <w:sz w:val="22"/>
          <w:szCs w:val="22"/>
        </w:rPr>
        <w:t>Ensures</w:t>
      </w:r>
      <w:r w:rsidRPr="00B51B10">
        <w:rPr>
          <w:rFonts w:ascii="Arial" w:eastAsia="Calibri" w:hAnsi="Arial" w:cs="Arial"/>
          <w:sz w:val="22"/>
          <w:szCs w:val="22"/>
        </w:rPr>
        <w:t xml:space="preserve"> </w:t>
      </w:r>
      <w:r w:rsidRPr="00B51B10">
        <w:rPr>
          <w:rFonts w:ascii="Arial" w:eastAsia="Calibri" w:hAnsi="Arial" w:cs="Arial"/>
          <w:w w:val="101"/>
          <w:sz w:val="22"/>
          <w:szCs w:val="22"/>
        </w:rPr>
        <w:t>creation and</w:t>
      </w:r>
      <w:r w:rsidRPr="00B51B10">
        <w:rPr>
          <w:rFonts w:ascii="Arial" w:eastAsia="Calibri" w:hAnsi="Arial" w:cs="Arial"/>
          <w:sz w:val="22"/>
          <w:szCs w:val="22"/>
        </w:rPr>
        <w:t xml:space="preserve"> </w:t>
      </w:r>
      <w:r w:rsidRPr="00B51B10">
        <w:rPr>
          <w:rFonts w:ascii="Arial" w:eastAsia="Calibri" w:hAnsi="Arial" w:cs="Arial"/>
          <w:w w:val="101"/>
          <w:sz w:val="22"/>
          <w:szCs w:val="22"/>
        </w:rPr>
        <w:t>distribution</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program</w:t>
      </w:r>
      <w:r w:rsidRPr="00B51B10">
        <w:rPr>
          <w:rFonts w:ascii="Arial" w:eastAsia="Calibri" w:hAnsi="Arial" w:cs="Arial"/>
          <w:sz w:val="22"/>
          <w:szCs w:val="22"/>
        </w:rPr>
        <w:t xml:space="preserve"> </w:t>
      </w:r>
      <w:r w:rsidRPr="00B51B10">
        <w:rPr>
          <w:rFonts w:ascii="Arial" w:eastAsia="Calibri" w:hAnsi="Arial" w:cs="Arial"/>
          <w:w w:val="101"/>
          <w:sz w:val="22"/>
          <w:szCs w:val="22"/>
        </w:rPr>
        <w:t>evaluations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compilation</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results</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communication</w:t>
      </w:r>
      <w:r w:rsidRPr="00B51B10">
        <w:rPr>
          <w:rFonts w:ascii="Arial" w:eastAsia="Calibri" w:hAnsi="Arial" w:cs="Arial"/>
          <w:sz w:val="22"/>
          <w:szCs w:val="22"/>
        </w:rPr>
        <w:t xml:space="preserve"> </w:t>
      </w:r>
      <w:r w:rsidRPr="00B51B10">
        <w:rPr>
          <w:rFonts w:ascii="Arial" w:eastAsia="Calibri" w:hAnsi="Arial" w:cs="Arial"/>
          <w:w w:val="101"/>
          <w:sz w:val="22"/>
          <w:szCs w:val="22"/>
        </w:rPr>
        <w:t>to the</w:t>
      </w:r>
      <w:r w:rsidRPr="00B51B10">
        <w:rPr>
          <w:rFonts w:ascii="Arial" w:eastAsia="Calibri" w:hAnsi="Arial" w:cs="Arial"/>
          <w:sz w:val="22"/>
          <w:szCs w:val="22"/>
        </w:rPr>
        <w:t xml:space="preserve"> </w:t>
      </w:r>
      <w:r w:rsidRPr="00B51B10">
        <w:rPr>
          <w:rFonts w:ascii="Arial" w:eastAsia="Calibri" w:hAnsi="Arial" w:cs="Arial"/>
          <w:w w:val="101"/>
          <w:sz w:val="22"/>
          <w:szCs w:val="22"/>
        </w:rPr>
        <w:t>Board and</w:t>
      </w:r>
      <w:r w:rsidRPr="00B51B10">
        <w:rPr>
          <w:rFonts w:ascii="Arial" w:eastAsia="Calibri" w:hAnsi="Arial" w:cs="Arial"/>
          <w:sz w:val="22"/>
          <w:szCs w:val="22"/>
        </w:rPr>
        <w:t xml:space="preserve"> </w:t>
      </w:r>
      <w:r w:rsidRPr="00B51B10">
        <w:rPr>
          <w:rFonts w:ascii="Arial" w:eastAsia="Calibri" w:hAnsi="Arial" w:cs="Arial"/>
          <w:w w:val="101"/>
          <w:sz w:val="22"/>
          <w:szCs w:val="22"/>
        </w:rPr>
        <w:t>other</w:t>
      </w:r>
      <w:r w:rsidRPr="00B51B10">
        <w:rPr>
          <w:rFonts w:ascii="Arial" w:eastAsia="Calibri" w:hAnsi="Arial" w:cs="Arial"/>
          <w:sz w:val="22"/>
          <w:szCs w:val="22"/>
        </w:rPr>
        <w:t xml:space="preserve"> </w:t>
      </w:r>
      <w:r w:rsidRPr="00B51B10">
        <w:rPr>
          <w:rFonts w:ascii="Arial" w:eastAsia="Calibri" w:hAnsi="Arial" w:cs="Arial"/>
          <w:w w:val="101"/>
          <w:sz w:val="22"/>
          <w:szCs w:val="22"/>
        </w:rPr>
        <w:t>appropriate</w:t>
      </w:r>
      <w:r w:rsidRPr="00B51B10">
        <w:rPr>
          <w:rFonts w:ascii="Arial" w:eastAsia="Calibri" w:hAnsi="Arial" w:cs="Arial"/>
          <w:sz w:val="22"/>
          <w:szCs w:val="22"/>
        </w:rPr>
        <w:t xml:space="preserve"> </w:t>
      </w:r>
      <w:r w:rsidRPr="00B51B10">
        <w:rPr>
          <w:rFonts w:ascii="Arial" w:eastAsia="Calibri" w:hAnsi="Arial" w:cs="Arial"/>
          <w:w w:val="101"/>
          <w:sz w:val="22"/>
          <w:szCs w:val="22"/>
        </w:rPr>
        <w:t>parties</w:t>
      </w:r>
    </w:p>
    <w:p w:rsidR="00537827" w:rsidRPr="00B51B10" w:rsidRDefault="00537827" w:rsidP="000708F9">
      <w:pPr>
        <w:pStyle w:val="ListParagraph"/>
        <w:numPr>
          <w:ilvl w:val="0"/>
          <w:numId w:val="18"/>
        </w:numPr>
        <w:ind w:left="1440" w:right="940"/>
        <w:rPr>
          <w:rFonts w:ascii="Arial" w:eastAsia="Calibri" w:hAnsi="Arial" w:cs="Arial"/>
          <w:sz w:val="22"/>
          <w:szCs w:val="22"/>
        </w:rPr>
      </w:pPr>
      <w:r w:rsidRPr="00B51B10">
        <w:rPr>
          <w:rFonts w:ascii="Arial" w:eastAsia="Calibri" w:hAnsi="Arial" w:cs="Arial"/>
          <w:w w:val="101"/>
          <w:sz w:val="22"/>
          <w:szCs w:val="22"/>
        </w:rPr>
        <w:t>Provides</w:t>
      </w:r>
      <w:r w:rsidRPr="00B51B10">
        <w:rPr>
          <w:rFonts w:ascii="Arial" w:eastAsia="Calibri" w:hAnsi="Arial" w:cs="Arial"/>
          <w:sz w:val="22"/>
          <w:szCs w:val="22"/>
        </w:rPr>
        <w:t xml:space="preserve"> </w:t>
      </w:r>
      <w:r w:rsidRPr="00B51B10">
        <w:rPr>
          <w:rFonts w:ascii="Arial" w:eastAsia="Calibri" w:hAnsi="Arial" w:cs="Arial"/>
          <w:w w:val="101"/>
          <w:sz w:val="22"/>
          <w:szCs w:val="22"/>
        </w:rPr>
        <w:t>guidance</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SIG</w:t>
      </w:r>
      <w:r w:rsidRPr="00B51B10">
        <w:rPr>
          <w:rFonts w:ascii="Arial" w:eastAsia="Calibri" w:hAnsi="Arial" w:cs="Arial"/>
          <w:sz w:val="22"/>
          <w:szCs w:val="22"/>
        </w:rPr>
        <w:t xml:space="preserve"> </w:t>
      </w:r>
      <w:r w:rsidRPr="00B51B10">
        <w:rPr>
          <w:rFonts w:ascii="Arial" w:eastAsia="Calibri" w:hAnsi="Arial" w:cs="Arial"/>
          <w:w w:val="101"/>
          <w:sz w:val="22"/>
          <w:szCs w:val="22"/>
        </w:rPr>
        <w:t>leaders,</w:t>
      </w:r>
      <w:r w:rsidRPr="00B51B10">
        <w:rPr>
          <w:rFonts w:ascii="Arial" w:eastAsia="Calibri" w:hAnsi="Arial" w:cs="Arial"/>
          <w:sz w:val="22"/>
          <w:szCs w:val="22"/>
        </w:rPr>
        <w:t xml:space="preserve"> </w:t>
      </w:r>
      <w:r w:rsidRPr="00B51B10">
        <w:rPr>
          <w:rFonts w:ascii="Arial" w:eastAsia="Calibri" w:hAnsi="Arial" w:cs="Arial"/>
          <w:w w:val="101"/>
          <w:sz w:val="22"/>
          <w:szCs w:val="22"/>
        </w:rPr>
        <w:t>as</w:t>
      </w:r>
      <w:r w:rsidRPr="00B51B10">
        <w:rPr>
          <w:rFonts w:ascii="Arial" w:eastAsia="Calibri" w:hAnsi="Arial" w:cs="Arial"/>
          <w:sz w:val="22"/>
          <w:szCs w:val="22"/>
        </w:rPr>
        <w:t xml:space="preserve"> </w:t>
      </w:r>
      <w:r w:rsidRPr="00B51B10">
        <w:rPr>
          <w:rFonts w:ascii="Arial" w:eastAsia="Calibri" w:hAnsi="Arial" w:cs="Arial"/>
          <w:w w:val="101"/>
          <w:sz w:val="22"/>
          <w:szCs w:val="22"/>
        </w:rPr>
        <w:t>needed,</w:t>
      </w:r>
      <w:r w:rsidRPr="00B51B10">
        <w:rPr>
          <w:rFonts w:ascii="Arial" w:eastAsia="Calibri" w:hAnsi="Arial" w:cs="Arial"/>
          <w:sz w:val="22"/>
          <w:szCs w:val="22"/>
        </w:rPr>
        <w:t xml:space="preserve"> </w:t>
      </w:r>
      <w:r w:rsidRPr="00B51B10">
        <w:rPr>
          <w:rFonts w:ascii="Arial" w:eastAsia="Calibri" w:hAnsi="Arial" w:cs="Arial"/>
          <w:w w:val="101"/>
          <w:sz w:val="22"/>
          <w:szCs w:val="22"/>
        </w:rPr>
        <w:t>pertaining</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SIG</w:t>
      </w:r>
      <w:r w:rsidRPr="00B51B10">
        <w:rPr>
          <w:rFonts w:ascii="Arial" w:eastAsia="Calibri" w:hAnsi="Arial" w:cs="Arial"/>
          <w:sz w:val="22"/>
          <w:szCs w:val="22"/>
        </w:rPr>
        <w:t xml:space="preserve"> </w:t>
      </w:r>
      <w:r w:rsidRPr="00B51B10">
        <w:rPr>
          <w:rFonts w:ascii="Arial" w:eastAsia="Calibri" w:hAnsi="Arial" w:cs="Arial"/>
          <w:w w:val="101"/>
          <w:sz w:val="22"/>
          <w:szCs w:val="22"/>
        </w:rPr>
        <w:t>operations</w:t>
      </w:r>
      <w:r w:rsidRPr="00B51B10">
        <w:rPr>
          <w:rFonts w:ascii="Arial" w:eastAsia="Calibri" w:hAnsi="Arial" w:cs="Arial"/>
          <w:sz w:val="22"/>
          <w:szCs w:val="22"/>
        </w:rPr>
        <w:t xml:space="preserve"> </w:t>
      </w:r>
      <w:r w:rsidRPr="00B51B10">
        <w:rPr>
          <w:rFonts w:ascii="Arial" w:eastAsia="Calibri" w:hAnsi="Arial" w:cs="Arial"/>
          <w:w w:val="101"/>
          <w:sz w:val="22"/>
          <w:szCs w:val="22"/>
        </w:rPr>
        <w:t>such</w:t>
      </w:r>
      <w:r w:rsidRPr="00B51B10">
        <w:rPr>
          <w:rFonts w:ascii="Arial" w:eastAsia="Calibri" w:hAnsi="Arial" w:cs="Arial"/>
          <w:sz w:val="22"/>
          <w:szCs w:val="22"/>
        </w:rPr>
        <w:t xml:space="preserve"> </w:t>
      </w:r>
      <w:r w:rsidRPr="00B51B10">
        <w:rPr>
          <w:rFonts w:ascii="Arial" w:eastAsia="Calibri" w:hAnsi="Arial" w:cs="Arial"/>
          <w:w w:val="101"/>
          <w:sz w:val="22"/>
          <w:szCs w:val="22"/>
        </w:rPr>
        <w:t>as</w:t>
      </w:r>
      <w:r w:rsidRPr="00B51B10">
        <w:rPr>
          <w:rFonts w:ascii="Arial" w:eastAsia="Calibri" w:hAnsi="Arial" w:cs="Arial"/>
          <w:sz w:val="22"/>
          <w:szCs w:val="22"/>
        </w:rPr>
        <w:t xml:space="preserve"> </w:t>
      </w:r>
      <w:r w:rsidRPr="00B51B10">
        <w:rPr>
          <w:rFonts w:ascii="Arial" w:eastAsia="Calibri" w:hAnsi="Arial" w:cs="Arial"/>
          <w:w w:val="101"/>
          <w:sz w:val="22"/>
          <w:szCs w:val="22"/>
        </w:rPr>
        <w:t>identifying leaders/volunteers,</w:t>
      </w:r>
      <w:r w:rsidRPr="00B51B10">
        <w:rPr>
          <w:rFonts w:ascii="Arial" w:eastAsia="Calibri" w:hAnsi="Arial" w:cs="Arial"/>
          <w:sz w:val="22"/>
          <w:szCs w:val="22"/>
        </w:rPr>
        <w:t xml:space="preserve"> </w:t>
      </w:r>
      <w:r w:rsidRPr="00B51B10">
        <w:rPr>
          <w:rFonts w:ascii="Arial" w:eastAsia="Calibri" w:hAnsi="Arial" w:cs="Arial"/>
          <w:w w:val="101"/>
          <w:sz w:val="22"/>
          <w:szCs w:val="22"/>
        </w:rPr>
        <w:t>brainstorming</w:t>
      </w:r>
      <w:r w:rsidRPr="00B51B10">
        <w:rPr>
          <w:rFonts w:ascii="Arial" w:eastAsia="Calibri" w:hAnsi="Arial" w:cs="Arial"/>
          <w:sz w:val="22"/>
          <w:szCs w:val="22"/>
        </w:rPr>
        <w:t xml:space="preserve"> </w:t>
      </w:r>
      <w:r w:rsidRPr="00B51B10">
        <w:rPr>
          <w:rFonts w:ascii="Arial" w:eastAsia="Calibri" w:hAnsi="Arial" w:cs="Arial"/>
          <w:w w:val="101"/>
          <w:sz w:val="22"/>
          <w:szCs w:val="22"/>
        </w:rPr>
        <w:t>venues,</w:t>
      </w:r>
      <w:r w:rsidRPr="00B51B10">
        <w:rPr>
          <w:rFonts w:ascii="Arial" w:eastAsia="Calibri" w:hAnsi="Arial" w:cs="Arial"/>
          <w:sz w:val="22"/>
          <w:szCs w:val="22"/>
        </w:rPr>
        <w:t xml:space="preserve"> </w:t>
      </w:r>
      <w:r w:rsidRPr="00B51B10">
        <w:rPr>
          <w:rFonts w:ascii="Arial" w:eastAsia="Calibri" w:hAnsi="Arial" w:cs="Arial"/>
          <w:w w:val="101"/>
          <w:sz w:val="22"/>
          <w:szCs w:val="22"/>
        </w:rPr>
        <w:t>marketing,</w:t>
      </w:r>
      <w:r w:rsidRPr="00B51B10">
        <w:rPr>
          <w:rFonts w:ascii="Arial" w:eastAsia="Calibri" w:hAnsi="Arial" w:cs="Arial"/>
          <w:sz w:val="22"/>
          <w:szCs w:val="22"/>
        </w:rPr>
        <w:t xml:space="preserve"> </w:t>
      </w:r>
      <w:r w:rsidRPr="00B51B10">
        <w:rPr>
          <w:rFonts w:ascii="Arial" w:eastAsia="Calibri" w:hAnsi="Arial" w:cs="Arial"/>
          <w:w w:val="101"/>
          <w:sz w:val="22"/>
          <w:szCs w:val="22"/>
        </w:rPr>
        <w:t>promoting</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running</w:t>
      </w:r>
      <w:r w:rsidRPr="00B51B10">
        <w:rPr>
          <w:rFonts w:ascii="Arial" w:eastAsia="Calibri" w:hAnsi="Arial" w:cs="Arial"/>
          <w:sz w:val="22"/>
          <w:szCs w:val="22"/>
        </w:rPr>
        <w:t xml:space="preserve"> </w:t>
      </w:r>
      <w:r w:rsidRPr="00B51B10">
        <w:rPr>
          <w:rFonts w:ascii="Arial" w:eastAsia="Calibri" w:hAnsi="Arial" w:cs="Arial"/>
          <w:w w:val="101"/>
          <w:sz w:val="22"/>
          <w:szCs w:val="22"/>
        </w:rPr>
        <w:t>events</w:t>
      </w:r>
    </w:p>
    <w:p w:rsidR="00537827" w:rsidRPr="00B51B10" w:rsidRDefault="00537827" w:rsidP="000708F9">
      <w:pPr>
        <w:pStyle w:val="ListParagraph"/>
        <w:numPr>
          <w:ilvl w:val="0"/>
          <w:numId w:val="18"/>
        </w:numPr>
        <w:ind w:left="1440" w:right="940"/>
        <w:rPr>
          <w:rFonts w:ascii="Arial" w:eastAsia="Calibri" w:hAnsi="Arial" w:cs="Arial"/>
          <w:sz w:val="22"/>
          <w:szCs w:val="22"/>
        </w:rPr>
      </w:pPr>
      <w:r w:rsidRPr="00B51B10">
        <w:rPr>
          <w:rFonts w:ascii="Arial" w:eastAsia="Calibri" w:hAnsi="Arial" w:cs="Arial"/>
          <w:w w:val="101"/>
          <w:sz w:val="22"/>
          <w:szCs w:val="22"/>
        </w:rPr>
        <w:t>Facilitates scheduling</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SIG</w:t>
      </w:r>
      <w:r w:rsidRPr="00B51B10">
        <w:rPr>
          <w:rFonts w:ascii="Arial" w:eastAsia="Calibri" w:hAnsi="Arial" w:cs="Arial"/>
          <w:sz w:val="22"/>
          <w:szCs w:val="22"/>
        </w:rPr>
        <w:t xml:space="preserve"> </w:t>
      </w:r>
      <w:r w:rsidRPr="00B51B10">
        <w:rPr>
          <w:rFonts w:ascii="Arial" w:eastAsia="Calibri" w:hAnsi="Arial" w:cs="Arial"/>
          <w:w w:val="101"/>
          <w:sz w:val="22"/>
          <w:szCs w:val="22"/>
        </w:rPr>
        <w:t>programs</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interface</w:t>
      </w:r>
      <w:r w:rsidRPr="00B51B10">
        <w:rPr>
          <w:rFonts w:ascii="Arial" w:eastAsia="Calibri" w:hAnsi="Arial" w:cs="Arial"/>
          <w:sz w:val="22"/>
          <w:szCs w:val="22"/>
        </w:rPr>
        <w:t xml:space="preserve"> </w:t>
      </w:r>
      <w:r w:rsidRPr="00B51B10">
        <w:rPr>
          <w:rFonts w:ascii="Arial" w:eastAsia="Calibri" w:hAnsi="Arial" w:cs="Arial"/>
          <w:w w:val="101"/>
          <w:sz w:val="22"/>
          <w:szCs w:val="22"/>
        </w:rPr>
        <w:t>with</w:t>
      </w:r>
      <w:r w:rsidRPr="00B51B10">
        <w:rPr>
          <w:rFonts w:ascii="Arial" w:eastAsia="Calibri" w:hAnsi="Arial" w:cs="Arial"/>
          <w:sz w:val="22"/>
          <w:szCs w:val="22"/>
        </w:rPr>
        <w:t xml:space="preserve"> </w:t>
      </w:r>
      <w:r w:rsidRPr="00B51B10">
        <w:rPr>
          <w:rFonts w:ascii="Arial" w:eastAsia="Calibri" w:hAnsi="Arial" w:cs="Arial"/>
          <w:w w:val="101"/>
          <w:sz w:val="22"/>
          <w:szCs w:val="22"/>
        </w:rPr>
        <w:t>broader</w:t>
      </w:r>
      <w:r w:rsidRPr="00B51B10">
        <w:rPr>
          <w:rFonts w:ascii="Arial" w:eastAsia="Calibri" w:hAnsi="Arial" w:cs="Arial"/>
          <w:sz w:val="22"/>
          <w:szCs w:val="22"/>
        </w:rPr>
        <w:t xml:space="preserve"> </w:t>
      </w:r>
      <w:r w:rsidRPr="00B51B10">
        <w:rPr>
          <w:rFonts w:ascii="Arial" w:eastAsia="Calibri" w:hAnsi="Arial" w:cs="Arial"/>
          <w:w w:val="101"/>
          <w:sz w:val="22"/>
          <w:szCs w:val="22"/>
        </w:rPr>
        <w:t>programming</w:t>
      </w:r>
      <w:r w:rsidRPr="00B51B10">
        <w:rPr>
          <w:rFonts w:ascii="Arial" w:eastAsia="Calibri" w:hAnsi="Arial" w:cs="Arial"/>
          <w:sz w:val="22"/>
          <w:szCs w:val="22"/>
        </w:rPr>
        <w:t xml:space="preserve"> </w:t>
      </w:r>
      <w:r w:rsidRPr="00B51B10">
        <w:rPr>
          <w:rFonts w:ascii="Arial" w:eastAsia="Calibri" w:hAnsi="Arial" w:cs="Arial"/>
          <w:w w:val="101"/>
          <w:sz w:val="22"/>
          <w:szCs w:val="22"/>
        </w:rPr>
        <w:t>schedule</w:t>
      </w:r>
      <w:r w:rsidRPr="00B51B10">
        <w:rPr>
          <w:rFonts w:ascii="Arial" w:eastAsia="Calibri" w:hAnsi="Arial" w:cs="Arial"/>
          <w:sz w:val="22"/>
          <w:szCs w:val="22"/>
        </w:rPr>
        <w:t xml:space="preserve"> </w:t>
      </w:r>
      <w:r w:rsidRPr="00B51B10">
        <w:rPr>
          <w:rFonts w:ascii="Arial" w:eastAsia="Calibri" w:hAnsi="Arial" w:cs="Arial"/>
          <w:w w:val="101"/>
          <w:sz w:val="22"/>
          <w:szCs w:val="22"/>
        </w:rPr>
        <w:t>ensuring</w:t>
      </w:r>
      <w:r w:rsidRPr="00B51B10">
        <w:rPr>
          <w:rFonts w:ascii="Arial" w:eastAsia="Calibri" w:hAnsi="Arial" w:cs="Arial"/>
          <w:sz w:val="22"/>
          <w:szCs w:val="22"/>
        </w:rPr>
        <w:t xml:space="preserve"> </w:t>
      </w:r>
      <w:r w:rsidRPr="00B51B10">
        <w:rPr>
          <w:rFonts w:ascii="Arial" w:eastAsia="Calibri" w:hAnsi="Arial" w:cs="Arial"/>
          <w:w w:val="101"/>
          <w:sz w:val="22"/>
          <w:szCs w:val="22"/>
        </w:rPr>
        <w:t>advanced posting</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events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minimizing</w:t>
      </w:r>
      <w:r w:rsidRPr="00B51B10">
        <w:rPr>
          <w:rFonts w:ascii="Arial" w:eastAsia="Calibri" w:hAnsi="Arial" w:cs="Arial"/>
          <w:sz w:val="22"/>
          <w:szCs w:val="22"/>
        </w:rPr>
        <w:t xml:space="preserve"> </w:t>
      </w:r>
      <w:r w:rsidRPr="00B51B10">
        <w:rPr>
          <w:rFonts w:ascii="Arial" w:eastAsia="Calibri" w:hAnsi="Arial" w:cs="Arial"/>
          <w:w w:val="101"/>
          <w:sz w:val="22"/>
          <w:szCs w:val="22"/>
        </w:rPr>
        <w:t>date</w:t>
      </w:r>
      <w:r w:rsidRPr="00B51B10">
        <w:rPr>
          <w:rFonts w:ascii="Arial" w:eastAsia="Calibri" w:hAnsi="Arial" w:cs="Arial"/>
          <w:sz w:val="22"/>
          <w:szCs w:val="22"/>
        </w:rPr>
        <w:t xml:space="preserve"> </w:t>
      </w:r>
      <w:r w:rsidRPr="00B51B10">
        <w:rPr>
          <w:rFonts w:ascii="Arial" w:eastAsia="Calibri" w:hAnsi="Arial" w:cs="Arial"/>
          <w:w w:val="101"/>
          <w:sz w:val="22"/>
          <w:szCs w:val="22"/>
        </w:rPr>
        <w:t>conflicts</w:t>
      </w:r>
    </w:p>
    <w:p w:rsidR="00537827" w:rsidRPr="00B51B10" w:rsidRDefault="00537827" w:rsidP="000708F9">
      <w:pPr>
        <w:pStyle w:val="ListParagraph"/>
        <w:numPr>
          <w:ilvl w:val="0"/>
          <w:numId w:val="18"/>
        </w:numPr>
        <w:ind w:left="1440" w:right="940"/>
        <w:rPr>
          <w:rFonts w:ascii="Arial" w:eastAsia="Calibri" w:hAnsi="Arial" w:cs="Arial"/>
          <w:sz w:val="22"/>
          <w:szCs w:val="22"/>
        </w:rPr>
      </w:pPr>
      <w:r w:rsidRPr="00B51B10">
        <w:rPr>
          <w:rFonts w:ascii="Arial" w:eastAsia="Calibri" w:hAnsi="Arial" w:cs="Arial"/>
          <w:w w:val="101"/>
          <w:sz w:val="22"/>
          <w:szCs w:val="22"/>
        </w:rPr>
        <w:t>Monitors</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publishing</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SIG</w:t>
      </w:r>
      <w:r w:rsidRPr="00B51B10">
        <w:rPr>
          <w:rFonts w:ascii="Arial" w:eastAsia="Calibri" w:hAnsi="Arial" w:cs="Arial"/>
          <w:sz w:val="22"/>
          <w:szCs w:val="22"/>
        </w:rPr>
        <w:t xml:space="preserve"> </w:t>
      </w:r>
      <w:r w:rsidRPr="00B51B10">
        <w:rPr>
          <w:rFonts w:ascii="Arial" w:eastAsia="Calibri" w:hAnsi="Arial" w:cs="Arial"/>
          <w:w w:val="101"/>
          <w:sz w:val="22"/>
          <w:szCs w:val="22"/>
        </w:rPr>
        <w:t>events</w:t>
      </w:r>
      <w:r w:rsidRPr="00B51B10">
        <w:rPr>
          <w:rFonts w:ascii="Arial" w:eastAsia="Calibri" w:hAnsi="Arial" w:cs="Arial"/>
          <w:sz w:val="22"/>
          <w:szCs w:val="22"/>
        </w:rPr>
        <w:t xml:space="preserve"> </w:t>
      </w:r>
      <w:r w:rsidRPr="00B51B10">
        <w:rPr>
          <w:rFonts w:ascii="Arial" w:eastAsia="Calibri" w:hAnsi="Arial" w:cs="Arial"/>
          <w:w w:val="101"/>
          <w:sz w:val="22"/>
          <w:szCs w:val="22"/>
        </w:rPr>
        <w:t>on</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website</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eblast</w:t>
      </w:r>
      <w:r w:rsidRPr="00B51B10">
        <w:rPr>
          <w:rFonts w:ascii="Arial" w:eastAsia="Calibri" w:hAnsi="Arial" w:cs="Arial"/>
          <w:sz w:val="22"/>
          <w:szCs w:val="22"/>
        </w:rPr>
        <w:t xml:space="preserve"> </w:t>
      </w:r>
      <w:r w:rsidRPr="00B51B10">
        <w:rPr>
          <w:rFonts w:ascii="Arial" w:eastAsia="Calibri" w:hAnsi="Arial" w:cs="Arial"/>
          <w:w w:val="101"/>
          <w:sz w:val="22"/>
          <w:szCs w:val="22"/>
        </w:rPr>
        <w:t>notifications</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email</w:t>
      </w:r>
      <w:r w:rsidRPr="00B51B10">
        <w:rPr>
          <w:rFonts w:ascii="Arial" w:eastAsia="Calibri" w:hAnsi="Arial" w:cs="Arial"/>
          <w:sz w:val="22"/>
          <w:szCs w:val="22"/>
        </w:rPr>
        <w:t xml:space="preserve"> </w:t>
      </w:r>
      <w:r w:rsidRPr="00B51B10">
        <w:rPr>
          <w:rFonts w:ascii="Arial" w:eastAsia="Calibri" w:hAnsi="Arial" w:cs="Arial"/>
          <w:w w:val="101"/>
          <w:sz w:val="22"/>
          <w:szCs w:val="22"/>
        </w:rPr>
        <w:t>list</w:t>
      </w:r>
    </w:p>
    <w:p w:rsidR="00537827" w:rsidRPr="00B51B10" w:rsidRDefault="00537827" w:rsidP="000708F9">
      <w:pPr>
        <w:pStyle w:val="ListParagraph"/>
        <w:numPr>
          <w:ilvl w:val="0"/>
          <w:numId w:val="18"/>
        </w:numPr>
        <w:ind w:left="1440" w:right="940"/>
        <w:rPr>
          <w:rFonts w:ascii="Arial" w:eastAsia="Calibri" w:hAnsi="Arial" w:cs="Arial"/>
          <w:sz w:val="22"/>
          <w:szCs w:val="22"/>
        </w:rPr>
      </w:pPr>
      <w:r w:rsidRPr="00B51B10">
        <w:rPr>
          <w:rFonts w:ascii="Arial" w:eastAsia="Calibri" w:hAnsi="Arial" w:cs="Arial"/>
          <w:w w:val="101"/>
          <w:sz w:val="22"/>
          <w:szCs w:val="22"/>
        </w:rPr>
        <w:t>Actively</w:t>
      </w:r>
      <w:r w:rsidRPr="00B51B10">
        <w:rPr>
          <w:rFonts w:ascii="Arial" w:eastAsia="Calibri" w:hAnsi="Arial" w:cs="Arial"/>
          <w:sz w:val="22"/>
          <w:szCs w:val="22"/>
        </w:rPr>
        <w:t xml:space="preserve"> </w:t>
      </w:r>
      <w:r w:rsidRPr="00B51B10">
        <w:rPr>
          <w:rFonts w:ascii="Arial" w:eastAsia="Calibri" w:hAnsi="Arial" w:cs="Arial"/>
          <w:w w:val="101"/>
          <w:sz w:val="22"/>
          <w:szCs w:val="22"/>
        </w:rPr>
        <w:t>promotes</w:t>
      </w:r>
      <w:r w:rsidRPr="00B51B10">
        <w:rPr>
          <w:rFonts w:ascii="Arial" w:eastAsia="Calibri" w:hAnsi="Arial" w:cs="Arial"/>
          <w:sz w:val="22"/>
          <w:szCs w:val="22"/>
        </w:rPr>
        <w:t xml:space="preserve"> </w:t>
      </w:r>
      <w:r w:rsidRPr="00B51B10">
        <w:rPr>
          <w:rFonts w:ascii="Arial" w:eastAsia="Calibri" w:hAnsi="Arial" w:cs="Arial"/>
          <w:w w:val="101"/>
          <w:sz w:val="22"/>
          <w:szCs w:val="22"/>
        </w:rPr>
        <w:t>SIG</w:t>
      </w:r>
      <w:r w:rsidRPr="00B51B10">
        <w:rPr>
          <w:rFonts w:ascii="Arial" w:eastAsia="Calibri" w:hAnsi="Arial" w:cs="Arial"/>
          <w:sz w:val="22"/>
          <w:szCs w:val="22"/>
        </w:rPr>
        <w:t xml:space="preserve"> </w:t>
      </w:r>
      <w:r w:rsidRPr="00B51B10">
        <w:rPr>
          <w:rFonts w:ascii="Arial" w:eastAsia="Calibri" w:hAnsi="Arial" w:cs="Arial"/>
          <w:w w:val="101"/>
          <w:sz w:val="22"/>
          <w:szCs w:val="22"/>
        </w:rPr>
        <w:t>programs</w:t>
      </w:r>
      <w:r w:rsidRPr="00B51B10">
        <w:rPr>
          <w:rFonts w:ascii="Arial" w:eastAsia="Calibri" w:hAnsi="Arial" w:cs="Arial"/>
          <w:sz w:val="22"/>
          <w:szCs w:val="22"/>
        </w:rPr>
        <w:t xml:space="preserve"> </w:t>
      </w:r>
      <w:r w:rsidRPr="00B51B10">
        <w:rPr>
          <w:rFonts w:ascii="Arial" w:eastAsia="Calibri" w:hAnsi="Arial" w:cs="Arial"/>
          <w:w w:val="101"/>
          <w:sz w:val="22"/>
          <w:szCs w:val="22"/>
        </w:rPr>
        <w:t>at</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meetings directly</w:t>
      </w:r>
      <w:r w:rsidRPr="00B51B10">
        <w:rPr>
          <w:rFonts w:ascii="Arial" w:eastAsia="Calibri" w:hAnsi="Arial" w:cs="Arial"/>
          <w:sz w:val="22"/>
          <w:szCs w:val="22"/>
        </w:rPr>
        <w:t xml:space="preserve"> </w:t>
      </w:r>
      <w:r w:rsidRPr="00B51B10">
        <w:rPr>
          <w:rFonts w:ascii="Arial" w:eastAsia="Calibri" w:hAnsi="Arial" w:cs="Arial"/>
          <w:w w:val="101"/>
          <w:sz w:val="22"/>
          <w:szCs w:val="22"/>
        </w:rPr>
        <w:t>or</w:t>
      </w:r>
      <w:r w:rsidRPr="00B51B10">
        <w:rPr>
          <w:rFonts w:ascii="Arial" w:eastAsia="Calibri" w:hAnsi="Arial" w:cs="Arial"/>
          <w:sz w:val="22"/>
          <w:szCs w:val="22"/>
        </w:rPr>
        <w:t xml:space="preserve"> </w:t>
      </w:r>
      <w:r w:rsidRPr="00B51B10">
        <w:rPr>
          <w:rFonts w:ascii="Arial" w:eastAsia="Calibri" w:hAnsi="Arial" w:cs="Arial"/>
          <w:w w:val="101"/>
          <w:sz w:val="22"/>
          <w:szCs w:val="22"/>
        </w:rPr>
        <w:t>through</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designee</w:t>
      </w:r>
    </w:p>
    <w:p w:rsidR="00537827" w:rsidRPr="00B51B10" w:rsidRDefault="00537827" w:rsidP="000708F9">
      <w:pPr>
        <w:pStyle w:val="ListParagraph"/>
        <w:numPr>
          <w:ilvl w:val="0"/>
          <w:numId w:val="18"/>
        </w:numPr>
        <w:ind w:left="1440" w:right="940"/>
        <w:rPr>
          <w:rFonts w:ascii="Arial" w:eastAsia="Calibri" w:hAnsi="Arial" w:cs="Arial"/>
          <w:sz w:val="22"/>
          <w:szCs w:val="22"/>
        </w:rPr>
      </w:pPr>
      <w:r w:rsidRPr="00B51B10">
        <w:rPr>
          <w:rFonts w:ascii="Arial" w:eastAsia="Calibri" w:hAnsi="Arial" w:cs="Arial"/>
          <w:w w:val="101"/>
          <w:sz w:val="22"/>
          <w:szCs w:val="22"/>
        </w:rPr>
        <w:t>Monitors</w:t>
      </w:r>
      <w:r w:rsidRPr="00B51B10">
        <w:rPr>
          <w:rFonts w:ascii="Arial" w:eastAsia="Calibri" w:hAnsi="Arial" w:cs="Arial"/>
          <w:sz w:val="22"/>
          <w:szCs w:val="22"/>
        </w:rPr>
        <w:t xml:space="preserve"> </w:t>
      </w:r>
      <w:r w:rsidRPr="00B51B10">
        <w:rPr>
          <w:rFonts w:ascii="Arial" w:eastAsia="Calibri" w:hAnsi="Arial" w:cs="Arial"/>
          <w:w w:val="101"/>
          <w:sz w:val="22"/>
          <w:szCs w:val="22"/>
        </w:rPr>
        <w:t>SIG</w:t>
      </w:r>
      <w:r w:rsidRPr="00B51B10">
        <w:rPr>
          <w:rFonts w:ascii="Arial" w:eastAsia="Calibri" w:hAnsi="Arial" w:cs="Arial"/>
          <w:sz w:val="22"/>
          <w:szCs w:val="22"/>
        </w:rPr>
        <w:t xml:space="preserve"> </w:t>
      </w:r>
      <w:r w:rsidRPr="00B51B10">
        <w:rPr>
          <w:rFonts w:ascii="Arial" w:eastAsia="Calibri" w:hAnsi="Arial" w:cs="Arial"/>
          <w:w w:val="101"/>
          <w:sz w:val="22"/>
          <w:szCs w:val="22"/>
        </w:rPr>
        <w:t>best</w:t>
      </w:r>
      <w:r w:rsidRPr="00B51B10">
        <w:rPr>
          <w:rFonts w:ascii="Arial" w:eastAsia="Calibri" w:hAnsi="Arial" w:cs="Arial"/>
          <w:sz w:val="22"/>
          <w:szCs w:val="22"/>
        </w:rPr>
        <w:t xml:space="preserve"> </w:t>
      </w:r>
      <w:r w:rsidRPr="00B51B10">
        <w:rPr>
          <w:rFonts w:ascii="Arial" w:eastAsia="Calibri" w:hAnsi="Arial" w:cs="Arial"/>
          <w:w w:val="101"/>
          <w:sz w:val="22"/>
          <w:szCs w:val="22"/>
        </w:rPr>
        <w:t>practices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challenges</w:t>
      </w:r>
      <w:r w:rsidRPr="00B51B10">
        <w:rPr>
          <w:rFonts w:ascii="Arial" w:eastAsia="Calibri" w:hAnsi="Arial" w:cs="Arial"/>
          <w:sz w:val="22"/>
          <w:szCs w:val="22"/>
        </w:rPr>
        <w:t xml:space="preserve"> </w:t>
      </w:r>
      <w:r w:rsidRPr="00B51B10">
        <w:rPr>
          <w:rFonts w:ascii="Arial" w:eastAsia="Calibri" w:hAnsi="Arial" w:cs="Arial"/>
          <w:w w:val="101"/>
          <w:sz w:val="22"/>
          <w:szCs w:val="22"/>
        </w:rPr>
        <w:t>to share</w:t>
      </w:r>
      <w:r w:rsidRPr="00B51B10">
        <w:rPr>
          <w:rFonts w:ascii="Arial" w:eastAsia="Calibri" w:hAnsi="Arial" w:cs="Arial"/>
          <w:sz w:val="22"/>
          <w:szCs w:val="22"/>
        </w:rPr>
        <w:t xml:space="preserve"> </w:t>
      </w:r>
      <w:r w:rsidRPr="00B51B10">
        <w:rPr>
          <w:rFonts w:ascii="Arial" w:eastAsia="Calibri" w:hAnsi="Arial" w:cs="Arial"/>
          <w:w w:val="101"/>
          <w:sz w:val="22"/>
          <w:szCs w:val="22"/>
        </w:rPr>
        <w:t>with</w:t>
      </w:r>
      <w:r w:rsidRPr="00B51B10">
        <w:rPr>
          <w:rFonts w:ascii="Arial" w:eastAsia="Calibri" w:hAnsi="Arial" w:cs="Arial"/>
          <w:sz w:val="22"/>
          <w:szCs w:val="22"/>
        </w:rPr>
        <w:t xml:space="preserve"> </w:t>
      </w:r>
      <w:r w:rsidRPr="00B51B10">
        <w:rPr>
          <w:rFonts w:ascii="Arial" w:eastAsia="Calibri" w:hAnsi="Arial" w:cs="Arial"/>
          <w:w w:val="101"/>
          <w:sz w:val="22"/>
          <w:szCs w:val="22"/>
        </w:rPr>
        <w:t>SIG</w:t>
      </w:r>
      <w:r w:rsidRPr="00B51B10">
        <w:rPr>
          <w:rFonts w:ascii="Arial" w:eastAsia="Calibri" w:hAnsi="Arial" w:cs="Arial"/>
          <w:sz w:val="22"/>
          <w:szCs w:val="22"/>
        </w:rPr>
        <w:t xml:space="preserve"> </w:t>
      </w:r>
      <w:r w:rsidRPr="00B51B10">
        <w:rPr>
          <w:rFonts w:ascii="Arial" w:eastAsia="Calibri" w:hAnsi="Arial" w:cs="Arial"/>
          <w:w w:val="101"/>
          <w:sz w:val="22"/>
          <w:szCs w:val="22"/>
        </w:rPr>
        <w:t>leaders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Board</w:t>
      </w:r>
    </w:p>
    <w:p w:rsidR="00537827" w:rsidRPr="00B51B10" w:rsidRDefault="00537827" w:rsidP="000708F9">
      <w:pPr>
        <w:pStyle w:val="ListParagraph"/>
        <w:numPr>
          <w:ilvl w:val="0"/>
          <w:numId w:val="18"/>
        </w:numPr>
        <w:ind w:left="1440" w:right="940"/>
        <w:rPr>
          <w:rFonts w:ascii="Arial" w:eastAsia="Calibri" w:hAnsi="Arial" w:cs="Arial"/>
          <w:sz w:val="22"/>
          <w:szCs w:val="22"/>
        </w:rPr>
      </w:pPr>
      <w:r w:rsidRPr="00B51B10">
        <w:rPr>
          <w:rFonts w:ascii="Arial" w:eastAsia="Calibri" w:hAnsi="Arial" w:cs="Arial"/>
          <w:w w:val="101"/>
          <w:sz w:val="22"/>
          <w:szCs w:val="22"/>
        </w:rPr>
        <w:t>Fosters</w:t>
      </w:r>
      <w:r w:rsidRPr="00B51B10">
        <w:rPr>
          <w:rFonts w:ascii="Arial" w:eastAsia="Calibri" w:hAnsi="Arial" w:cs="Arial"/>
          <w:sz w:val="22"/>
          <w:szCs w:val="22"/>
        </w:rPr>
        <w:t xml:space="preserve"> </w:t>
      </w:r>
      <w:r w:rsidRPr="00B51B10">
        <w:rPr>
          <w:rFonts w:ascii="Arial" w:eastAsia="Calibri" w:hAnsi="Arial" w:cs="Arial"/>
          <w:w w:val="101"/>
          <w:sz w:val="22"/>
          <w:szCs w:val="22"/>
        </w:rPr>
        <w:t>SIG</w:t>
      </w:r>
      <w:r w:rsidRPr="00B51B10">
        <w:rPr>
          <w:rFonts w:ascii="Arial" w:eastAsia="Calibri" w:hAnsi="Arial" w:cs="Arial"/>
          <w:sz w:val="22"/>
          <w:szCs w:val="22"/>
        </w:rPr>
        <w:t xml:space="preserve"> </w:t>
      </w:r>
      <w:r w:rsidRPr="00B51B10">
        <w:rPr>
          <w:rFonts w:ascii="Arial" w:eastAsia="Calibri" w:hAnsi="Arial" w:cs="Arial"/>
          <w:w w:val="101"/>
          <w:sz w:val="22"/>
          <w:szCs w:val="22"/>
        </w:rPr>
        <w:t>collaboration</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SIG</w:t>
      </w:r>
      <w:r w:rsidRPr="00B51B10">
        <w:rPr>
          <w:rFonts w:ascii="Arial" w:eastAsia="Calibri" w:hAnsi="Arial" w:cs="Arial"/>
          <w:sz w:val="22"/>
          <w:szCs w:val="22"/>
        </w:rPr>
        <w:t xml:space="preserve"> </w:t>
      </w:r>
      <w:r w:rsidRPr="00B51B10">
        <w:rPr>
          <w:rFonts w:ascii="Arial" w:eastAsia="Calibri" w:hAnsi="Arial" w:cs="Arial"/>
          <w:w w:val="101"/>
          <w:sz w:val="22"/>
          <w:szCs w:val="22"/>
        </w:rPr>
        <w:t>leaders’</w:t>
      </w:r>
      <w:r w:rsidRPr="00B51B10">
        <w:rPr>
          <w:rFonts w:ascii="Arial" w:eastAsia="Calibri" w:hAnsi="Arial" w:cs="Arial"/>
          <w:sz w:val="22"/>
          <w:szCs w:val="22"/>
        </w:rPr>
        <w:t xml:space="preserve"> </w:t>
      </w:r>
      <w:r w:rsidRPr="00B51B10">
        <w:rPr>
          <w:rFonts w:ascii="Arial" w:eastAsia="Calibri" w:hAnsi="Arial" w:cs="Arial"/>
          <w:w w:val="101"/>
          <w:sz w:val="22"/>
          <w:szCs w:val="22"/>
        </w:rPr>
        <w:t>relationship</w:t>
      </w:r>
      <w:r w:rsidRPr="00B51B10">
        <w:rPr>
          <w:rFonts w:ascii="Arial" w:eastAsia="Calibri" w:hAnsi="Arial" w:cs="Arial"/>
          <w:sz w:val="22"/>
          <w:szCs w:val="22"/>
        </w:rPr>
        <w:t xml:space="preserve"> </w:t>
      </w:r>
      <w:r w:rsidRPr="00B51B10">
        <w:rPr>
          <w:rFonts w:ascii="Arial" w:eastAsia="Calibri" w:hAnsi="Arial" w:cs="Arial"/>
          <w:w w:val="101"/>
          <w:sz w:val="22"/>
          <w:szCs w:val="22"/>
        </w:rPr>
        <w:t>building</w:t>
      </w:r>
    </w:p>
    <w:p w:rsidR="00537827" w:rsidRPr="00A27C2C" w:rsidRDefault="00537827" w:rsidP="000708F9">
      <w:pPr>
        <w:ind w:left="720" w:right="940"/>
        <w:rPr>
          <w:rFonts w:ascii="Arial" w:hAnsi="Arial" w:cs="Arial"/>
        </w:rPr>
      </w:pPr>
    </w:p>
    <w:p w:rsidR="00537827" w:rsidRPr="00B51B10" w:rsidRDefault="00537827" w:rsidP="000708F9">
      <w:pPr>
        <w:ind w:left="720" w:right="940" w:firstLine="360"/>
        <w:rPr>
          <w:rFonts w:ascii="Arial" w:eastAsia="Calibri" w:hAnsi="Arial" w:cs="Arial"/>
          <w:b/>
          <w:sz w:val="22"/>
          <w:szCs w:val="22"/>
        </w:rPr>
      </w:pPr>
      <w:r w:rsidRPr="00B51B10">
        <w:rPr>
          <w:rFonts w:ascii="Arial" w:eastAsia="Calibri" w:hAnsi="Arial" w:cs="Arial"/>
          <w:b/>
          <w:w w:val="101"/>
          <w:sz w:val="22"/>
          <w:szCs w:val="22"/>
        </w:rPr>
        <w:t>Desired</w:t>
      </w:r>
      <w:r w:rsidRPr="00B51B10">
        <w:rPr>
          <w:rFonts w:ascii="Arial" w:eastAsia="Calibri" w:hAnsi="Arial" w:cs="Arial"/>
          <w:b/>
          <w:sz w:val="22"/>
          <w:szCs w:val="22"/>
        </w:rPr>
        <w:t xml:space="preserve"> </w:t>
      </w:r>
      <w:r w:rsidRPr="00B51B10">
        <w:rPr>
          <w:rFonts w:ascii="Arial" w:eastAsia="Calibri" w:hAnsi="Arial" w:cs="Arial"/>
          <w:b/>
          <w:w w:val="101"/>
          <w:sz w:val="22"/>
          <w:szCs w:val="22"/>
        </w:rPr>
        <w:t>Qualifications</w:t>
      </w:r>
    </w:p>
    <w:p w:rsidR="00537827" w:rsidRPr="00B51B10" w:rsidRDefault="00537827" w:rsidP="000708F9">
      <w:pPr>
        <w:pStyle w:val="ListParagraph"/>
        <w:numPr>
          <w:ilvl w:val="0"/>
          <w:numId w:val="17"/>
        </w:numPr>
        <w:ind w:left="1440" w:right="940"/>
        <w:rPr>
          <w:rFonts w:ascii="Arial" w:eastAsia="Calibri" w:hAnsi="Arial" w:cs="Arial"/>
          <w:sz w:val="22"/>
          <w:szCs w:val="22"/>
        </w:rPr>
      </w:pPr>
      <w:r w:rsidRPr="00B51B10">
        <w:rPr>
          <w:rFonts w:ascii="Arial" w:eastAsia="Calibri" w:hAnsi="Arial" w:cs="Arial"/>
          <w:w w:val="101"/>
          <w:sz w:val="22"/>
          <w:szCs w:val="22"/>
        </w:rPr>
        <w:t>Ability</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coach</w:t>
      </w:r>
      <w:r w:rsidRPr="00B51B10">
        <w:rPr>
          <w:rFonts w:ascii="Arial" w:eastAsia="Calibri" w:hAnsi="Arial" w:cs="Arial"/>
          <w:sz w:val="22"/>
          <w:szCs w:val="22"/>
        </w:rPr>
        <w:t xml:space="preserve"> </w:t>
      </w:r>
      <w:r w:rsidRPr="00B51B10">
        <w:rPr>
          <w:rFonts w:ascii="Arial" w:eastAsia="Calibri" w:hAnsi="Arial" w:cs="Arial"/>
          <w:w w:val="101"/>
          <w:sz w:val="22"/>
          <w:szCs w:val="22"/>
        </w:rPr>
        <w:t>others</w:t>
      </w:r>
    </w:p>
    <w:p w:rsidR="00537827" w:rsidRPr="00B51B10" w:rsidRDefault="00537827" w:rsidP="000708F9">
      <w:pPr>
        <w:pStyle w:val="ListParagraph"/>
        <w:numPr>
          <w:ilvl w:val="0"/>
          <w:numId w:val="17"/>
        </w:numPr>
        <w:ind w:left="1440" w:right="940"/>
        <w:rPr>
          <w:rFonts w:ascii="Arial" w:eastAsia="Calibri" w:hAnsi="Arial" w:cs="Arial"/>
          <w:sz w:val="22"/>
          <w:szCs w:val="22"/>
        </w:rPr>
      </w:pPr>
      <w:r w:rsidRPr="00B51B10">
        <w:rPr>
          <w:rFonts w:ascii="Arial" w:eastAsia="Calibri" w:hAnsi="Arial" w:cs="Arial"/>
          <w:w w:val="101"/>
          <w:sz w:val="22"/>
          <w:szCs w:val="22"/>
        </w:rPr>
        <w:t>Experience</w:t>
      </w:r>
      <w:r w:rsidRPr="00B51B10">
        <w:rPr>
          <w:rFonts w:ascii="Arial" w:eastAsia="Calibri" w:hAnsi="Arial" w:cs="Arial"/>
          <w:sz w:val="22"/>
          <w:szCs w:val="22"/>
        </w:rPr>
        <w:t xml:space="preserve"> </w:t>
      </w:r>
      <w:r w:rsidRPr="00B51B10">
        <w:rPr>
          <w:rFonts w:ascii="Arial" w:eastAsia="Calibri" w:hAnsi="Arial" w:cs="Arial"/>
          <w:w w:val="101"/>
          <w:sz w:val="22"/>
          <w:szCs w:val="22"/>
        </w:rPr>
        <w:t>leading</w:t>
      </w:r>
      <w:r w:rsidRPr="00B51B10">
        <w:rPr>
          <w:rFonts w:ascii="Arial" w:eastAsia="Calibri" w:hAnsi="Arial" w:cs="Arial"/>
          <w:sz w:val="22"/>
          <w:szCs w:val="22"/>
        </w:rPr>
        <w:t xml:space="preserve"> </w:t>
      </w:r>
      <w:r w:rsidRPr="00B51B10">
        <w:rPr>
          <w:rFonts w:ascii="Arial" w:eastAsia="Calibri" w:hAnsi="Arial" w:cs="Arial"/>
          <w:w w:val="101"/>
          <w:sz w:val="22"/>
          <w:szCs w:val="22"/>
        </w:rPr>
        <w:t>organizations,</w:t>
      </w:r>
      <w:r w:rsidRPr="00B51B10">
        <w:rPr>
          <w:rFonts w:ascii="Arial" w:eastAsia="Calibri" w:hAnsi="Arial" w:cs="Arial"/>
          <w:sz w:val="22"/>
          <w:szCs w:val="22"/>
        </w:rPr>
        <w:t xml:space="preserve"> </w:t>
      </w:r>
      <w:r w:rsidRPr="00B51B10">
        <w:rPr>
          <w:rFonts w:ascii="Arial" w:eastAsia="Calibri" w:hAnsi="Arial" w:cs="Arial"/>
          <w:w w:val="101"/>
          <w:sz w:val="22"/>
          <w:szCs w:val="22"/>
        </w:rPr>
        <w:t>people,</w:t>
      </w:r>
      <w:r w:rsidRPr="00B51B10">
        <w:rPr>
          <w:rFonts w:ascii="Arial" w:eastAsia="Calibri" w:hAnsi="Arial" w:cs="Arial"/>
          <w:sz w:val="22"/>
          <w:szCs w:val="22"/>
        </w:rPr>
        <w:t xml:space="preserve"> </w:t>
      </w:r>
      <w:r w:rsidRPr="00B51B10">
        <w:rPr>
          <w:rFonts w:ascii="Arial" w:eastAsia="Calibri" w:hAnsi="Arial" w:cs="Arial"/>
          <w:w w:val="101"/>
          <w:sz w:val="22"/>
          <w:szCs w:val="22"/>
        </w:rPr>
        <w:t>strategy and</w:t>
      </w:r>
      <w:r w:rsidRPr="00B51B10">
        <w:rPr>
          <w:rFonts w:ascii="Arial" w:eastAsia="Calibri" w:hAnsi="Arial" w:cs="Arial"/>
          <w:sz w:val="22"/>
          <w:szCs w:val="22"/>
        </w:rPr>
        <w:t xml:space="preserve"> </w:t>
      </w:r>
      <w:r w:rsidRPr="00B51B10">
        <w:rPr>
          <w:rFonts w:ascii="Arial" w:eastAsia="Calibri" w:hAnsi="Arial" w:cs="Arial"/>
          <w:w w:val="101"/>
          <w:sz w:val="22"/>
          <w:szCs w:val="22"/>
        </w:rPr>
        <w:t>large</w:t>
      </w:r>
      <w:r w:rsidRPr="00B51B10">
        <w:rPr>
          <w:rFonts w:ascii="Arial" w:eastAsia="Calibri" w:hAnsi="Arial" w:cs="Arial"/>
          <w:sz w:val="22"/>
          <w:szCs w:val="22"/>
        </w:rPr>
        <w:t xml:space="preserve"> </w:t>
      </w:r>
      <w:r w:rsidRPr="00B51B10">
        <w:rPr>
          <w:rFonts w:ascii="Arial" w:eastAsia="Calibri" w:hAnsi="Arial" w:cs="Arial"/>
          <w:w w:val="101"/>
          <w:sz w:val="22"/>
          <w:szCs w:val="22"/>
        </w:rPr>
        <w:t>projects,</w:t>
      </w:r>
      <w:r w:rsidRPr="00B51B10">
        <w:rPr>
          <w:rFonts w:ascii="Arial" w:eastAsia="Calibri" w:hAnsi="Arial" w:cs="Arial"/>
          <w:sz w:val="22"/>
          <w:szCs w:val="22"/>
        </w:rPr>
        <w:t xml:space="preserve"> </w:t>
      </w:r>
      <w:r w:rsidRPr="00B51B10">
        <w:rPr>
          <w:rFonts w:ascii="Arial" w:eastAsia="Calibri" w:hAnsi="Arial" w:cs="Arial"/>
          <w:w w:val="101"/>
          <w:sz w:val="22"/>
          <w:szCs w:val="22"/>
        </w:rPr>
        <w:t>including</w:t>
      </w:r>
      <w:r w:rsidRPr="00B51B10">
        <w:rPr>
          <w:rFonts w:ascii="Arial" w:eastAsia="Calibri" w:hAnsi="Arial" w:cs="Arial"/>
          <w:sz w:val="22"/>
          <w:szCs w:val="22"/>
        </w:rPr>
        <w:t xml:space="preserve"> </w:t>
      </w:r>
      <w:r w:rsidRPr="00B51B10">
        <w:rPr>
          <w:rFonts w:ascii="Arial" w:eastAsia="Calibri" w:hAnsi="Arial" w:cs="Arial"/>
          <w:w w:val="101"/>
          <w:sz w:val="22"/>
          <w:szCs w:val="22"/>
        </w:rPr>
        <w:t>identification</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talent, delegating</w:t>
      </w:r>
      <w:r w:rsidRPr="00B51B10">
        <w:rPr>
          <w:rFonts w:ascii="Arial" w:eastAsia="Calibri" w:hAnsi="Arial" w:cs="Arial"/>
          <w:sz w:val="22"/>
          <w:szCs w:val="22"/>
        </w:rPr>
        <w:t xml:space="preserve"> </w:t>
      </w:r>
      <w:r w:rsidRPr="00B51B10">
        <w:rPr>
          <w:rFonts w:ascii="Arial" w:eastAsia="Calibri" w:hAnsi="Arial" w:cs="Arial"/>
          <w:w w:val="101"/>
          <w:sz w:val="22"/>
          <w:szCs w:val="22"/>
        </w:rPr>
        <w:t>to</w:t>
      </w:r>
      <w:r w:rsidRPr="00B51B10">
        <w:rPr>
          <w:rFonts w:ascii="Arial" w:eastAsia="Calibri" w:hAnsi="Arial" w:cs="Arial"/>
          <w:sz w:val="22"/>
          <w:szCs w:val="22"/>
        </w:rPr>
        <w:t xml:space="preserve"> </w:t>
      </w:r>
      <w:r w:rsidRPr="00B51B10">
        <w:rPr>
          <w:rFonts w:ascii="Arial" w:eastAsia="Calibri" w:hAnsi="Arial" w:cs="Arial"/>
          <w:w w:val="101"/>
          <w:sz w:val="22"/>
          <w:szCs w:val="22"/>
        </w:rPr>
        <w:t>people’s</w:t>
      </w:r>
      <w:r w:rsidRPr="00B51B10">
        <w:rPr>
          <w:rFonts w:ascii="Arial" w:eastAsia="Calibri" w:hAnsi="Arial" w:cs="Arial"/>
          <w:sz w:val="22"/>
          <w:szCs w:val="22"/>
        </w:rPr>
        <w:t xml:space="preserve"> </w:t>
      </w:r>
      <w:r w:rsidRPr="00B51B10">
        <w:rPr>
          <w:rFonts w:ascii="Arial" w:eastAsia="Calibri" w:hAnsi="Arial" w:cs="Arial"/>
          <w:w w:val="101"/>
          <w:sz w:val="22"/>
          <w:szCs w:val="22"/>
        </w:rPr>
        <w:t>strengths</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interests,</w:t>
      </w:r>
      <w:r w:rsidRPr="00B51B10">
        <w:rPr>
          <w:rFonts w:ascii="Arial" w:eastAsia="Calibri" w:hAnsi="Arial" w:cs="Arial"/>
          <w:sz w:val="22"/>
          <w:szCs w:val="22"/>
        </w:rPr>
        <w:t xml:space="preserve"> </w:t>
      </w:r>
      <w:r w:rsidRPr="00B51B10">
        <w:rPr>
          <w:rFonts w:ascii="Arial" w:eastAsia="Calibri" w:hAnsi="Arial" w:cs="Arial"/>
          <w:w w:val="101"/>
          <w:sz w:val="22"/>
          <w:szCs w:val="22"/>
        </w:rPr>
        <w:t>coaching</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developing</w:t>
      </w:r>
      <w:r w:rsidRPr="00B51B10">
        <w:rPr>
          <w:rFonts w:ascii="Arial" w:eastAsia="Calibri" w:hAnsi="Arial" w:cs="Arial"/>
          <w:sz w:val="22"/>
          <w:szCs w:val="22"/>
        </w:rPr>
        <w:t xml:space="preserve"> </w:t>
      </w:r>
      <w:r w:rsidRPr="00B51B10">
        <w:rPr>
          <w:rFonts w:ascii="Arial" w:eastAsia="Calibri" w:hAnsi="Arial" w:cs="Arial"/>
          <w:w w:val="101"/>
          <w:sz w:val="22"/>
          <w:szCs w:val="22"/>
        </w:rPr>
        <w:t>others</w:t>
      </w:r>
    </w:p>
    <w:p w:rsidR="00537827" w:rsidRPr="00B51B10" w:rsidRDefault="00537827" w:rsidP="000708F9">
      <w:pPr>
        <w:pStyle w:val="ListParagraph"/>
        <w:numPr>
          <w:ilvl w:val="0"/>
          <w:numId w:val="17"/>
        </w:numPr>
        <w:ind w:left="1440" w:right="940"/>
        <w:rPr>
          <w:rFonts w:ascii="Arial" w:eastAsia="Calibri" w:hAnsi="Arial" w:cs="Arial"/>
          <w:sz w:val="22"/>
          <w:szCs w:val="22"/>
        </w:rPr>
      </w:pPr>
      <w:r w:rsidRPr="00B51B10">
        <w:rPr>
          <w:rFonts w:ascii="Arial" w:eastAsia="Calibri" w:hAnsi="Arial" w:cs="Arial"/>
          <w:w w:val="101"/>
          <w:sz w:val="22"/>
          <w:szCs w:val="22"/>
        </w:rPr>
        <w:t>Strong</w:t>
      </w:r>
      <w:r w:rsidRPr="00B51B10">
        <w:rPr>
          <w:rFonts w:ascii="Arial" w:eastAsia="Calibri" w:hAnsi="Arial" w:cs="Arial"/>
          <w:sz w:val="22"/>
          <w:szCs w:val="22"/>
        </w:rPr>
        <w:t xml:space="preserve"> </w:t>
      </w:r>
      <w:r w:rsidRPr="00B51B10">
        <w:rPr>
          <w:rFonts w:ascii="Arial" w:eastAsia="Calibri" w:hAnsi="Arial" w:cs="Arial"/>
          <w:w w:val="101"/>
          <w:sz w:val="22"/>
          <w:szCs w:val="22"/>
        </w:rPr>
        <w:t>decision-making</w:t>
      </w:r>
      <w:r w:rsidRPr="00B51B10">
        <w:rPr>
          <w:rFonts w:ascii="Arial" w:eastAsia="Calibri" w:hAnsi="Arial" w:cs="Arial"/>
          <w:sz w:val="22"/>
          <w:szCs w:val="22"/>
        </w:rPr>
        <w:t xml:space="preserve"> </w:t>
      </w:r>
      <w:r w:rsidRPr="00B51B10">
        <w:rPr>
          <w:rFonts w:ascii="Arial" w:eastAsia="Calibri" w:hAnsi="Arial" w:cs="Arial"/>
          <w:w w:val="101"/>
          <w:sz w:val="22"/>
          <w:szCs w:val="22"/>
        </w:rPr>
        <w:t>ability</w:t>
      </w:r>
    </w:p>
    <w:p w:rsidR="00537827" w:rsidRPr="00B51B10" w:rsidRDefault="00537827" w:rsidP="000708F9">
      <w:pPr>
        <w:pStyle w:val="ListParagraph"/>
        <w:numPr>
          <w:ilvl w:val="0"/>
          <w:numId w:val="17"/>
        </w:numPr>
        <w:ind w:left="1440" w:right="940"/>
        <w:rPr>
          <w:rFonts w:ascii="Arial" w:eastAsia="Calibri" w:hAnsi="Arial" w:cs="Arial"/>
          <w:sz w:val="22"/>
          <w:szCs w:val="22"/>
        </w:rPr>
      </w:pPr>
      <w:r w:rsidRPr="00B51B10">
        <w:rPr>
          <w:rFonts w:ascii="Arial" w:eastAsia="Calibri" w:hAnsi="Arial" w:cs="Arial"/>
          <w:w w:val="101"/>
          <w:sz w:val="22"/>
          <w:szCs w:val="22"/>
        </w:rPr>
        <w:t>Track record</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delivering</w:t>
      </w:r>
      <w:r w:rsidRPr="00B51B10">
        <w:rPr>
          <w:rFonts w:ascii="Arial" w:eastAsia="Calibri" w:hAnsi="Arial" w:cs="Arial"/>
          <w:sz w:val="22"/>
          <w:szCs w:val="22"/>
        </w:rPr>
        <w:t xml:space="preserve"> </w:t>
      </w:r>
      <w:r w:rsidRPr="00B51B10">
        <w:rPr>
          <w:rFonts w:ascii="Arial" w:eastAsia="Calibri" w:hAnsi="Arial" w:cs="Arial"/>
          <w:w w:val="101"/>
          <w:sz w:val="22"/>
          <w:szCs w:val="22"/>
        </w:rPr>
        <w:t>results;</w:t>
      </w:r>
      <w:r w:rsidRPr="00B51B10">
        <w:rPr>
          <w:rFonts w:ascii="Arial" w:eastAsia="Calibri" w:hAnsi="Arial" w:cs="Arial"/>
          <w:sz w:val="22"/>
          <w:szCs w:val="22"/>
        </w:rPr>
        <w:t xml:space="preserve"> </w:t>
      </w:r>
      <w:r w:rsidRPr="00B51B10">
        <w:rPr>
          <w:rFonts w:ascii="Arial" w:eastAsia="Calibri" w:hAnsi="Arial" w:cs="Arial"/>
          <w:w w:val="101"/>
          <w:sz w:val="22"/>
          <w:szCs w:val="22"/>
        </w:rPr>
        <w:t>takes</w:t>
      </w:r>
      <w:r w:rsidRPr="00B51B10">
        <w:rPr>
          <w:rFonts w:ascii="Arial" w:eastAsia="Calibri" w:hAnsi="Arial" w:cs="Arial"/>
          <w:sz w:val="22"/>
          <w:szCs w:val="22"/>
        </w:rPr>
        <w:t xml:space="preserve"> </w:t>
      </w:r>
      <w:r w:rsidRPr="00B51B10">
        <w:rPr>
          <w:rFonts w:ascii="Arial" w:eastAsia="Calibri" w:hAnsi="Arial" w:cs="Arial"/>
          <w:w w:val="101"/>
          <w:sz w:val="22"/>
          <w:szCs w:val="22"/>
        </w:rPr>
        <w:t>accountability</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initiative</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achieving</w:t>
      </w:r>
      <w:r w:rsidRPr="00B51B10">
        <w:rPr>
          <w:rFonts w:ascii="Arial" w:eastAsia="Calibri" w:hAnsi="Arial" w:cs="Arial"/>
          <w:sz w:val="22"/>
          <w:szCs w:val="22"/>
        </w:rPr>
        <w:t xml:space="preserve"> </w:t>
      </w:r>
      <w:r w:rsidRPr="00B51B10">
        <w:rPr>
          <w:rFonts w:ascii="Arial" w:eastAsia="Calibri" w:hAnsi="Arial" w:cs="Arial"/>
          <w:w w:val="101"/>
          <w:sz w:val="22"/>
          <w:szCs w:val="22"/>
        </w:rPr>
        <w:t>established</w:t>
      </w:r>
      <w:r w:rsidRPr="00B51B10">
        <w:rPr>
          <w:rFonts w:ascii="Arial" w:eastAsia="Calibri" w:hAnsi="Arial" w:cs="Arial"/>
          <w:sz w:val="22"/>
          <w:szCs w:val="22"/>
        </w:rPr>
        <w:t xml:space="preserve"> </w:t>
      </w:r>
      <w:r w:rsidRPr="00B51B10">
        <w:rPr>
          <w:rFonts w:ascii="Arial" w:eastAsia="Calibri" w:hAnsi="Arial" w:cs="Arial"/>
          <w:w w:val="101"/>
          <w:sz w:val="22"/>
          <w:szCs w:val="22"/>
        </w:rPr>
        <w:t>goals</w:t>
      </w:r>
    </w:p>
    <w:p w:rsidR="00537827" w:rsidRPr="00B51B10" w:rsidRDefault="00537827" w:rsidP="000708F9">
      <w:pPr>
        <w:pStyle w:val="ListParagraph"/>
        <w:numPr>
          <w:ilvl w:val="0"/>
          <w:numId w:val="17"/>
        </w:numPr>
        <w:ind w:left="1440" w:right="940"/>
        <w:rPr>
          <w:rFonts w:ascii="Arial" w:eastAsia="Calibri" w:hAnsi="Arial" w:cs="Arial"/>
          <w:sz w:val="22"/>
          <w:szCs w:val="22"/>
        </w:rPr>
      </w:pPr>
      <w:r w:rsidRPr="00B51B10">
        <w:rPr>
          <w:rFonts w:ascii="Arial" w:eastAsia="Calibri" w:hAnsi="Arial" w:cs="Arial"/>
          <w:w w:val="101"/>
          <w:sz w:val="22"/>
          <w:szCs w:val="22"/>
        </w:rPr>
        <w:t>Stays</w:t>
      </w:r>
      <w:r w:rsidRPr="00B51B10">
        <w:rPr>
          <w:rFonts w:ascii="Arial" w:eastAsia="Calibri" w:hAnsi="Arial" w:cs="Arial"/>
          <w:sz w:val="22"/>
          <w:szCs w:val="22"/>
        </w:rPr>
        <w:t xml:space="preserve"> </w:t>
      </w:r>
      <w:r w:rsidRPr="00B51B10">
        <w:rPr>
          <w:rFonts w:ascii="Arial" w:eastAsia="Calibri" w:hAnsi="Arial" w:cs="Arial"/>
          <w:w w:val="101"/>
          <w:sz w:val="22"/>
          <w:szCs w:val="22"/>
        </w:rPr>
        <w:t>current</w:t>
      </w:r>
      <w:r w:rsidRPr="00B51B10">
        <w:rPr>
          <w:rFonts w:ascii="Arial" w:eastAsia="Calibri" w:hAnsi="Arial" w:cs="Arial"/>
          <w:sz w:val="22"/>
          <w:szCs w:val="22"/>
        </w:rPr>
        <w:t xml:space="preserve"> </w:t>
      </w:r>
      <w:r w:rsidRPr="00B51B10">
        <w:rPr>
          <w:rFonts w:ascii="Arial" w:eastAsia="Calibri" w:hAnsi="Arial" w:cs="Arial"/>
          <w:w w:val="101"/>
          <w:sz w:val="22"/>
          <w:szCs w:val="22"/>
        </w:rPr>
        <w:t>in</w:t>
      </w:r>
      <w:r w:rsidRPr="00B51B10">
        <w:rPr>
          <w:rFonts w:ascii="Arial" w:eastAsia="Calibri" w:hAnsi="Arial" w:cs="Arial"/>
          <w:sz w:val="22"/>
          <w:szCs w:val="22"/>
        </w:rPr>
        <w:t xml:space="preserve"> </w:t>
      </w:r>
      <w:r w:rsidRPr="00B51B10">
        <w:rPr>
          <w:rFonts w:ascii="Arial" w:eastAsia="Calibri" w:hAnsi="Arial" w:cs="Arial"/>
          <w:w w:val="101"/>
          <w:sz w:val="22"/>
          <w:szCs w:val="22"/>
        </w:rPr>
        <w:t>field</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talent</w:t>
      </w:r>
      <w:r w:rsidRPr="00B51B10">
        <w:rPr>
          <w:rFonts w:ascii="Arial" w:eastAsia="Calibri" w:hAnsi="Arial" w:cs="Arial"/>
          <w:sz w:val="22"/>
          <w:szCs w:val="22"/>
        </w:rPr>
        <w:t xml:space="preserve"> </w:t>
      </w:r>
      <w:r w:rsidRPr="00B51B10">
        <w:rPr>
          <w:rFonts w:ascii="Arial" w:eastAsia="Calibri" w:hAnsi="Arial" w:cs="Arial"/>
          <w:w w:val="101"/>
          <w:sz w:val="22"/>
          <w:szCs w:val="22"/>
        </w:rPr>
        <w:t>development</w:t>
      </w:r>
    </w:p>
    <w:p w:rsidR="00537827" w:rsidRPr="00B51B10" w:rsidRDefault="00537827" w:rsidP="000708F9">
      <w:pPr>
        <w:pStyle w:val="ListParagraph"/>
        <w:numPr>
          <w:ilvl w:val="0"/>
          <w:numId w:val="17"/>
        </w:numPr>
        <w:ind w:left="1440" w:right="940"/>
        <w:rPr>
          <w:rFonts w:ascii="Arial" w:eastAsia="Calibri" w:hAnsi="Arial" w:cs="Arial"/>
          <w:sz w:val="22"/>
          <w:szCs w:val="22"/>
        </w:rPr>
      </w:pPr>
      <w:r w:rsidRPr="00B51B10">
        <w:rPr>
          <w:rFonts w:ascii="Arial" w:eastAsia="Calibri" w:hAnsi="Arial" w:cs="Arial"/>
          <w:w w:val="101"/>
          <w:sz w:val="22"/>
          <w:szCs w:val="22"/>
        </w:rPr>
        <w:t>Strong</w:t>
      </w:r>
      <w:r w:rsidRPr="00B51B10">
        <w:rPr>
          <w:rFonts w:ascii="Arial" w:eastAsia="Calibri" w:hAnsi="Arial" w:cs="Arial"/>
          <w:sz w:val="22"/>
          <w:szCs w:val="22"/>
        </w:rPr>
        <w:t xml:space="preserve"> </w:t>
      </w:r>
      <w:r w:rsidRPr="00B51B10">
        <w:rPr>
          <w:rFonts w:ascii="Arial" w:eastAsia="Calibri" w:hAnsi="Arial" w:cs="Arial"/>
          <w:w w:val="101"/>
          <w:sz w:val="22"/>
          <w:szCs w:val="22"/>
        </w:rPr>
        <w:t>interpersonal</w:t>
      </w:r>
      <w:r w:rsidRPr="00B51B10">
        <w:rPr>
          <w:rFonts w:ascii="Arial" w:eastAsia="Calibri" w:hAnsi="Arial" w:cs="Arial"/>
          <w:sz w:val="22"/>
          <w:szCs w:val="22"/>
        </w:rPr>
        <w:t xml:space="preserve"> </w:t>
      </w:r>
      <w:r w:rsidRPr="00B51B10">
        <w:rPr>
          <w:rFonts w:ascii="Arial" w:eastAsia="Calibri" w:hAnsi="Arial" w:cs="Arial"/>
          <w:w w:val="101"/>
          <w:sz w:val="22"/>
          <w:szCs w:val="22"/>
        </w:rPr>
        <w:t>skills; Good</w:t>
      </w:r>
      <w:r w:rsidRPr="00B51B10">
        <w:rPr>
          <w:rFonts w:ascii="Arial" w:eastAsia="Calibri" w:hAnsi="Arial" w:cs="Arial"/>
          <w:sz w:val="22"/>
          <w:szCs w:val="22"/>
        </w:rPr>
        <w:t xml:space="preserve"> </w:t>
      </w:r>
      <w:r w:rsidRPr="00B51B10">
        <w:rPr>
          <w:rFonts w:ascii="Arial" w:eastAsia="Calibri" w:hAnsi="Arial" w:cs="Arial"/>
          <w:w w:val="101"/>
          <w:sz w:val="22"/>
          <w:szCs w:val="22"/>
        </w:rPr>
        <w:t>verbal</w:t>
      </w:r>
      <w:r w:rsidRPr="00B51B10">
        <w:rPr>
          <w:rFonts w:ascii="Arial" w:eastAsia="Calibri" w:hAnsi="Arial" w:cs="Arial"/>
          <w:sz w:val="22"/>
          <w:szCs w:val="22"/>
        </w:rPr>
        <w:t xml:space="preserve"> </w:t>
      </w:r>
      <w:r w:rsidRPr="00B51B10">
        <w:rPr>
          <w:rFonts w:ascii="Arial" w:eastAsia="Calibri" w:hAnsi="Arial" w:cs="Arial"/>
          <w:w w:val="101"/>
          <w:sz w:val="22"/>
          <w:szCs w:val="22"/>
        </w:rPr>
        <w:t>and</w:t>
      </w:r>
      <w:r w:rsidRPr="00B51B10">
        <w:rPr>
          <w:rFonts w:ascii="Arial" w:eastAsia="Calibri" w:hAnsi="Arial" w:cs="Arial"/>
          <w:sz w:val="22"/>
          <w:szCs w:val="22"/>
        </w:rPr>
        <w:t xml:space="preserve"> </w:t>
      </w:r>
      <w:r w:rsidRPr="00B51B10">
        <w:rPr>
          <w:rFonts w:ascii="Arial" w:eastAsia="Calibri" w:hAnsi="Arial" w:cs="Arial"/>
          <w:w w:val="101"/>
          <w:sz w:val="22"/>
          <w:szCs w:val="22"/>
        </w:rPr>
        <w:t>written communication</w:t>
      </w:r>
      <w:r w:rsidRPr="00B51B10">
        <w:rPr>
          <w:rFonts w:ascii="Arial" w:eastAsia="Calibri" w:hAnsi="Arial" w:cs="Arial"/>
          <w:sz w:val="22"/>
          <w:szCs w:val="22"/>
        </w:rPr>
        <w:t xml:space="preserve"> </w:t>
      </w:r>
      <w:r w:rsidRPr="00B51B10">
        <w:rPr>
          <w:rFonts w:ascii="Arial" w:eastAsia="Calibri" w:hAnsi="Arial" w:cs="Arial"/>
          <w:w w:val="101"/>
          <w:sz w:val="22"/>
          <w:szCs w:val="22"/>
        </w:rPr>
        <w:t>skills</w:t>
      </w:r>
    </w:p>
    <w:p w:rsidR="002717A3" w:rsidRPr="002717A3" w:rsidRDefault="002717A3" w:rsidP="002717A3">
      <w:pPr>
        <w:ind w:left="720" w:right="940"/>
        <w:rPr>
          <w:rFonts w:ascii="Arial" w:eastAsia="Calibri" w:hAnsi="Arial" w:cs="Arial"/>
          <w:b/>
          <w:sz w:val="22"/>
          <w:szCs w:val="22"/>
        </w:rPr>
      </w:pPr>
      <w:r w:rsidRPr="002717A3">
        <w:rPr>
          <w:rFonts w:ascii="Arial" w:eastAsia="Calibri" w:hAnsi="Arial" w:cs="Arial"/>
          <w:b/>
          <w:i/>
          <w:color w:val="FF0000"/>
          <w:w w:val="101"/>
          <w:sz w:val="22"/>
          <w:szCs w:val="22"/>
        </w:rPr>
        <w:lastRenderedPageBreak/>
        <w:t>Vice</w:t>
      </w:r>
      <w:r w:rsidRPr="002717A3">
        <w:rPr>
          <w:rFonts w:ascii="Arial" w:eastAsia="Calibri" w:hAnsi="Arial" w:cs="Arial"/>
          <w:b/>
          <w:i/>
          <w:color w:val="FF0000"/>
          <w:sz w:val="22"/>
          <w:szCs w:val="22"/>
        </w:rPr>
        <w:t xml:space="preserve"> </w:t>
      </w:r>
      <w:r w:rsidRPr="002717A3">
        <w:rPr>
          <w:rFonts w:ascii="Arial" w:eastAsia="Calibri" w:hAnsi="Arial" w:cs="Arial"/>
          <w:b/>
          <w:i/>
          <w:color w:val="FF0000"/>
          <w:w w:val="101"/>
          <w:sz w:val="22"/>
          <w:szCs w:val="22"/>
        </w:rPr>
        <w:t>President</w:t>
      </w:r>
      <w:r w:rsidRPr="002717A3">
        <w:rPr>
          <w:rFonts w:ascii="Arial" w:eastAsia="Calibri" w:hAnsi="Arial" w:cs="Arial"/>
          <w:b/>
          <w:i/>
          <w:color w:val="FF0000"/>
          <w:sz w:val="22"/>
          <w:szCs w:val="22"/>
        </w:rPr>
        <w:t xml:space="preserve"> </w:t>
      </w:r>
      <w:r w:rsidRPr="002717A3">
        <w:rPr>
          <w:rFonts w:ascii="Arial" w:eastAsia="Calibri" w:hAnsi="Arial" w:cs="Arial"/>
          <w:b/>
          <w:i/>
          <w:color w:val="FF0000"/>
          <w:w w:val="101"/>
          <w:sz w:val="22"/>
          <w:szCs w:val="22"/>
        </w:rPr>
        <w:t>Special</w:t>
      </w:r>
      <w:r w:rsidRPr="002717A3">
        <w:rPr>
          <w:rFonts w:ascii="Arial" w:eastAsia="Calibri" w:hAnsi="Arial" w:cs="Arial"/>
          <w:b/>
          <w:i/>
          <w:color w:val="FF0000"/>
          <w:sz w:val="22"/>
          <w:szCs w:val="22"/>
        </w:rPr>
        <w:t xml:space="preserve"> </w:t>
      </w:r>
      <w:r w:rsidRPr="002717A3">
        <w:rPr>
          <w:rFonts w:ascii="Arial" w:eastAsia="Calibri" w:hAnsi="Arial" w:cs="Arial"/>
          <w:b/>
          <w:i/>
          <w:color w:val="FF0000"/>
          <w:w w:val="101"/>
          <w:sz w:val="22"/>
          <w:szCs w:val="22"/>
        </w:rPr>
        <w:t>Interest</w:t>
      </w:r>
      <w:r w:rsidRPr="002717A3">
        <w:rPr>
          <w:rFonts w:ascii="Arial" w:eastAsia="Calibri" w:hAnsi="Arial" w:cs="Arial"/>
          <w:b/>
          <w:i/>
          <w:color w:val="FF0000"/>
          <w:sz w:val="22"/>
          <w:szCs w:val="22"/>
        </w:rPr>
        <w:t xml:space="preserve"> </w:t>
      </w:r>
      <w:r w:rsidRPr="002717A3">
        <w:rPr>
          <w:rFonts w:ascii="Arial" w:eastAsia="Calibri" w:hAnsi="Arial" w:cs="Arial"/>
          <w:b/>
          <w:i/>
          <w:color w:val="FF0000"/>
          <w:w w:val="101"/>
          <w:sz w:val="22"/>
          <w:szCs w:val="22"/>
        </w:rPr>
        <w:t>Groups</w:t>
      </w:r>
      <w:r w:rsidRPr="002717A3">
        <w:rPr>
          <w:rFonts w:ascii="Arial" w:eastAsia="Calibri" w:hAnsi="Arial" w:cs="Arial"/>
          <w:b/>
          <w:i/>
          <w:color w:val="FF0000"/>
          <w:sz w:val="22"/>
          <w:szCs w:val="22"/>
        </w:rPr>
        <w:t xml:space="preserve"> </w:t>
      </w:r>
      <w:r w:rsidRPr="002717A3">
        <w:rPr>
          <w:rFonts w:ascii="Arial" w:eastAsia="Calibri" w:hAnsi="Arial" w:cs="Arial"/>
          <w:b/>
          <w:i/>
          <w:color w:val="FF0000"/>
          <w:w w:val="101"/>
          <w:sz w:val="22"/>
          <w:szCs w:val="22"/>
        </w:rPr>
        <w:t>(SIGs)</w:t>
      </w:r>
      <w:r>
        <w:rPr>
          <w:rFonts w:ascii="Arial" w:eastAsia="Calibri" w:hAnsi="Arial" w:cs="Arial"/>
          <w:b/>
          <w:i/>
          <w:color w:val="FF0000"/>
          <w:w w:val="101"/>
          <w:sz w:val="22"/>
          <w:szCs w:val="22"/>
        </w:rPr>
        <w:t xml:space="preserve"> - continued</w:t>
      </w:r>
    </w:p>
    <w:p w:rsidR="00537827" w:rsidRDefault="00537827" w:rsidP="000708F9">
      <w:pPr>
        <w:ind w:left="720" w:right="940"/>
        <w:rPr>
          <w:rFonts w:ascii="Arial" w:hAnsi="Arial" w:cs="Arial"/>
        </w:rPr>
      </w:pPr>
    </w:p>
    <w:p w:rsidR="00537827" w:rsidRPr="00B51B10" w:rsidRDefault="00537827" w:rsidP="000708F9">
      <w:pPr>
        <w:ind w:left="720" w:right="940" w:firstLine="360"/>
        <w:rPr>
          <w:rFonts w:ascii="Arial" w:eastAsia="Calibri" w:hAnsi="Arial" w:cs="Arial"/>
          <w:b/>
          <w:sz w:val="22"/>
          <w:szCs w:val="22"/>
        </w:rPr>
      </w:pPr>
      <w:r w:rsidRPr="00B51B10">
        <w:rPr>
          <w:rFonts w:ascii="Arial" w:eastAsia="Calibri" w:hAnsi="Arial" w:cs="Arial"/>
          <w:b/>
          <w:w w:val="101"/>
          <w:sz w:val="22"/>
          <w:szCs w:val="22"/>
        </w:rPr>
        <w:t>Other</w:t>
      </w:r>
      <w:r w:rsidRPr="00B51B10">
        <w:rPr>
          <w:rFonts w:ascii="Arial" w:eastAsia="Calibri" w:hAnsi="Arial" w:cs="Arial"/>
          <w:b/>
          <w:sz w:val="22"/>
          <w:szCs w:val="22"/>
        </w:rPr>
        <w:t xml:space="preserve"> </w:t>
      </w:r>
      <w:r w:rsidRPr="00B51B10">
        <w:rPr>
          <w:rFonts w:ascii="Arial" w:eastAsia="Calibri" w:hAnsi="Arial" w:cs="Arial"/>
          <w:b/>
          <w:w w:val="101"/>
          <w:sz w:val="22"/>
          <w:szCs w:val="22"/>
        </w:rPr>
        <w:t>Requirements</w:t>
      </w:r>
    </w:p>
    <w:p w:rsidR="00537827" w:rsidRPr="00B51B10" w:rsidRDefault="00537827" w:rsidP="000708F9">
      <w:pPr>
        <w:pStyle w:val="ListParagraph"/>
        <w:numPr>
          <w:ilvl w:val="0"/>
          <w:numId w:val="16"/>
        </w:numPr>
        <w:ind w:left="1440" w:right="940"/>
        <w:rPr>
          <w:rFonts w:ascii="Arial" w:eastAsia="Calibri" w:hAnsi="Arial" w:cs="Arial"/>
          <w:sz w:val="22"/>
          <w:szCs w:val="22"/>
        </w:rPr>
      </w:pPr>
      <w:r w:rsidRPr="00B51B10">
        <w:rPr>
          <w:rFonts w:ascii="Arial" w:eastAsia="Calibri" w:hAnsi="Arial" w:cs="Arial"/>
          <w:w w:val="101"/>
          <w:sz w:val="22"/>
          <w:szCs w:val="22"/>
        </w:rPr>
        <w:t>Member</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ATD</w:t>
      </w:r>
      <w:r w:rsidRPr="00B51B10">
        <w:rPr>
          <w:rFonts w:ascii="Arial" w:eastAsia="Calibri" w:hAnsi="Arial" w:cs="Arial"/>
          <w:sz w:val="22"/>
          <w:szCs w:val="22"/>
        </w:rPr>
        <w:t xml:space="preserve"> </w:t>
      </w:r>
      <w:r w:rsidR="00603384" w:rsidRPr="00603384">
        <w:rPr>
          <w:rFonts w:ascii="Arial" w:eastAsia="Calibri" w:hAnsi="Arial" w:cs="Arial"/>
          <w:color w:val="E36C0A" w:themeColor="accent6" w:themeShade="BF"/>
          <w:w w:val="101"/>
          <w:sz w:val="22"/>
          <w:szCs w:val="22"/>
        </w:rPr>
        <w:t>&lt;Chapter&gt;</w:t>
      </w:r>
      <w:r w:rsidR="00603384" w:rsidRPr="00A27C2C">
        <w:rPr>
          <w:rFonts w:ascii="Arial" w:eastAsia="Calibri" w:hAnsi="Arial" w:cs="Arial"/>
          <w:sz w:val="22"/>
          <w:szCs w:val="22"/>
        </w:rPr>
        <w:t xml:space="preserve"> </w:t>
      </w:r>
      <w:r w:rsidRPr="00B51B10">
        <w:rPr>
          <w:rFonts w:ascii="Arial" w:eastAsia="Calibri" w:hAnsi="Arial" w:cs="Arial"/>
          <w:w w:val="101"/>
          <w:sz w:val="22"/>
          <w:szCs w:val="22"/>
        </w:rPr>
        <w:t>in</w:t>
      </w:r>
      <w:r w:rsidRPr="00B51B10">
        <w:rPr>
          <w:rFonts w:ascii="Arial" w:eastAsia="Calibri" w:hAnsi="Arial" w:cs="Arial"/>
          <w:sz w:val="22"/>
          <w:szCs w:val="22"/>
        </w:rPr>
        <w:t xml:space="preserve"> </w:t>
      </w:r>
      <w:r w:rsidRPr="00B51B10">
        <w:rPr>
          <w:rFonts w:ascii="Arial" w:eastAsia="Calibri" w:hAnsi="Arial" w:cs="Arial"/>
          <w:w w:val="101"/>
          <w:sz w:val="22"/>
          <w:szCs w:val="22"/>
        </w:rPr>
        <w:t>good</w:t>
      </w:r>
      <w:r w:rsidRPr="00B51B10">
        <w:rPr>
          <w:rFonts w:ascii="Arial" w:eastAsia="Calibri" w:hAnsi="Arial" w:cs="Arial"/>
          <w:sz w:val="22"/>
          <w:szCs w:val="22"/>
        </w:rPr>
        <w:t xml:space="preserve"> </w:t>
      </w:r>
      <w:r w:rsidRPr="00B51B10">
        <w:rPr>
          <w:rFonts w:ascii="Arial" w:eastAsia="Calibri" w:hAnsi="Arial" w:cs="Arial"/>
          <w:w w:val="101"/>
          <w:sz w:val="22"/>
          <w:szCs w:val="22"/>
        </w:rPr>
        <w:t>standing</w:t>
      </w:r>
    </w:p>
    <w:p w:rsidR="00537827" w:rsidRPr="00B51B10" w:rsidRDefault="00537827" w:rsidP="000708F9">
      <w:pPr>
        <w:pStyle w:val="ListParagraph"/>
        <w:numPr>
          <w:ilvl w:val="0"/>
          <w:numId w:val="16"/>
        </w:numPr>
        <w:ind w:left="1440" w:right="940"/>
        <w:rPr>
          <w:rFonts w:ascii="Arial" w:eastAsia="Calibri" w:hAnsi="Arial" w:cs="Arial"/>
          <w:w w:val="101"/>
          <w:sz w:val="22"/>
          <w:szCs w:val="22"/>
        </w:rPr>
      </w:pPr>
      <w:r w:rsidRPr="00B51B10">
        <w:rPr>
          <w:rFonts w:ascii="Arial" w:eastAsia="Calibri" w:hAnsi="Arial" w:cs="Arial"/>
          <w:w w:val="101"/>
          <w:sz w:val="22"/>
          <w:szCs w:val="22"/>
        </w:rPr>
        <w:t>Member</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ATD</w:t>
      </w:r>
      <w:r w:rsidRPr="00B51B10">
        <w:rPr>
          <w:rFonts w:ascii="Arial" w:eastAsia="Calibri" w:hAnsi="Arial" w:cs="Arial"/>
          <w:sz w:val="22"/>
          <w:szCs w:val="22"/>
        </w:rPr>
        <w:t xml:space="preserve"> </w:t>
      </w:r>
      <w:r w:rsidRPr="00B51B10">
        <w:rPr>
          <w:rFonts w:ascii="Arial" w:eastAsia="Calibri" w:hAnsi="Arial" w:cs="Arial"/>
          <w:w w:val="101"/>
          <w:sz w:val="22"/>
          <w:szCs w:val="22"/>
        </w:rPr>
        <w:t>National</w:t>
      </w:r>
      <w:r w:rsidRPr="00B51B10">
        <w:rPr>
          <w:rFonts w:ascii="Arial" w:eastAsia="Calibri" w:hAnsi="Arial" w:cs="Arial"/>
          <w:sz w:val="22"/>
          <w:szCs w:val="22"/>
        </w:rPr>
        <w:t xml:space="preserve"> </w:t>
      </w:r>
      <w:r w:rsidRPr="00B51B10">
        <w:rPr>
          <w:rFonts w:ascii="Arial" w:eastAsia="Calibri" w:hAnsi="Arial" w:cs="Arial"/>
          <w:w w:val="101"/>
          <w:sz w:val="22"/>
          <w:szCs w:val="22"/>
        </w:rPr>
        <w:t>in</w:t>
      </w:r>
      <w:r w:rsidRPr="00B51B10">
        <w:rPr>
          <w:rFonts w:ascii="Arial" w:eastAsia="Calibri" w:hAnsi="Arial" w:cs="Arial"/>
          <w:sz w:val="22"/>
          <w:szCs w:val="22"/>
        </w:rPr>
        <w:t xml:space="preserve"> </w:t>
      </w:r>
      <w:r w:rsidRPr="00B51B10">
        <w:rPr>
          <w:rFonts w:ascii="Arial" w:eastAsia="Calibri" w:hAnsi="Arial" w:cs="Arial"/>
          <w:w w:val="101"/>
          <w:sz w:val="22"/>
          <w:szCs w:val="22"/>
        </w:rPr>
        <w:t>good</w:t>
      </w:r>
      <w:r w:rsidRPr="00B51B10">
        <w:rPr>
          <w:rFonts w:ascii="Arial" w:eastAsia="Calibri" w:hAnsi="Arial" w:cs="Arial"/>
          <w:sz w:val="22"/>
          <w:szCs w:val="22"/>
        </w:rPr>
        <w:t xml:space="preserve"> </w:t>
      </w:r>
      <w:r w:rsidRPr="00B51B10">
        <w:rPr>
          <w:rFonts w:ascii="Arial" w:eastAsia="Calibri" w:hAnsi="Arial" w:cs="Arial"/>
          <w:w w:val="101"/>
          <w:sz w:val="22"/>
          <w:szCs w:val="22"/>
        </w:rPr>
        <w:t>standing</w:t>
      </w:r>
    </w:p>
    <w:p w:rsidR="00E80DD9" w:rsidRPr="002E21ED" w:rsidRDefault="00537827" w:rsidP="000708F9">
      <w:pPr>
        <w:pStyle w:val="ListParagraph"/>
        <w:numPr>
          <w:ilvl w:val="0"/>
          <w:numId w:val="29"/>
        </w:numPr>
        <w:ind w:left="1440" w:right="940"/>
        <w:rPr>
          <w:rFonts w:ascii="Arial" w:eastAsia="Calibri" w:hAnsi="Arial" w:cs="Arial"/>
          <w:sz w:val="22"/>
          <w:szCs w:val="22"/>
        </w:rPr>
        <w:sectPr w:rsidR="00E80DD9" w:rsidRPr="002E21ED">
          <w:pgSz w:w="12240" w:h="15840"/>
          <w:pgMar w:top="660" w:right="620" w:bottom="280" w:left="620" w:header="0" w:footer="968" w:gutter="0"/>
          <w:cols w:space="720"/>
        </w:sectPr>
      </w:pPr>
      <w:r w:rsidRPr="00B51B10">
        <w:rPr>
          <w:rFonts w:ascii="Arial" w:eastAsia="Calibri" w:hAnsi="Arial" w:cs="Arial"/>
          <w:w w:val="101"/>
          <w:sz w:val="22"/>
          <w:szCs w:val="22"/>
        </w:rPr>
        <w:t>Attendance</w:t>
      </w:r>
      <w:r w:rsidRPr="00B51B10">
        <w:rPr>
          <w:rFonts w:ascii="Arial" w:eastAsia="Calibri" w:hAnsi="Arial" w:cs="Arial"/>
          <w:sz w:val="22"/>
          <w:szCs w:val="22"/>
        </w:rPr>
        <w:t xml:space="preserve"> </w:t>
      </w:r>
      <w:r w:rsidRPr="00B51B10">
        <w:rPr>
          <w:rFonts w:ascii="Arial" w:eastAsia="Calibri" w:hAnsi="Arial" w:cs="Arial"/>
          <w:w w:val="101"/>
          <w:sz w:val="22"/>
          <w:szCs w:val="22"/>
        </w:rPr>
        <w:t>at</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minimum</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9</w:t>
      </w:r>
      <w:r w:rsidRPr="00B51B10">
        <w:rPr>
          <w:rFonts w:ascii="Arial" w:eastAsia="Calibri" w:hAnsi="Arial" w:cs="Arial"/>
          <w:sz w:val="22"/>
          <w:szCs w:val="22"/>
        </w:rPr>
        <w:t xml:space="preserve"> </w:t>
      </w:r>
      <w:r w:rsidRPr="00B51B10">
        <w:rPr>
          <w:rFonts w:ascii="Arial" w:eastAsia="Calibri" w:hAnsi="Arial" w:cs="Arial"/>
          <w:w w:val="101"/>
          <w:sz w:val="22"/>
          <w:szCs w:val="22"/>
        </w:rPr>
        <w:t>Monthly</w:t>
      </w:r>
      <w:r w:rsidRPr="00B51B10">
        <w:rPr>
          <w:rFonts w:ascii="Arial" w:eastAsia="Calibri" w:hAnsi="Arial" w:cs="Arial"/>
          <w:sz w:val="22"/>
          <w:szCs w:val="22"/>
        </w:rPr>
        <w:t xml:space="preserve"> </w:t>
      </w:r>
      <w:r w:rsidRPr="00B51B10">
        <w:rPr>
          <w:rFonts w:ascii="Arial" w:eastAsia="Calibri" w:hAnsi="Arial" w:cs="Arial"/>
          <w:w w:val="101"/>
          <w:sz w:val="22"/>
          <w:szCs w:val="22"/>
        </w:rPr>
        <w:t>Chapter</w:t>
      </w:r>
      <w:r w:rsidRPr="00B51B10">
        <w:rPr>
          <w:rFonts w:ascii="Arial" w:eastAsia="Calibri" w:hAnsi="Arial" w:cs="Arial"/>
          <w:sz w:val="22"/>
          <w:szCs w:val="22"/>
        </w:rPr>
        <w:t xml:space="preserve"> </w:t>
      </w:r>
      <w:r w:rsidRPr="00B51B10">
        <w:rPr>
          <w:rFonts w:ascii="Arial" w:eastAsia="Calibri" w:hAnsi="Arial" w:cs="Arial"/>
          <w:w w:val="101"/>
          <w:sz w:val="22"/>
          <w:szCs w:val="22"/>
        </w:rPr>
        <w:t>Events,</w:t>
      </w:r>
      <w:r w:rsidRPr="00B51B10">
        <w:rPr>
          <w:rFonts w:ascii="Arial" w:eastAsia="Calibri" w:hAnsi="Arial" w:cs="Arial"/>
          <w:sz w:val="22"/>
          <w:szCs w:val="22"/>
        </w:rPr>
        <w:t xml:space="preserve"> </w:t>
      </w:r>
      <w:r w:rsidRPr="00B51B10">
        <w:rPr>
          <w:rFonts w:ascii="Arial" w:eastAsia="Calibri" w:hAnsi="Arial" w:cs="Arial"/>
          <w:w w:val="101"/>
          <w:sz w:val="22"/>
          <w:szCs w:val="22"/>
        </w:rPr>
        <w:t>with</w:t>
      </w:r>
      <w:r w:rsidRPr="00B51B10">
        <w:rPr>
          <w:rFonts w:ascii="Arial" w:eastAsia="Calibri" w:hAnsi="Arial" w:cs="Arial"/>
          <w:sz w:val="22"/>
          <w:szCs w:val="22"/>
        </w:rPr>
        <w:t xml:space="preserve"> </w:t>
      </w:r>
      <w:r w:rsidRPr="00B51B10">
        <w:rPr>
          <w:rFonts w:ascii="Arial" w:eastAsia="Calibri" w:hAnsi="Arial" w:cs="Arial"/>
          <w:w w:val="101"/>
          <w:sz w:val="22"/>
          <w:szCs w:val="22"/>
        </w:rPr>
        <w:t>a</w:t>
      </w:r>
      <w:r w:rsidRPr="00B51B10">
        <w:rPr>
          <w:rFonts w:ascii="Arial" w:eastAsia="Calibri" w:hAnsi="Arial" w:cs="Arial"/>
          <w:sz w:val="22"/>
          <w:szCs w:val="22"/>
        </w:rPr>
        <w:t xml:space="preserve"> </w:t>
      </w:r>
      <w:r w:rsidRPr="00B51B10">
        <w:rPr>
          <w:rFonts w:ascii="Arial" w:eastAsia="Calibri" w:hAnsi="Arial" w:cs="Arial"/>
          <w:w w:val="101"/>
          <w:sz w:val="22"/>
          <w:szCs w:val="22"/>
        </w:rPr>
        <w:t>total</w:t>
      </w:r>
      <w:r w:rsidRPr="00B51B10">
        <w:rPr>
          <w:rFonts w:ascii="Arial" w:eastAsia="Calibri" w:hAnsi="Arial" w:cs="Arial"/>
          <w:sz w:val="22"/>
          <w:szCs w:val="22"/>
        </w:rPr>
        <w:t xml:space="preserve"> </w:t>
      </w:r>
      <w:r w:rsidRPr="00B51B10">
        <w:rPr>
          <w:rFonts w:ascii="Arial" w:eastAsia="Calibri" w:hAnsi="Arial" w:cs="Arial"/>
          <w:w w:val="101"/>
          <w:sz w:val="22"/>
          <w:szCs w:val="22"/>
        </w:rPr>
        <w:t>of</w:t>
      </w:r>
      <w:r w:rsidRPr="00B51B10">
        <w:rPr>
          <w:rFonts w:ascii="Arial" w:eastAsia="Calibri" w:hAnsi="Arial" w:cs="Arial"/>
          <w:sz w:val="22"/>
          <w:szCs w:val="22"/>
        </w:rPr>
        <w:t xml:space="preserve"> </w:t>
      </w:r>
      <w:r w:rsidRPr="00B51B10">
        <w:rPr>
          <w:rFonts w:ascii="Arial" w:eastAsia="Calibri" w:hAnsi="Arial" w:cs="Arial"/>
          <w:w w:val="101"/>
          <w:sz w:val="22"/>
          <w:szCs w:val="22"/>
        </w:rPr>
        <w:t>12</w:t>
      </w:r>
      <w:r w:rsidRPr="00B51B10">
        <w:rPr>
          <w:rFonts w:ascii="Arial" w:eastAsia="Calibri" w:hAnsi="Arial" w:cs="Arial"/>
          <w:sz w:val="22"/>
          <w:szCs w:val="22"/>
        </w:rPr>
        <w:t xml:space="preserve"> </w:t>
      </w:r>
      <w:r w:rsidRPr="00B51B10">
        <w:rPr>
          <w:rFonts w:ascii="Arial" w:eastAsia="Calibri" w:hAnsi="Arial" w:cs="Arial"/>
          <w:w w:val="101"/>
          <w:sz w:val="22"/>
          <w:szCs w:val="22"/>
        </w:rPr>
        <w:t>events</w:t>
      </w:r>
      <w:r w:rsidRPr="00B51B10">
        <w:rPr>
          <w:rFonts w:ascii="Arial" w:eastAsia="Calibri" w:hAnsi="Arial" w:cs="Arial"/>
          <w:sz w:val="22"/>
          <w:szCs w:val="22"/>
        </w:rPr>
        <w:t xml:space="preserve"> </w:t>
      </w:r>
      <w:r w:rsidRPr="00B51B10">
        <w:rPr>
          <w:rFonts w:ascii="Arial" w:eastAsia="Calibri" w:hAnsi="Arial" w:cs="Arial"/>
          <w:w w:val="101"/>
          <w:sz w:val="22"/>
          <w:szCs w:val="22"/>
        </w:rPr>
        <w:t>for</w:t>
      </w:r>
      <w:r w:rsidRPr="00B51B10">
        <w:rPr>
          <w:rFonts w:ascii="Arial" w:eastAsia="Calibri" w:hAnsi="Arial" w:cs="Arial"/>
          <w:sz w:val="22"/>
          <w:szCs w:val="22"/>
        </w:rPr>
        <w:t xml:space="preserve"> </w:t>
      </w:r>
      <w:r w:rsidRPr="00B51B10">
        <w:rPr>
          <w:rFonts w:ascii="Arial" w:eastAsia="Calibri" w:hAnsi="Arial" w:cs="Arial"/>
          <w:w w:val="101"/>
          <w:sz w:val="22"/>
          <w:szCs w:val="22"/>
        </w:rPr>
        <w:t>the</w:t>
      </w:r>
      <w:r w:rsidRPr="00B51B10">
        <w:rPr>
          <w:rFonts w:ascii="Arial" w:eastAsia="Calibri" w:hAnsi="Arial" w:cs="Arial"/>
          <w:sz w:val="22"/>
          <w:szCs w:val="22"/>
        </w:rPr>
        <w:t xml:space="preserve"> </w:t>
      </w:r>
      <w:r w:rsidRPr="00B51B10">
        <w:rPr>
          <w:rFonts w:ascii="Arial" w:eastAsia="Calibri" w:hAnsi="Arial" w:cs="Arial"/>
          <w:w w:val="101"/>
          <w:sz w:val="22"/>
          <w:szCs w:val="22"/>
        </w:rPr>
        <w:t>year Chapter/SIG/other)</w:t>
      </w:r>
    </w:p>
    <w:p w:rsidR="00E80DD9" w:rsidRPr="002E21ED" w:rsidRDefault="00CF039F" w:rsidP="000708F9">
      <w:pPr>
        <w:ind w:left="720" w:right="940"/>
        <w:rPr>
          <w:rFonts w:ascii="Arial" w:eastAsia="Calibri" w:hAnsi="Arial" w:cs="Arial"/>
          <w:b/>
          <w:sz w:val="22"/>
          <w:szCs w:val="22"/>
        </w:rPr>
      </w:pPr>
      <w:r w:rsidRPr="002E21ED">
        <w:rPr>
          <w:rFonts w:ascii="Arial" w:eastAsia="Calibri" w:hAnsi="Arial" w:cs="Arial"/>
          <w:b/>
          <w:i/>
          <w:color w:val="FF0000"/>
          <w:w w:val="101"/>
          <w:sz w:val="22"/>
          <w:szCs w:val="22"/>
        </w:rPr>
        <w:lastRenderedPageBreak/>
        <w:t>Vice</w:t>
      </w:r>
      <w:r w:rsidRPr="002E21ED">
        <w:rPr>
          <w:rFonts w:ascii="Arial" w:eastAsia="Calibri" w:hAnsi="Arial" w:cs="Arial"/>
          <w:b/>
          <w:i/>
          <w:color w:val="FF0000"/>
          <w:sz w:val="22"/>
          <w:szCs w:val="22"/>
        </w:rPr>
        <w:t xml:space="preserve"> </w:t>
      </w:r>
      <w:r w:rsidRPr="002E21ED">
        <w:rPr>
          <w:rFonts w:ascii="Arial" w:eastAsia="Calibri" w:hAnsi="Arial" w:cs="Arial"/>
          <w:b/>
          <w:i/>
          <w:color w:val="FF0000"/>
          <w:w w:val="101"/>
          <w:sz w:val="22"/>
          <w:szCs w:val="22"/>
        </w:rPr>
        <w:t>President</w:t>
      </w:r>
      <w:r w:rsidRPr="002E21ED">
        <w:rPr>
          <w:rFonts w:ascii="Arial" w:eastAsia="Calibri" w:hAnsi="Arial" w:cs="Arial"/>
          <w:b/>
          <w:i/>
          <w:color w:val="FF0000"/>
          <w:sz w:val="22"/>
          <w:szCs w:val="22"/>
        </w:rPr>
        <w:t xml:space="preserve"> </w:t>
      </w:r>
      <w:r w:rsidRPr="002E21ED">
        <w:rPr>
          <w:rFonts w:ascii="Arial" w:eastAsia="Calibri" w:hAnsi="Arial" w:cs="Arial"/>
          <w:b/>
          <w:i/>
          <w:color w:val="FF0000"/>
          <w:w w:val="101"/>
          <w:sz w:val="22"/>
          <w:szCs w:val="22"/>
        </w:rPr>
        <w:t>Talent</w:t>
      </w:r>
      <w:r w:rsidRPr="002E21ED">
        <w:rPr>
          <w:rFonts w:ascii="Arial" w:eastAsia="Calibri" w:hAnsi="Arial" w:cs="Arial"/>
          <w:b/>
          <w:i/>
          <w:color w:val="FF0000"/>
          <w:sz w:val="22"/>
          <w:szCs w:val="22"/>
        </w:rPr>
        <w:t xml:space="preserve"> </w:t>
      </w:r>
      <w:r w:rsidRPr="002E21ED">
        <w:rPr>
          <w:rFonts w:ascii="Arial" w:eastAsia="Calibri" w:hAnsi="Arial" w:cs="Arial"/>
          <w:b/>
          <w:i/>
          <w:color w:val="FF0000"/>
          <w:w w:val="101"/>
          <w:sz w:val="22"/>
          <w:szCs w:val="22"/>
        </w:rPr>
        <w:t>Management</w:t>
      </w:r>
    </w:p>
    <w:p w:rsidR="00E80DD9" w:rsidRPr="00A27C2C" w:rsidRDefault="00E80DD9" w:rsidP="000708F9">
      <w:pPr>
        <w:ind w:left="720" w:right="940"/>
        <w:rPr>
          <w:rFonts w:ascii="Arial" w:hAnsi="Arial" w:cs="Arial"/>
        </w:rPr>
      </w:pPr>
    </w:p>
    <w:p w:rsidR="00E80DD9" w:rsidRPr="00A27C2C" w:rsidRDefault="00CF039F" w:rsidP="000708F9">
      <w:pPr>
        <w:ind w:left="720" w:right="940"/>
        <w:rPr>
          <w:rFonts w:ascii="Arial" w:eastAsia="Calibri" w:hAnsi="Arial" w:cs="Arial"/>
          <w:sz w:val="22"/>
          <w:szCs w:val="22"/>
        </w:rPr>
      </w:pPr>
      <w:r w:rsidRPr="002E21ED">
        <w:rPr>
          <w:rFonts w:ascii="Arial" w:eastAsia="Calibri" w:hAnsi="Arial" w:cs="Arial"/>
          <w:b/>
          <w:w w:val="101"/>
          <w:sz w:val="22"/>
          <w:szCs w:val="22"/>
        </w:rPr>
        <w:t>Summary:</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Vice</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Talent</w:t>
      </w:r>
      <w:r w:rsidRPr="00A27C2C">
        <w:rPr>
          <w:rFonts w:ascii="Arial" w:eastAsia="Calibri" w:hAnsi="Arial" w:cs="Arial"/>
          <w:sz w:val="22"/>
          <w:szCs w:val="22"/>
        </w:rPr>
        <w:t xml:space="preserve"> </w:t>
      </w:r>
      <w:r w:rsidRPr="00A27C2C">
        <w:rPr>
          <w:rFonts w:ascii="Arial" w:eastAsia="Calibri" w:hAnsi="Arial" w:cs="Arial"/>
          <w:w w:val="101"/>
          <w:sz w:val="22"/>
          <w:szCs w:val="22"/>
        </w:rPr>
        <w:t>Management</w:t>
      </w:r>
      <w:r w:rsidRPr="00A27C2C">
        <w:rPr>
          <w:rFonts w:ascii="Arial" w:eastAsia="Calibri" w:hAnsi="Arial" w:cs="Arial"/>
          <w:sz w:val="22"/>
          <w:szCs w:val="22"/>
        </w:rPr>
        <w:t xml:space="preserve"> </w:t>
      </w:r>
      <w:r w:rsidRPr="00A27C2C">
        <w:rPr>
          <w:rFonts w:ascii="Arial" w:eastAsia="Calibri" w:hAnsi="Arial" w:cs="Arial"/>
          <w:w w:val="101"/>
          <w:sz w:val="22"/>
          <w:szCs w:val="22"/>
        </w:rPr>
        <w:t>is</w:t>
      </w:r>
      <w:r w:rsidRPr="00A27C2C">
        <w:rPr>
          <w:rFonts w:ascii="Arial" w:eastAsia="Calibri" w:hAnsi="Arial" w:cs="Arial"/>
          <w:sz w:val="22"/>
          <w:szCs w:val="22"/>
        </w:rPr>
        <w:t xml:space="preserve"> </w:t>
      </w:r>
      <w:r w:rsidRPr="00A27C2C">
        <w:rPr>
          <w:rFonts w:ascii="Arial" w:eastAsia="Calibri" w:hAnsi="Arial" w:cs="Arial"/>
          <w:w w:val="101"/>
          <w:sz w:val="22"/>
          <w:szCs w:val="22"/>
        </w:rPr>
        <w:t>responsible</w:t>
      </w:r>
      <w:r w:rsidRPr="00A27C2C">
        <w:rPr>
          <w:rFonts w:ascii="Arial" w:eastAsia="Calibri" w:hAnsi="Arial" w:cs="Arial"/>
          <w:sz w:val="22"/>
          <w:szCs w:val="22"/>
        </w:rPr>
        <w:t xml:space="preserve"> </w:t>
      </w:r>
      <w:r w:rsidRPr="00A27C2C">
        <w:rPr>
          <w:rFonts w:ascii="Arial" w:eastAsia="Calibri" w:hAnsi="Arial" w:cs="Arial"/>
          <w:w w:val="101"/>
          <w:sz w:val="22"/>
          <w:szCs w:val="22"/>
        </w:rPr>
        <w:t>for</w:t>
      </w:r>
      <w:r w:rsidRPr="00A27C2C">
        <w:rPr>
          <w:rFonts w:ascii="Arial" w:eastAsia="Calibri" w:hAnsi="Arial" w:cs="Arial"/>
          <w:sz w:val="22"/>
          <w:szCs w:val="22"/>
        </w:rPr>
        <w:t xml:space="preserve"> </w:t>
      </w:r>
      <w:r w:rsidRPr="00A27C2C">
        <w:rPr>
          <w:rFonts w:ascii="Arial" w:eastAsia="Calibri" w:hAnsi="Arial" w:cs="Arial"/>
          <w:w w:val="101"/>
          <w:sz w:val="22"/>
          <w:szCs w:val="22"/>
        </w:rPr>
        <w:t>developing</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volunteer</w:t>
      </w:r>
      <w:r w:rsidRPr="00A27C2C">
        <w:rPr>
          <w:rFonts w:ascii="Arial" w:eastAsia="Calibri" w:hAnsi="Arial" w:cs="Arial"/>
          <w:sz w:val="22"/>
          <w:szCs w:val="22"/>
        </w:rPr>
        <w:t xml:space="preserve"> </w:t>
      </w:r>
      <w:r w:rsidRPr="00A27C2C">
        <w:rPr>
          <w:rFonts w:ascii="Arial" w:eastAsia="Calibri" w:hAnsi="Arial" w:cs="Arial"/>
          <w:w w:val="101"/>
          <w:sz w:val="22"/>
          <w:szCs w:val="22"/>
        </w:rPr>
        <w:t>talent</w:t>
      </w:r>
      <w:r w:rsidRPr="00A27C2C">
        <w:rPr>
          <w:rFonts w:ascii="Arial" w:eastAsia="Calibri" w:hAnsi="Arial" w:cs="Arial"/>
          <w:sz w:val="22"/>
          <w:szCs w:val="22"/>
        </w:rPr>
        <w:t xml:space="preserve"> </w:t>
      </w:r>
      <w:r w:rsidRPr="00A27C2C">
        <w:rPr>
          <w:rFonts w:ascii="Arial" w:eastAsia="Calibri" w:hAnsi="Arial" w:cs="Arial"/>
          <w:w w:val="101"/>
          <w:sz w:val="22"/>
          <w:szCs w:val="22"/>
        </w:rPr>
        <w:t>so</w:t>
      </w:r>
      <w:r w:rsidRPr="00A27C2C">
        <w:rPr>
          <w:rFonts w:ascii="Arial" w:eastAsia="Calibri" w:hAnsi="Arial" w:cs="Arial"/>
          <w:sz w:val="22"/>
          <w:szCs w:val="22"/>
        </w:rPr>
        <w:t xml:space="preserve"> </w:t>
      </w:r>
      <w:r w:rsidRPr="00A27C2C">
        <w:rPr>
          <w:rFonts w:ascii="Arial" w:eastAsia="Calibri" w:hAnsi="Arial" w:cs="Arial"/>
          <w:w w:val="101"/>
          <w:sz w:val="22"/>
          <w:szCs w:val="22"/>
        </w:rPr>
        <w:t>that the</w:t>
      </w:r>
      <w:r w:rsidRPr="00A27C2C">
        <w:rPr>
          <w:rFonts w:ascii="Arial" w:eastAsia="Calibri" w:hAnsi="Arial" w:cs="Arial"/>
          <w:sz w:val="22"/>
          <w:szCs w:val="22"/>
        </w:rPr>
        <w:t xml:space="preserve"> </w:t>
      </w:r>
      <w:r w:rsidRPr="00A27C2C">
        <w:rPr>
          <w:rFonts w:ascii="Arial" w:eastAsia="Calibri" w:hAnsi="Arial" w:cs="Arial"/>
          <w:w w:val="101"/>
          <w:sz w:val="22"/>
          <w:szCs w:val="22"/>
        </w:rPr>
        <w:t>leadership</w:t>
      </w:r>
      <w:r w:rsidRPr="00A27C2C">
        <w:rPr>
          <w:rFonts w:ascii="Arial" w:eastAsia="Calibri" w:hAnsi="Arial" w:cs="Arial"/>
          <w:sz w:val="22"/>
          <w:szCs w:val="22"/>
        </w:rPr>
        <w:t xml:space="preserve"> </w:t>
      </w:r>
      <w:r w:rsidRPr="00A27C2C">
        <w:rPr>
          <w:rFonts w:ascii="Arial" w:eastAsia="Calibri" w:hAnsi="Arial" w:cs="Arial"/>
          <w:w w:val="101"/>
          <w:sz w:val="22"/>
          <w:szCs w:val="22"/>
        </w:rPr>
        <w:t>bench</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pipeline</w:t>
      </w:r>
      <w:r w:rsidRPr="00A27C2C">
        <w:rPr>
          <w:rFonts w:ascii="Arial" w:eastAsia="Calibri" w:hAnsi="Arial" w:cs="Arial"/>
          <w:sz w:val="22"/>
          <w:szCs w:val="22"/>
        </w:rPr>
        <w:t xml:space="preserve"> </w:t>
      </w:r>
      <w:r w:rsidRPr="00A27C2C">
        <w:rPr>
          <w:rFonts w:ascii="Arial" w:eastAsia="Calibri" w:hAnsi="Arial" w:cs="Arial"/>
          <w:w w:val="101"/>
          <w:sz w:val="22"/>
          <w:szCs w:val="22"/>
        </w:rPr>
        <w:t>are</w:t>
      </w:r>
      <w:r w:rsidRPr="00A27C2C">
        <w:rPr>
          <w:rFonts w:ascii="Arial" w:eastAsia="Calibri" w:hAnsi="Arial" w:cs="Arial"/>
          <w:sz w:val="22"/>
          <w:szCs w:val="22"/>
        </w:rPr>
        <w:t xml:space="preserve"> </w:t>
      </w:r>
      <w:r w:rsidRPr="00A27C2C">
        <w:rPr>
          <w:rFonts w:ascii="Arial" w:eastAsia="Calibri" w:hAnsi="Arial" w:cs="Arial"/>
          <w:w w:val="101"/>
          <w:sz w:val="22"/>
          <w:szCs w:val="22"/>
        </w:rPr>
        <w:t>strong.</w:t>
      </w:r>
    </w:p>
    <w:p w:rsidR="00E80DD9" w:rsidRPr="00A27C2C" w:rsidRDefault="00E80DD9" w:rsidP="000708F9">
      <w:pPr>
        <w:ind w:left="720" w:right="940"/>
        <w:rPr>
          <w:rFonts w:ascii="Arial" w:hAnsi="Arial" w:cs="Arial"/>
          <w:sz w:val="26"/>
          <w:szCs w:val="26"/>
        </w:rPr>
      </w:pPr>
    </w:p>
    <w:p w:rsidR="00E80DD9" w:rsidRPr="002E21ED" w:rsidRDefault="00CF039F" w:rsidP="000708F9">
      <w:pPr>
        <w:ind w:left="720" w:right="940"/>
        <w:rPr>
          <w:rFonts w:ascii="Arial" w:eastAsia="Calibri" w:hAnsi="Arial" w:cs="Arial"/>
          <w:b/>
          <w:sz w:val="22"/>
          <w:szCs w:val="22"/>
        </w:rPr>
      </w:pPr>
      <w:r w:rsidRPr="002E21ED">
        <w:rPr>
          <w:rFonts w:ascii="Arial" w:eastAsia="Calibri" w:hAnsi="Arial" w:cs="Arial"/>
          <w:b/>
          <w:w w:val="101"/>
          <w:sz w:val="22"/>
          <w:szCs w:val="22"/>
        </w:rPr>
        <w:t>Primary</w:t>
      </w:r>
      <w:r w:rsidRPr="002E21ED">
        <w:rPr>
          <w:rFonts w:ascii="Arial" w:eastAsia="Calibri" w:hAnsi="Arial" w:cs="Arial"/>
          <w:b/>
          <w:sz w:val="22"/>
          <w:szCs w:val="22"/>
        </w:rPr>
        <w:t xml:space="preserve"> </w:t>
      </w:r>
      <w:r w:rsidRPr="002E21ED">
        <w:rPr>
          <w:rFonts w:ascii="Arial" w:eastAsia="Calibri" w:hAnsi="Arial" w:cs="Arial"/>
          <w:b/>
          <w:w w:val="101"/>
          <w:sz w:val="22"/>
          <w:szCs w:val="22"/>
        </w:rPr>
        <w:t>Responsibilities</w:t>
      </w:r>
    </w:p>
    <w:p w:rsidR="00E80DD9" w:rsidRPr="002E21ED" w:rsidRDefault="00CF039F" w:rsidP="000708F9">
      <w:pPr>
        <w:ind w:left="720" w:right="940" w:firstLine="360"/>
        <w:rPr>
          <w:rFonts w:ascii="Arial" w:eastAsia="Calibri" w:hAnsi="Arial" w:cs="Arial"/>
          <w:b/>
          <w:sz w:val="22"/>
          <w:szCs w:val="22"/>
        </w:rPr>
      </w:pPr>
      <w:r w:rsidRPr="002E21ED">
        <w:rPr>
          <w:rFonts w:ascii="Arial" w:eastAsia="Calibri" w:hAnsi="Arial" w:cs="Arial"/>
          <w:b/>
          <w:w w:val="101"/>
          <w:sz w:val="22"/>
          <w:szCs w:val="22"/>
        </w:rPr>
        <w:t>As</w:t>
      </w:r>
      <w:r w:rsidRPr="002E21ED">
        <w:rPr>
          <w:rFonts w:ascii="Arial" w:eastAsia="Calibri" w:hAnsi="Arial" w:cs="Arial"/>
          <w:b/>
          <w:sz w:val="22"/>
          <w:szCs w:val="22"/>
        </w:rPr>
        <w:t xml:space="preserve"> </w:t>
      </w:r>
      <w:r w:rsidRPr="002E21ED">
        <w:rPr>
          <w:rFonts w:ascii="Arial" w:eastAsia="Calibri" w:hAnsi="Arial" w:cs="Arial"/>
          <w:b/>
          <w:w w:val="101"/>
          <w:sz w:val="22"/>
          <w:szCs w:val="22"/>
        </w:rPr>
        <w:t>a</w:t>
      </w:r>
      <w:r w:rsidRPr="002E21ED">
        <w:rPr>
          <w:rFonts w:ascii="Arial" w:eastAsia="Calibri" w:hAnsi="Arial" w:cs="Arial"/>
          <w:b/>
          <w:sz w:val="22"/>
          <w:szCs w:val="22"/>
        </w:rPr>
        <w:t xml:space="preserve"> </w:t>
      </w:r>
      <w:r w:rsidRPr="002E21ED">
        <w:rPr>
          <w:rFonts w:ascii="Arial" w:eastAsia="Calibri" w:hAnsi="Arial" w:cs="Arial"/>
          <w:b/>
          <w:w w:val="101"/>
          <w:sz w:val="22"/>
          <w:szCs w:val="22"/>
        </w:rPr>
        <w:t>member</w:t>
      </w:r>
      <w:r w:rsidRPr="002E21ED">
        <w:rPr>
          <w:rFonts w:ascii="Arial" w:eastAsia="Calibri" w:hAnsi="Arial" w:cs="Arial"/>
          <w:b/>
          <w:sz w:val="22"/>
          <w:szCs w:val="22"/>
        </w:rPr>
        <w:t xml:space="preserve"> </w:t>
      </w:r>
      <w:r w:rsidRPr="002E21ED">
        <w:rPr>
          <w:rFonts w:ascii="Arial" w:eastAsia="Calibri" w:hAnsi="Arial" w:cs="Arial"/>
          <w:b/>
          <w:w w:val="101"/>
          <w:sz w:val="22"/>
          <w:szCs w:val="22"/>
        </w:rPr>
        <w:t>of</w:t>
      </w:r>
      <w:r w:rsidRPr="002E21ED">
        <w:rPr>
          <w:rFonts w:ascii="Arial" w:eastAsia="Calibri" w:hAnsi="Arial" w:cs="Arial"/>
          <w:b/>
          <w:sz w:val="22"/>
          <w:szCs w:val="22"/>
        </w:rPr>
        <w:t xml:space="preserve"> </w:t>
      </w:r>
      <w:r w:rsidRPr="002E21ED">
        <w:rPr>
          <w:rFonts w:ascii="Arial" w:eastAsia="Calibri" w:hAnsi="Arial" w:cs="Arial"/>
          <w:b/>
          <w:w w:val="101"/>
          <w:sz w:val="22"/>
          <w:szCs w:val="22"/>
        </w:rPr>
        <w:t>the</w:t>
      </w:r>
      <w:r w:rsidRPr="002E21ED">
        <w:rPr>
          <w:rFonts w:ascii="Arial" w:eastAsia="Calibri" w:hAnsi="Arial" w:cs="Arial"/>
          <w:b/>
          <w:sz w:val="22"/>
          <w:szCs w:val="22"/>
        </w:rPr>
        <w:t xml:space="preserve"> </w:t>
      </w:r>
      <w:r w:rsidRPr="002E21ED">
        <w:rPr>
          <w:rFonts w:ascii="Arial" w:eastAsia="Calibri" w:hAnsi="Arial" w:cs="Arial"/>
          <w:b/>
          <w:w w:val="101"/>
          <w:sz w:val="22"/>
          <w:szCs w:val="22"/>
        </w:rPr>
        <w:t>Board</w:t>
      </w:r>
      <w:r w:rsidRPr="002E21ED">
        <w:rPr>
          <w:rFonts w:ascii="Arial" w:eastAsia="Calibri" w:hAnsi="Arial" w:cs="Arial"/>
          <w:b/>
          <w:sz w:val="22"/>
          <w:szCs w:val="22"/>
        </w:rPr>
        <w:t xml:space="preserve"> </w:t>
      </w:r>
      <w:r w:rsidRPr="002E21ED">
        <w:rPr>
          <w:rFonts w:ascii="Arial" w:eastAsia="Calibri" w:hAnsi="Arial" w:cs="Arial"/>
          <w:b/>
          <w:w w:val="101"/>
          <w:sz w:val="22"/>
          <w:szCs w:val="22"/>
        </w:rPr>
        <w:t>of</w:t>
      </w:r>
      <w:r w:rsidRPr="002E21ED">
        <w:rPr>
          <w:rFonts w:ascii="Arial" w:eastAsia="Calibri" w:hAnsi="Arial" w:cs="Arial"/>
          <w:b/>
          <w:sz w:val="22"/>
          <w:szCs w:val="22"/>
        </w:rPr>
        <w:t xml:space="preserve"> </w:t>
      </w:r>
      <w:r w:rsidRPr="002E21ED">
        <w:rPr>
          <w:rFonts w:ascii="Arial" w:eastAsia="Calibri" w:hAnsi="Arial" w:cs="Arial"/>
          <w:b/>
          <w:w w:val="101"/>
          <w:sz w:val="22"/>
          <w:szCs w:val="22"/>
        </w:rPr>
        <w:t>Directors:</w:t>
      </w:r>
    </w:p>
    <w:p w:rsidR="00E80DD9" w:rsidRPr="002E21ED" w:rsidRDefault="00CF039F" w:rsidP="000708F9">
      <w:pPr>
        <w:pStyle w:val="ListParagraph"/>
        <w:numPr>
          <w:ilvl w:val="0"/>
          <w:numId w:val="32"/>
        </w:numPr>
        <w:ind w:left="1440" w:right="940"/>
        <w:rPr>
          <w:rFonts w:ascii="Arial" w:eastAsia="Calibri" w:hAnsi="Arial" w:cs="Arial"/>
          <w:sz w:val="22"/>
          <w:szCs w:val="22"/>
        </w:rPr>
      </w:pPr>
      <w:r w:rsidRPr="002E21ED">
        <w:rPr>
          <w:rFonts w:ascii="Arial" w:eastAsia="Calibri" w:hAnsi="Arial" w:cs="Arial"/>
          <w:w w:val="101"/>
          <w:sz w:val="22"/>
          <w:szCs w:val="22"/>
        </w:rPr>
        <w:t>Shares</w:t>
      </w:r>
      <w:r w:rsidRPr="002E21ED">
        <w:rPr>
          <w:rFonts w:ascii="Arial" w:eastAsia="Calibri" w:hAnsi="Arial" w:cs="Arial"/>
          <w:sz w:val="22"/>
          <w:szCs w:val="22"/>
        </w:rPr>
        <w:t xml:space="preserve"> </w:t>
      </w:r>
      <w:r w:rsidRPr="002E21ED">
        <w:rPr>
          <w:rFonts w:ascii="Arial" w:eastAsia="Calibri" w:hAnsi="Arial" w:cs="Arial"/>
          <w:w w:val="101"/>
          <w:sz w:val="22"/>
          <w:szCs w:val="22"/>
        </w:rPr>
        <w:t>responsibility</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leadership</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p>
    <w:p w:rsidR="00E80DD9" w:rsidRPr="002E21ED" w:rsidRDefault="00CF039F" w:rsidP="000708F9">
      <w:pPr>
        <w:pStyle w:val="ListParagraph"/>
        <w:numPr>
          <w:ilvl w:val="0"/>
          <w:numId w:val="32"/>
        </w:numPr>
        <w:ind w:left="1440" w:right="940"/>
        <w:rPr>
          <w:rFonts w:ascii="Arial" w:eastAsia="Calibri" w:hAnsi="Arial" w:cs="Arial"/>
          <w:sz w:val="22"/>
          <w:szCs w:val="22"/>
        </w:rPr>
      </w:pPr>
      <w:r w:rsidRPr="002E21ED">
        <w:rPr>
          <w:rFonts w:ascii="Arial" w:eastAsia="Calibri" w:hAnsi="Arial" w:cs="Arial"/>
          <w:w w:val="101"/>
          <w:sz w:val="22"/>
          <w:szCs w:val="22"/>
        </w:rPr>
        <w:t>Operates</w:t>
      </w:r>
      <w:r w:rsidR="00F312C5" w:rsidRPr="002E21ED">
        <w:rPr>
          <w:rFonts w:ascii="Arial" w:eastAsia="Calibri" w:hAnsi="Arial" w:cs="Arial"/>
          <w:w w:val="101"/>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according</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highest</w:t>
      </w:r>
      <w:r w:rsidRPr="002E21ED">
        <w:rPr>
          <w:rFonts w:ascii="Arial" w:eastAsia="Calibri" w:hAnsi="Arial" w:cs="Arial"/>
          <w:sz w:val="22"/>
          <w:szCs w:val="22"/>
        </w:rPr>
        <w:t xml:space="preserve"> </w:t>
      </w:r>
      <w:r w:rsidRPr="002E21ED">
        <w:rPr>
          <w:rFonts w:ascii="Arial" w:eastAsia="Calibri" w:hAnsi="Arial" w:cs="Arial"/>
          <w:w w:val="101"/>
          <w:sz w:val="22"/>
          <w:szCs w:val="22"/>
        </w:rPr>
        <w:t>ethical</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fiduciary</w:t>
      </w:r>
      <w:r w:rsidRPr="002E21ED">
        <w:rPr>
          <w:rFonts w:ascii="Arial" w:eastAsia="Calibri" w:hAnsi="Arial" w:cs="Arial"/>
          <w:sz w:val="22"/>
          <w:szCs w:val="22"/>
        </w:rPr>
        <w:t xml:space="preserve"> </w:t>
      </w:r>
      <w:r w:rsidRPr="002E21ED">
        <w:rPr>
          <w:rFonts w:ascii="Arial" w:eastAsia="Calibri" w:hAnsi="Arial" w:cs="Arial"/>
          <w:w w:val="101"/>
          <w:sz w:val="22"/>
          <w:szCs w:val="22"/>
        </w:rPr>
        <w:t>standards</w:t>
      </w:r>
    </w:p>
    <w:p w:rsidR="00E80DD9" w:rsidRPr="002E21ED" w:rsidRDefault="00CF039F" w:rsidP="000708F9">
      <w:pPr>
        <w:pStyle w:val="ListParagraph"/>
        <w:numPr>
          <w:ilvl w:val="0"/>
          <w:numId w:val="32"/>
        </w:numPr>
        <w:ind w:left="1440" w:right="940"/>
        <w:rPr>
          <w:rFonts w:ascii="Arial" w:eastAsia="Calibri" w:hAnsi="Arial" w:cs="Arial"/>
          <w:sz w:val="22"/>
          <w:szCs w:val="22"/>
        </w:rPr>
      </w:pPr>
      <w:r w:rsidRPr="002E21ED">
        <w:rPr>
          <w:rFonts w:ascii="Arial" w:eastAsia="Calibri" w:hAnsi="Arial" w:cs="Arial"/>
          <w:w w:val="101"/>
          <w:sz w:val="22"/>
          <w:szCs w:val="22"/>
        </w:rPr>
        <w:t>Demonstrates</w:t>
      </w:r>
      <w:r w:rsidR="00F312C5" w:rsidRPr="002E21ED">
        <w:rPr>
          <w:rFonts w:ascii="Arial" w:eastAsia="Calibri" w:hAnsi="Arial" w:cs="Arial"/>
          <w:w w:val="101"/>
          <w:sz w:val="22"/>
          <w:szCs w:val="22"/>
        </w:rPr>
        <w:t xml:space="preserve"> </w:t>
      </w:r>
      <w:r w:rsidRPr="002E21ED">
        <w:rPr>
          <w:rFonts w:ascii="Arial" w:eastAsia="Calibri" w:hAnsi="Arial" w:cs="Arial"/>
          <w:w w:val="101"/>
          <w:sz w:val="22"/>
          <w:szCs w:val="22"/>
        </w:rPr>
        <w:t>teamwork</w:t>
      </w:r>
      <w:r w:rsidR="00F312C5" w:rsidRPr="002E21ED">
        <w:rPr>
          <w:rFonts w:ascii="Arial" w:eastAsia="Calibri" w:hAnsi="Arial" w:cs="Arial"/>
          <w:w w:val="101"/>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support</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other</w:t>
      </w:r>
      <w:r w:rsidRPr="002E21ED">
        <w:rPr>
          <w:rFonts w:ascii="Arial" w:eastAsia="Calibri" w:hAnsi="Arial" w:cs="Arial"/>
          <w:sz w:val="22"/>
          <w:szCs w:val="22"/>
        </w:rPr>
        <w:t xml:space="preserve"> </w:t>
      </w:r>
      <w:r w:rsidRPr="002E21ED">
        <w:rPr>
          <w:rFonts w:ascii="Arial" w:eastAsia="Calibri" w:hAnsi="Arial" w:cs="Arial"/>
          <w:w w:val="101"/>
          <w:sz w:val="22"/>
          <w:szCs w:val="22"/>
        </w:rPr>
        <w:t>Board</w:t>
      </w:r>
      <w:r w:rsidR="00F312C5" w:rsidRPr="002E21ED">
        <w:rPr>
          <w:rFonts w:ascii="Arial" w:eastAsia="Calibri" w:hAnsi="Arial" w:cs="Arial"/>
          <w:w w:val="101"/>
          <w:sz w:val="22"/>
          <w:szCs w:val="22"/>
        </w:rPr>
        <w:t xml:space="preserve"> </w:t>
      </w:r>
      <w:r w:rsidRPr="002E21ED">
        <w:rPr>
          <w:rFonts w:ascii="Arial" w:eastAsia="Calibri" w:hAnsi="Arial" w:cs="Arial"/>
          <w:w w:val="101"/>
          <w:sz w:val="22"/>
          <w:szCs w:val="22"/>
        </w:rPr>
        <w:t>members</w:t>
      </w:r>
    </w:p>
    <w:p w:rsidR="00E80DD9" w:rsidRPr="002E21ED" w:rsidRDefault="00CF039F" w:rsidP="000708F9">
      <w:pPr>
        <w:pStyle w:val="ListParagraph"/>
        <w:numPr>
          <w:ilvl w:val="0"/>
          <w:numId w:val="32"/>
        </w:numPr>
        <w:ind w:left="1440" w:right="940"/>
        <w:rPr>
          <w:rFonts w:ascii="Arial" w:eastAsia="Calibri" w:hAnsi="Arial" w:cs="Arial"/>
          <w:sz w:val="22"/>
          <w:szCs w:val="22"/>
        </w:rPr>
      </w:pPr>
      <w:r w:rsidRPr="002E21ED">
        <w:rPr>
          <w:rFonts w:ascii="Arial" w:eastAsia="Calibri" w:hAnsi="Arial" w:cs="Arial"/>
          <w:w w:val="101"/>
          <w:sz w:val="22"/>
          <w:szCs w:val="22"/>
        </w:rPr>
        <w:t>Maintains</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Playbook</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his/her</w:t>
      </w:r>
      <w:r w:rsidRPr="002E21ED">
        <w:rPr>
          <w:rFonts w:ascii="Arial" w:eastAsia="Calibri" w:hAnsi="Arial" w:cs="Arial"/>
          <w:sz w:val="22"/>
          <w:szCs w:val="22"/>
        </w:rPr>
        <w:t xml:space="preserve"> </w:t>
      </w:r>
      <w:r w:rsidRPr="002E21ED">
        <w:rPr>
          <w:rFonts w:ascii="Arial" w:eastAsia="Calibri" w:hAnsi="Arial" w:cs="Arial"/>
          <w:w w:val="101"/>
          <w:sz w:val="22"/>
          <w:szCs w:val="22"/>
        </w:rPr>
        <w:t>Board</w:t>
      </w:r>
      <w:r w:rsidRPr="002E21ED">
        <w:rPr>
          <w:rFonts w:ascii="Arial" w:eastAsia="Calibri" w:hAnsi="Arial" w:cs="Arial"/>
          <w:sz w:val="22"/>
          <w:szCs w:val="22"/>
        </w:rPr>
        <w:t xml:space="preserve"> </w:t>
      </w:r>
      <w:r w:rsidRPr="002E21ED">
        <w:rPr>
          <w:rFonts w:ascii="Arial" w:eastAsia="Calibri" w:hAnsi="Arial" w:cs="Arial"/>
          <w:w w:val="101"/>
          <w:sz w:val="22"/>
          <w:szCs w:val="22"/>
        </w:rPr>
        <w:t>position</w:t>
      </w:r>
    </w:p>
    <w:p w:rsidR="00E80DD9" w:rsidRPr="002E21ED" w:rsidRDefault="00CF039F" w:rsidP="000708F9">
      <w:pPr>
        <w:pStyle w:val="ListParagraph"/>
        <w:numPr>
          <w:ilvl w:val="0"/>
          <w:numId w:val="32"/>
        </w:numPr>
        <w:ind w:left="1440" w:right="940"/>
        <w:rPr>
          <w:rFonts w:ascii="Arial" w:eastAsia="Calibri" w:hAnsi="Arial" w:cs="Arial"/>
          <w:sz w:val="22"/>
          <w:szCs w:val="22"/>
        </w:rPr>
      </w:pPr>
      <w:r w:rsidRPr="002E21ED">
        <w:rPr>
          <w:rFonts w:ascii="Arial" w:eastAsia="Calibri" w:hAnsi="Arial" w:cs="Arial"/>
          <w:w w:val="101"/>
          <w:sz w:val="22"/>
          <w:szCs w:val="22"/>
        </w:rPr>
        <w:t>Develops</w:t>
      </w:r>
      <w:r w:rsidRPr="002E21ED">
        <w:rPr>
          <w:rFonts w:ascii="Arial" w:eastAsia="Calibri" w:hAnsi="Arial" w:cs="Arial"/>
          <w:sz w:val="22"/>
          <w:szCs w:val="22"/>
        </w:rPr>
        <w:t xml:space="preserve"> </w:t>
      </w:r>
      <w:r w:rsidRPr="002E21ED">
        <w:rPr>
          <w:rFonts w:ascii="Arial" w:eastAsia="Calibri" w:hAnsi="Arial" w:cs="Arial"/>
          <w:w w:val="101"/>
          <w:sz w:val="22"/>
          <w:szCs w:val="22"/>
        </w:rPr>
        <w:t>his/her</w:t>
      </w:r>
      <w:r w:rsidRPr="002E21ED">
        <w:rPr>
          <w:rFonts w:ascii="Arial" w:eastAsia="Calibri" w:hAnsi="Arial" w:cs="Arial"/>
          <w:sz w:val="22"/>
          <w:szCs w:val="22"/>
        </w:rPr>
        <w:t xml:space="preserve"> </w:t>
      </w:r>
      <w:r w:rsidRPr="002E21ED">
        <w:rPr>
          <w:rFonts w:ascii="Arial" w:eastAsia="Calibri" w:hAnsi="Arial" w:cs="Arial"/>
          <w:w w:val="101"/>
          <w:sz w:val="22"/>
          <w:szCs w:val="22"/>
        </w:rPr>
        <w:t>successor</w:t>
      </w:r>
    </w:p>
    <w:p w:rsidR="00E80DD9" w:rsidRPr="002E21ED" w:rsidRDefault="00CF039F" w:rsidP="000708F9">
      <w:pPr>
        <w:pStyle w:val="ListParagraph"/>
        <w:numPr>
          <w:ilvl w:val="0"/>
          <w:numId w:val="32"/>
        </w:numPr>
        <w:ind w:left="1440" w:right="740"/>
        <w:rPr>
          <w:rFonts w:ascii="Arial" w:eastAsia="Calibri" w:hAnsi="Arial" w:cs="Arial"/>
          <w:sz w:val="22"/>
          <w:szCs w:val="22"/>
        </w:rPr>
      </w:pPr>
      <w:r w:rsidRPr="002E21ED">
        <w:rPr>
          <w:rFonts w:ascii="Arial" w:eastAsia="Calibri" w:hAnsi="Arial" w:cs="Arial"/>
          <w:w w:val="101"/>
          <w:sz w:val="22"/>
          <w:szCs w:val="22"/>
        </w:rPr>
        <w:t>Actively</w:t>
      </w:r>
      <w:r w:rsidRPr="002E21ED">
        <w:rPr>
          <w:rFonts w:ascii="Arial" w:eastAsia="Calibri" w:hAnsi="Arial" w:cs="Arial"/>
          <w:sz w:val="22"/>
          <w:szCs w:val="22"/>
        </w:rPr>
        <w:t xml:space="preserve"> </w:t>
      </w:r>
      <w:r w:rsidRPr="002E21ED">
        <w:rPr>
          <w:rFonts w:ascii="Arial" w:eastAsia="Calibri" w:hAnsi="Arial" w:cs="Arial"/>
          <w:w w:val="101"/>
          <w:sz w:val="22"/>
          <w:szCs w:val="22"/>
        </w:rPr>
        <w:t>engages</w:t>
      </w:r>
      <w:r w:rsidR="00F312C5" w:rsidRPr="002E21ED">
        <w:rPr>
          <w:rFonts w:ascii="Arial" w:eastAsia="Calibri" w:hAnsi="Arial" w:cs="Arial"/>
          <w:w w:val="101"/>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their</w:t>
      </w:r>
      <w:r w:rsidRPr="002E21ED">
        <w:rPr>
          <w:rFonts w:ascii="Arial" w:eastAsia="Calibri" w:hAnsi="Arial" w:cs="Arial"/>
          <w:sz w:val="22"/>
          <w:szCs w:val="22"/>
        </w:rPr>
        <w:t xml:space="preserve"> </w:t>
      </w:r>
      <w:r w:rsidRPr="002E21ED">
        <w:rPr>
          <w:rFonts w:ascii="Arial" w:eastAsia="Calibri" w:hAnsi="Arial" w:cs="Arial"/>
          <w:w w:val="101"/>
          <w:sz w:val="22"/>
          <w:szCs w:val="22"/>
        </w:rPr>
        <w:t>successor's</w:t>
      </w:r>
      <w:r w:rsidRPr="002E21ED">
        <w:rPr>
          <w:rFonts w:ascii="Arial" w:eastAsia="Calibri" w:hAnsi="Arial" w:cs="Arial"/>
          <w:sz w:val="22"/>
          <w:szCs w:val="22"/>
        </w:rPr>
        <w:t xml:space="preserve"> </w:t>
      </w:r>
      <w:r w:rsidRPr="002E21ED">
        <w:rPr>
          <w:rFonts w:ascii="Arial" w:eastAsia="Calibri" w:hAnsi="Arial" w:cs="Arial"/>
          <w:w w:val="101"/>
          <w:sz w:val="22"/>
          <w:szCs w:val="22"/>
        </w:rPr>
        <w:t>transition</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ensure</w:t>
      </w:r>
      <w:r w:rsidRPr="002E21ED">
        <w:rPr>
          <w:rFonts w:ascii="Arial" w:eastAsia="Calibri" w:hAnsi="Arial" w:cs="Arial"/>
          <w:sz w:val="22"/>
          <w:szCs w:val="22"/>
        </w:rPr>
        <w:t xml:space="preserve"> </w:t>
      </w:r>
      <w:r w:rsidRPr="002E21ED">
        <w:rPr>
          <w:rFonts w:ascii="Arial" w:eastAsia="Calibri" w:hAnsi="Arial" w:cs="Arial"/>
          <w:w w:val="101"/>
          <w:sz w:val="22"/>
          <w:szCs w:val="22"/>
        </w:rPr>
        <w:t>continuity</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000708F9">
        <w:rPr>
          <w:rFonts w:ascii="Arial" w:eastAsia="Calibri" w:hAnsi="Arial" w:cs="Arial"/>
          <w:w w:val="101"/>
          <w:sz w:val="22"/>
          <w:szCs w:val="22"/>
        </w:rPr>
        <w:t xml:space="preserve">  </w:t>
      </w:r>
      <w:r w:rsidRPr="002E21ED">
        <w:rPr>
          <w:rFonts w:ascii="Arial" w:eastAsia="Calibri" w:hAnsi="Arial" w:cs="Arial"/>
          <w:w w:val="101"/>
          <w:sz w:val="22"/>
          <w:szCs w:val="22"/>
        </w:rPr>
        <w:t>initiatives:</w:t>
      </w:r>
    </w:p>
    <w:p w:rsidR="00E80DD9" w:rsidRPr="002E21ED" w:rsidRDefault="00CF039F" w:rsidP="000708F9">
      <w:pPr>
        <w:pStyle w:val="ListParagraph"/>
        <w:numPr>
          <w:ilvl w:val="1"/>
          <w:numId w:val="32"/>
        </w:numPr>
        <w:ind w:left="1800" w:right="940"/>
        <w:rPr>
          <w:rFonts w:ascii="Arial" w:eastAsia="Calibri" w:hAnsi="Arial" w:cs="Arial"/>
          <w:sz w:val="22"/>
          <w:szCs w:val="22"/>
        </w:rPr>
      </w:pPr>
      <w:r w:rsidRPr="002E21ED">
        <w:rPr>
          <w:rFonts w:ascii="Arial" w:eastAsia="Calibri" w:hAnsi="Arial" w:cs="Arial"/>
          <w:w w:val="101"/>
          <w:position w:val="1"/>
          <w:sz w:val="22"/>
          <w:szCs w:val="22"/>
        </w:rPr>
        <w:t>Recruits</w:t>
      </w:r>
      <w:r w:rsidR="00F312C5" w:rsidRPr="002E21ED">
        <w:rPr>
          <w:rFonts w:ascii="Arial" w:eastAsia="Calibri" w:hAnsi="Arial" w:cs="Arial"/>
          <w:w w:val="101"/>
          <w:position w:val="1"/>
          <w:sz w:val="22"/>
          <w:szCs w:val="22"/>
        </w:rPr>
        <w:t xml:space="preserve"> </w:t>
      </w:r>
      <w:r w:rsidRPr="002E21ED">
        <w:rPr>
          <w:rFonts w:ascii="Arial" w:eastAsia="Calibri" w:hAnsi="Arial" w:cs="Arial"/>
          <w:w w:val="101"/>
          <w:position w:val="1"/>
          <w:sz w:val="22"/>
          <w:szCs w:val="22"/>
        </w:rPr>
        <w:t>candidates</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to</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be</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considered,</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prepares</w:t>
      </w:r>
      <w:r w:rsidR="00F312C5" w:rsidRPr="002E21ED">
        <w:rPr>
          <w:rFonts w:ascii="Arial" w:eastAsia="Calibri" w:hAnsi="Arial" w:cs="Arial"/>
          <w:w w:val="101"/>
          <w:position w:val="1"/>
          <w:sz w:val="22"/>
          <w:szCs w:val="22"/>
        </w:rPr>
        <w:t xml:space="preserve"> </w:t>
      </w:r>
      <w:r w:rsidRPr="002E21ED">
        <w:rPr>
          <w:rFonts w:ascii="Arial" w:eastAsia="Calibri" w:hAnsi="Arial" w:cs="Arial"/>
          <w:w w:val="101"/>
          <w:position w:val="1"/>
          <w:sz w:val="22"/>
          <w:szCs w:val="22"/>
        </w:rPr>
        <w:t>the</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selected</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candidate</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for</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their</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function,</w:t>
      </w:r>
      <w:r w:rsidRPr="002E21ED">
        <w:rPr>
          <w:rFonts w:ascii="Arial" w:eastAsia="Calibri" w:hAnsi="Arial" w:cs="Arial"/>
          <w:position w:val="1"/>
          <w:sz w:val="22"/>
          <w:szCs w:val="22"/>
        </w:rPr>
        <w:t xml:space="preserve"> </w:t>
      </w:r>
      <w:r w:rsidRPr="002E21ED">
        <w:rPr>
          <w:rFonts w:ascii="Arial" w:eastAsia="Calibri" w:hAnsi="Arial" w:cs="Arial"/>
          <w:w w:val="101"/>
          <w:position w:val="1"/>
          <w:sz w:val="22"/>
          <w:szCs w:val="22"/>
        </w:rPr>
        <w:t>and</w:t>
      </w:r>
      <w:r w:rsidR="00425519" w:rsidRPr="002E21ED">
        <w:rPr>
          <w:rFonts w:ascii="Arial" w:eastAsia="Calibri" w:hAnsi="Arial" w:cs="Arial"/>
          <w:w w:val="101"/>
          <w:position w:val="1"/>
          <w:sz w:val="22"/>
          <w:szCs w:val="22"/>
        </w:rPr>
        <w:t xml:space="preserve"> </w:t>
      </w:r>
      <w:r w:rsidRPr="002E21ED">
        <w:rPr>
          <w:rFonts w:ascii="Arial" w:eastAsia="Calibri" w:hAnsi="Arial" w:cs="Arial"/>
          <w:w w:val="101"/>
          <w:sz w:val="22"/>
          <w:szCs w:val="22"/>
        </w:rPr>
        <w:t>remains</w:t>
      </w:r>
      <w:r w:rsidRPr="002E21ED">
        <w:rPr>
          <w:rFonts w:ascii="Arial" w:eastAsia="Calibri" w:hAnsi="Arial" w:cs="Arial"/>
          <w:sz w:val="22"/>
          <w:szCs w:val="22"/>
        </w:rPr>
        <w:t xml:space="preserve"> </w:t>
      </w:r>
      <w:r w:rsidRPr="002E21ED">
        <w:rPr>
          <w:rFonts w:ascii="Arial" w:eastAsia="Calibri" w:hAnsi="Arial" w:cs="Arial"/>
          <w:w w:val="101"/>
          <w:sz w:val="22"/>
          <w:szCs w:val="22"/>
        </w:rPr>
        <w:t>a</w:t>
      </w:r>
      <w:r w:rsidRPr="002E21ED">
        <w:rPr>
          <w:rFonts w:ascii="Arial" w:eastAsia="Calibri" w:hAnsi="Arial" w:cs="Arial"/>
          <w:sz w:val="22"/>
          <w:szCs w:val="22"/>
        </w:rPr>
        <w:t xml:space="preserve"> </w:t>
      </w:r>
      <w:r w:rsidRPr="002E21ED">
        <w:rPr>
          <w:rFonts w:ascii="Arial" w:eastAsia="Calibri" w:hAnsi="Arial" w:cs="Arial"/>
          <w:w w:val="101"/>
          <w:sz w:val="22"/>
          <w:szCs w:val="22"/>
        </w:rPr>
        <w:t>consultant</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their</w:t>
      </w:r>
      <w:r w:rsidRPr="002E21ED">
        <w:rPr>
          <w:rFonts w:ascii="Arial" w:eastAsia="Calibri" w:hAnsi="Arial" w:cs="Arial"/>
          <w:sz w:val="22"/>
          <w:szCs w:val="22"/>
        </w:rPr>
        <w:t xml:space="preserve"> </w:t>
      </w:r>
      <w:r w:rsidRPr="002E21ED">
        <w:rPr>
          <w:rFonts w:ascii="Arial" w:eastAsia="Calibri" w:hAnsi="Arial" w:cs="Arial"/>
          <w:w w:val="101"/>
          <w:sz w:val="22"/>
          <w:szCs w:val="22"/>
        </w:rPr>
        <w:t>successor,</w:t>
      </w:r>
      <w:r w:rsidRPr="002E21ED">
        <w:rPr>
          <w:rFonts w:ascii="Arial" w:eastAsia="Calibri" w:hAnsi="Arial" w:cs="Arial"/>
          <w:sz w:val="22"/>
          <w:szCs w:val="22"/>
        </w:rPr>
        <w:t xml:space="preserve"> </w:t>
      </w:r>
      <w:r w:rsidRPr="002E21ED">
        <w:rPr>
          <w:rFonts w:ascii="Arial" w:eastAsia="Calibri" w:hAnsi="Arial" w:cs="Arial"/>
          <w:w w:val="101"/>
          <w:sz w:val="22"/>
          <w:szCs w:val="22"/>
        </w:rPr>
        <w:t>as</w:t>
      </w:r>
      <w:r w:rsidRPr="002E21ED">
        <w:rPr>
          <w:rFonts w:ascii="Arial" w:eastAsia="Calibri" w:hAnsi="Arial" w:cs="Arial"/>
          <w:sz w:val="22"/>
          <w:szCs w:val="22"/>
        </w:rPr>
        <w:t xml:space="preserve"> </w:t>
      </w:r>
      <w:r w:rsidRPr="002E21ED">
        <w:rPr>
          <w:rFonts w:ascii="Arial" w:eastAsia="Calibri" w:hAnsi="Arial" w:cs="Arial"/>
          <w:w w:val="101"/>
          <w:sz w:val="22"/>
          <w:szCs w:val="22"/>
        </w:rPr>
        <w:t>needed.</w:t>
      </w:r>
    </w:p>
    <w:p w:rsidR="00E80DD9" w:rsidRPr="002E21ED" w:rsidRDefault="00CF039F" w:rsidP="000708F9">
      <w:pPr>
        <w:pStyle w:val="ListParagraph"/>
        <w:numPr>
          <w:ilvl w:val="0"/>
          <w:numId w:val="32"/>
        </w:numPr>
        <w:ind w:left="1440" w:right="940"/>
        <w:rPr>
          <w:rFonts w:ascii="Arial" w:eastAsia="Calibri" w:hAnsi="Arial" w:cs="Arial"/>
          <w:sz w:val="22"/>
          <w:szCs w:val="22"/>
        </w:rPr>
      </w:pPr>
      <w:r w:rsidRPr="002E21ED">
        <w:rPr>
          <w:rFonts w:ascii="Arial" w:eastAsia="Calibri" w:hAnsi="Arial" w:cs="Arial"/>
          <w:w w:val="101"/>
          <w:sz w:val="22"/>
          <w:szCs w:val="22"/>
        </w:rPr>
        <w:t>Builds,</w:t>
      </w:r>
      <w:r w:rsidRPr="002E21ED">
        <w:rPr>
          <w:rFonts w:ascii="Arial" w:eastAsia="Calibri" w:hAnsi="Arial" w:cs="Arial"/>
          <w:sz w:val="22"/>
          <w:szCs w:val="22"/>
        </w:rPr>
        <w:t xml:space="preserve"> </w:t>
      </w:r>
      <w:r w:rsidRPr="002E21ED">
        <w:rPr>
          <w:rFonts w:ascii="Arial" w:eastAsia="Calibri" w:hAnsi="Arial" w:cs="Arial"/>
          <w:w w:val="101"/>
          <w:sz w:val="22"/>
          <w:szCs w:val="22"/>
        </w:rPr>
        <w:t>leads,</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develops</w:t>
      </w:r>
      <w:r w:rsidRPr="002E21ED">
        <w:rPr>
          <w:rFonts w:ascii="Arial" w:eastAsia="Calibri" w:hAnsi="Arial" w:cs="Arial"/>
          <w:sz w:val="22"/>
          <w:szCs w:val="22"/>
        </w:rPr>
        <w:t xml:space="preserve"> </w:t>
      </w:r>
      <w:r w:rsidRPr="002E21ED">
        <w:rPr>
          <w:rFonts w:ascii="Arial" w:eastAsia="Calibri" w:hAnsi="Arial" w:cs="Arial"/>
          <w:w w:val="101"/>
          <w:sz w:val="22"/>
          <w:szCs w:val="22"/>
        </w:rPr>
        <w:t>his/her</w:t>
      </w:r>
      <w:r w:rsidRPr="002E21ED">
        <w:rPr>
          <w:rFonts w:ascii="Arial" w:eastAsia="Calibri" w:hAnsi="Arial" w:cs="Arial"/>
          <w:sz w:val="22"/>
          <w:szCs w:val="22"/>
        </w:rPr>
        <w:t xml:space="preserve"> </w:t>
      </w:r>
      <w:r w:rsidRPr="002E21ED">
        <w:rPr>
          <w:rFonts w:ascii="Arial" w:eastAsia="Calibri" w:hAnsi="Arial" w:cs="Arial"/>
          <w:w w:val="101"/>
          <w:sz w:val="22"/>
          <w:szCs w:val="22"/>
        </w:rPr>
        <w:t>team</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volunteers,</w:t>
      </w:r>
      <w:r w:rsidRPr="002E21ED">
        <w:rPr>
          <w:rFonts w:ascii="Arial" w:eastAsia="Calibri" w:hAnsi="Arial" w:cs="Arial"/>
          <w:sz w:val="22"/>
          <w:szCs w:val="22"/>
        </w:rPr>
        <w:t xml:space="preserve"> </w:t>
      </w:r>
      <w:r w:rsidRPr="002E21ED">
        <w:rPr>
          <w:rFonts w:ascii="Arial" w:eastAsia="Calibri" w:hAnsi="Arial" w:cs="Arial"/>
          <w:w w:val="101"/>
          <w:sz w:val="22"/>
          <w:szCs w:val="22"/>
        </w:rPr>
        <w:t>or</w:t>
      </w:r>
      <w:r w:rsidRPr="002E21ED">
        <w:rPr>
          <w:rFonts w:ascii="Arial" w:eastAsia="Calibri" w:hAnsi="Arial" w:cs="Arial"/>
          <w:sz w:val="22"/>
          <w:szCs w:val="22"/>
        </w:rPr>
        <w:t xml:space="preserve"> </w:t>
      </w:r>
      <w:r w:rsidRPr="002E21ED">
        <w:rPr>
          <w:rFonts w:ascii="Arial" w:eastAsia="Calibri" w:hAnsi="Arial" w:cs="Arial"/>
          <w:w w:val="101"/>
          <w:sz w:val="22"/>
          <w:szCs w:val="22"/>
        </w:rPr>
        <w:t>committee</w:t>
      </w:r>
    </w:p>
    <w:p w:rsidR="00E80DD9" w:rsidRPr="00A27C2C" w:rsidRDefault="00E80DD9" w:rsidP="007C1B6E">
      <w:pPr>
        <w:ind w:right="940"/>
        <w:rPr>
          <w:rFonts w:ascii="Arial" w:hAnsi="Arial" w:cs="Arial"/>
        </w:rPr>
      </w:pPr>
    </w:p>
    <w:p w:rsidR="00E80DD9" w:rsidRPr="002E21ED" w:rsidRDefault="00CF039F" w:rsidP="000708F9">
      <w:pPr>
        <w:ind w:left="720" w:right="940" w:firstLine="360"/>
        <w:rPr>
          <w:rFonts w:ascii="Arial" w:eastAsia="Calibri" w:hAnsi="Arial" w:cs="Arial"/>
          <w:b/>
          <w:sz w:val="22"/>
          <w:szCs w:val="22"/>
        </w:rPr>
      </w:pPr>
      <w:r w:rsidRPr="002E21ED">
        <w:rPr>
          <w:rFonts w:ascii="Arial" w:eastAsia="Calibri" w:hAnsi="Arial" w:cs="Arial"/>
          <w:b/>
          <w:w w:val="101"/>
          <w:sz w:val="22"/>
          <w:szCs w:val="22"/>
        </w:rPr>
        <w:t>As</w:t>
      </w:r>
      <w:r w:rsidRPr="002E21ED">
        <w:rPr>
          <w:rFonts w:ascii="Arial" w:eastAsia="Calibri" w:hAnsi="Arial" w:cs="Arial"/>
          <w:b/>
          <w:sz w:val="22"/>
          <w:szCs w:val="22"/>
        </w:rPr>
        <w:t xml:space="preserve"> </w:t>
      </w:r>
      <w:r w:rsidRPr="002E21ED">
        <w:rPr>
          <w:rFonts w:ascii="Arial" w:eastAsia="Calibri" w:hAnsi="Arial" w:cs="Arial"/>
          <w:b/>
          <w:w w:val="101"/>
          <w:sz w:val="22"/>
          <w:szCs w:val="22"/>
        </w:rPr>
        <w:t>VP</w:t>
      </w:r>
      <w:r w:rsidRPr="002E21ED">
        <w:rPr>
          <w:rFonts w:ascii="Arial" w:eastAsia="Calibri" w:hAnsi="Arial" w:cs="Arial"/>
          <w:b/>
          <w:sz w:val="22"/>
          <w:szCs w:val="22"/>
        </w:rPr>
        <w:t xml:space="preserve"> </w:t>
      </w:r>
      <w:r w:rsidR="00F312C5" w:rsidRPr="002E21ED">
        <w:rPr>
          <w:rFonts w:ascii="Arial" w:eastAsia="Calibri" w:hAnsi="Arial" w:cs="Arial"/>
          <w:b/>
          <w:sz w:val="22"/>
          <w:szCs w:val="22"/>
        </w:rPr>
        <w:t>T</w:t>
      </w:r>
      <w:r w:rsidRPr="002E21ED">
        <w:rPr>
          <w:rFonts w:ascii="Arial" w:eastAsia="Calibri" w:hAnsi="Arial" w:cs="Arial"/>
          <w:b/>
          <w:w w:val="101"/>
          <w:sz w:val="22"/>
          <w:szCs w:val="22"/>
        </w:rPr>
        <w:t>alent</w:t>
      </w:r>
      <w:r w:rsidRPr="002E21ED">
        <w:rPr>
          <w:rFonts w:ascii="Arial" w:eastAsia="Calibri" w:hAnsi="Arial" w:cs="Arial"/>
          <w:b/>
          <w:sz w:val="22"/>
          <w:szCs w:val="22"/>
        </w:rPr>
        <w:t xml:space="preserve"> </w:t>
      </w:r>
      <w:r w:rsidRPr="002E21ED">
        <w:rPr>
          <w:rFonts w:ascii="Arial" w:eastAsia="Calibri" w:hAnsi="Arial" w:cs="Arial"/>
          <w:b/>
          <w:w w:val="101"/>
          <w:sz w:val="22"/>
          <w:szCs w:val="22"/>
        </w:rPr>
        <w:t>Management:</w:t>
      </w:r>
    </w:p>
    <w:p w:rsidR="00E80DD9" w:rsidRPr="002E21ED" w:rsidRDefault="00CF039F" w:rsidP="000708F9">
      <w:pPr>
        <w:pStyle w:val="ListParagraph"/>
        <w:numPr>
          <w:ilvl w:val="0"/>
          <w:numId w:val="33"/>
        </w:numPr>
        <w:ind w:left="1440" w:right="940"/>
        <w:rPr>
          <w:rFonts w:ascii="Arial" w:eastAsia="Calibri" w:hAnsi="Arial" w:cs="Arial"/>
          <w:sz w:val="22"/>
          <w:szCs w:val="22"/>
        </w:rPr>
      </w:pPr>
      <w:r w:rsidRPr="002E21ED">
        <w:rPr>
          <w:rFonts w:ascii="Arial" w:eastAsia="Calibri" w:hAnsi="Arial" w:cs="Arial"/>
          <w:w w:val="101"/>
          <w:sz w:val="22"/>
          <w:szCs w:val="22"/>
        </w:rPr>
        <w:t>Develops</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implements</w:t>
      </w:r>
      <w:r w:rsidRPr="002E21ED">
        <w:rPr>
          <w:rFonts w:ascii="Arial" w:eastAsia="Calibri" w:hAnsi="Arial" w:cs="Arial"/>
          <w:sz w:val="22"/>
          <w:szCs w:val="22"/>
        </w:rPr>
        <w:t xml:space="preserve"> </w:t>
      </w:r>
      <w:r w:rsidRPr="002E21ED">
        <w:rPr>
          <w:rFonts w:ascii="Arial" w:eastAsia="Calibri" w:hAnsi="Arial" w:cs="Arial"/>
          <w:w w:val="101"/>
          <w:sz w:val="22"/>
          <w:szCs w:val="22"/>
        </w:rPr>
        <w:t>a</w:t>
      </w:r>
      <w:r w:rsidRPr="002E21ED">
        <w:rPr>
          <w:rFonts w:ascii="Arial" w:eastAsia="Calibri" w:hAnsi="Arial" w:cs="Arial"/>
          <w:sz w:val="22"/>
          <w:szCs w:val="22"/>
        </w:rPr>
        <w:t xml:space="preserve"> </w:t>
      </w:r>
      <w:r w:rsidRPr="002E21ED">
        <w:rPr>
          <w:rFonts w:ascii="Arial" w:eastAsia="Calibri" w:hAnsi="Arial" w:cs="Arial"/>
          <w:w w:val="101"/>
          <w:sz w:val="22"/>
          <w:szCs w:val="22"/>
        </w:rPr>
        <w:t>strategy</w:t>
      </w:r>
      <w:r w:rsidR="00425519" w:rsidRPr="002E21ED">
        <w:rPr>
          <w:rFonts w:ascii="Arial" w:eastAsia="Calibri" w:hAnsi="Arial" w:cs="Arial"/>
          <w:w w:val="101"/>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building</w:t>
      </w:r>
      <w:r w:rsidRPr="002E21ED">
        <w:rPr>
          <w:rFonts w:ascii="Arial" w:eastAsia="Calibri" w:hAnsi="Arial" w:cs="Arial"/>
          <w:sz w:val="22"/>
          <w:szCs w:val="22"/>
        </w:rPr>
        <w:t xml:space="preserve"> </w:t>
      </w:r>
      <w:r w:rsidRPr="002E21ED">
        <w:rPr>
          <w:rFonts w:ascii="Arial" w:eastAsia="Calibri" w:hAnsi="Arial" w:cs="Arial"/>
          <w:w w:val="101"/>
          <w:sz w:val="22"/>
          <w:szCs w:val="22"/>
        </w:rPr>
        <w:t>a</w:t>
      </w:r>
      <w:r w:rsidRPr="002E21ED">
        <w:rPr>
          <w:rFonts w:ascii="Arial" w:eastAsia="Calibri" w:hAnsi="Arial" w:cs="Arial"/>
          <w:sz w:val="22"/>
          <w:szCs w:val="22"/>
        </w:rPr>
        <w:t xml:space="preserve"> </w:t>
      </w:r>
      <w:r w:rsidRPr="002E21ED">
        <w:rPr>
          <w:rFonts w:ascii="Arial" w:eastAsia="Calibri" w:hAnsi="Arial" w:cs="Arial"/>
          <w:w w:val="101"/>
          <w:sz w:val="22"/>
          <w:szCs w:val="22"/>
        </w:rPr>
        <w:t>pipeline</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potential</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leaders</w:t>
      </w:r>
      <w:r w:rsidRPr="002E21ED">
        <w:rPr>
          <w:rFonts w:ascii="Arial" w:eastAsia="Calibri" w:hAnsi="Arial" w:cs="Arial"/>
          <w:sz w:val="22"/>
          <w:szCs w:val="22"/>
        </w:rPr>
        <w:t xml:space="preserve"> </w:t>
      </w:r>
      <w:r w:rsidRPr="002E21ED">
        <w:rPr>
          <w:rFonts w:ascii="Arial" w:eastAsia="Calibri" w:hAnsi="Arial" w:cs="Arial"/>
          <w:w w:val="101"/>
          <w:sz w:val="22"/>
          <w:szCs w:val="22"/>
        </w:rPr>
        <w:t>from</w:t>
      </w:r>
      <w:r w:rsidRPr="002E21ED">
        <w:rPr>
          <w:rFonts w:ascii="Arial" w:eastAsia="Calibri" w:hAnsi="Arial" w:cs="Arial"/>
          <w:sz w:val="22"/>
          <w:szCs w:val="22"/>
        </w:rPr>
        <w:t xml:space="preserve"> </w:t>
      </w:r>
      <w:r w:rsidRPr="002E21ED">
        <w:rPr>
          <w:rFonts w:ascii="Arial" w:eastAsia="Calibri" w:hAnsi="Arial" w:cs="Arial"/>
          <w:w w:val="101"/>
          <w:sz w:val="22"/>
          <w:szCs w:val="22"/>
        </w:rPr>
        <w:t>entry</w:t>
      </w:r>
      <w:r w:rsidR="00425519" w:rsidRPr="002E21ED">
        <w:rPr>
          <w:rFonts w:ascii="Arial" w:eastAsia="Calibri" w:hAnsi="Arial" w:cs="Arial"/>
          <w:w w:val="101"/>
          <w:sz w:val="22"/>
          <w:szCs w:val="22"/>
        </w:rPr>
        <w:t xml:space="preserve"> </w:t>
      </w:r>
      <w:r w:rsidRPr="002E21ED">
        <w:rPr>
          <w:rFonts w:ascii="Arial" w:eastAsia="Calibri" w:hAnsi="Arial" w:cs="Arial"/>
          <w:w w:val="101"/>
          <w:sz w:val="22"/>
          <w:szCs w:val="22"/>
        </w:rPr>
        <w:t>level volunteer</w:t>
      </w:r>
      <w:r w:rsidRPr="002E21ED">
        <w:rPr>
          <w:rFonts w:ascii="Arial" w:eastAsia="Calibri" w:hAnsi="Arial" w:cs="Arial"/>
          <w:sz w:val="22"/>
          <w:szCs w:val="22"/>
        </w:rPr>
        <w:t xml:space="preserve"> </w:t>
      </w:r>
      <w:r w:rsidRPr="002E21ED">
        <w:rPr>
          <w:rFonts w:ascii="Arial" w:eastAsia="Calibri" w:hAnsi="Arial" w:cs="Arial"/>
          <w:w w:val="101"/>
          <w:sz w:val="22"/>
          <w:szCs w:val="22"/>
        </w:rPr>
        <w:t>all</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way</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executive</w:t>
      </w:r>
      <w:r w:rsidRPr="002E21ED">
        <w:rPr>
          <w:rFonts w:ascii="Arial" w:eastAsia="Calibri" w:hAnsi="Arial" w:cs="Arial"/>
          <w:sz w:val="22"/>
          <w:szCs w:val="22"/>
        </w:rPr>
        <w:t xml:space="preserve"> </w:t>
      </w:r>
      <w:r w:rsidRPr="002E21ED">
        <w:rPr>
          <w:rFonts w:ascii="Arial" w:eastAsia="Calibri" w:hAnsi="Arial" w:cs="Arial"/>
          <w:w w:val="101"/>
          <w:sz w:val="22"/>
          <w:szCs w:val="22"/>
        </w:rPr>
        <w:t>leadership.</w:t>
      </w:r>
      <w:r w:rsidRPr="002E21ED">
        <w:rPr>
          <w:rFonts w:ascii="Arial" w:eastAsia="Calibri" w:hAnsi="Arial" w:cs="Arial"/>
          <w:sz w:val="22"/>
          <w:szCs w:val="22"/>
        </w:rPr>
        <w:t xml:space="preserve"> </w:t>
      </w:r>
      <w:r w:rsidRPr="002E21ED">
        <w:rPr>
          <w:rFonts w:ascii="Arial" w:eastAsia="Calibri" w:hAnsi="Arial" w:cs="Arial"/>
          <w:w w:val="101"/>
          <w:sz w:val="22"/>
          <w:szCs w:val="22"/>
        </w:rPr>
        <w:t>This</w:t>
      </w:r>
      <w:r w:rsidRPr="002E21ED">
        <w:rPr>
          <w:rFonts w:ascii="Arial" w:eastAsia="Calibri" w:hAnsi="Arial" w:cs="Arial"/>
          <w:sz w:val="22"/>
          <w:szCs w:val="22"/>
        </w:rPr>
        <w:t xml:space="preserve"> </w:t>
      </w:r>
      <w:r w:rsidRPr="002E21ED">
        <w:rPr>
          <w:rFonts w:ascii="Arial" w:eastAsia="Calibri" w:hAnsi="Arial" w:cs="Arial"/>
          <w:w w:val="101"/>
          <w:sz w:val="22"/>
          <w:szCs w:val="22"/>
        </w:rPr>
        <w:t>includes</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design</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progression</w:t>
      </w:r>
      <w:r w:rsidRPr="002E21ED">
        <w:rPr>
          <w:rFonts w:ascii="Arial" w:eastAsia="Calibri" w:hAnsi="Arial" w:cs="Arial"/>
          <w:sz w:val="22"/>
          <w:szCs w:val="22"/>
        </w:rPr>
        <w:t xml:space="preserve"> </w:t>
      </w:r>
      <w:r w:rsidRPr="002E21ED">
        <w:rPr>
          <w:rFonts w:ascii="Arial" w:eastAsia="Calibri" w:hAnsi="Arial" w:cs="Arial"/>
          <w:w w:val="101"/>
          <w:sz w:val="22"/>
          <w:szCs w:val="22"/>
        </w:rPr>
        <w:t>pathways, developmental</w:t>
      </w:r>
      <w:r w:rsidRPr="002E21ED">
        <w:rPr>
          <w:rFonts w:ascii="Arial" w:eastAsia="Calibri" w:hAnsi="Arial" w:cs="Arial"/>
          <w:sz w:val="22"/>
          <w:szCs w:val="22"/>
        </w:rPr>
        <w:t xml:space="preserve"> </w:t>
      </w:r>
      <w:r w:rsidRPr="002E21ED">
        <w:rPr>
          <w:rFonts w:ascii="Arial" w:eastAsia="Calibri" w:hAnsi="Arial" w:cs="Arial"/>
          <w:w w:val="101"/>
          <w:sz w:val="22"/>
          <w:szCs w:val="22"/>
        </w:rPr>
        <w:t>support,</w:t>
      </w:r>
      <w:r w:rsidRPr="002E21ED">
        <w:rPr>
          <w:rFonts w:ascii="Arial" w:eastAsia="Calibri" w:hAnsi="Arial" w:cs="Arial"/>
          <w:sz w:val="22"/>
          <w:szCs w:val="22"/>
        </w:rPr>
        <w:t xml:space="preserve"> </w:t>
      </w:r>
      <w:r w:rsidRPr="002E21ED">
        <w:rPr>
          <w:rFonts w:ascii="Arial" w:eastAsia="Calibri" w:hAnsi="Arial" w:cs="Arial"/>
          <w:w w:val="101"/>
          <w:sz w:val="22"/>
          <w:szCs w:val="22"/>
        </w:rPr>
        <w:t>activities</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build</w:t>
      </w:r>
      <w:r w:rsidRPr="002E21ED">
        <w:rPr>
          <w:rFonts w:ascii="Arial" w:eastAsia="Calibri" w:hAnsi="Arial" w:cs="Arial"/>
          <w:sz w:val="22"/>
          <w:szCs w:val="22"/>
        </w:rPr>
        <w:t xml:space="preserve"> </w:t>
      </w:r>
      <w:r w:rsidRPr="002E21ED">
        <w:rPr>
          <w:rFonts w:ascii="Arial" w:eastAsia="Calibri" w:hAnsi="Arial" w:cs="Arial"/>
          <w:w w:val="101"/>
          <w:sz w:val="22"/>
          <w:szCs w:val="22"/>
        </w:rPr>
        <w:t>volunteer</w:t>
      </w:r>
      <w:r w:rsidRPr="002E21ED">
        <w:rPr>
          <w:rFonts w:ascii="Arial" w:eastAsia="Calibri" w:hAnsi="Arial" w:cs="Arial"/>
          <w:sz w:val="22"/>
          <w:szCs w:val="22"/>
        </w:rPr>
        <w:t xml:space="preserve"> </w:t>
      </w:r>
      <w:r w:rsidRPr="002E21ED">
        <w:rPr>
          <w:rFonts w:ascii="Arial" w:eastAsia="Calibri" w:hAnsi="Arial" w:cs="Arial"/>
          <w:w w:val="101"/>
          <w:sz w:val="22"/>
          <w:szCs w:val="22"/>
        </w:rPr>
        <w:t>community,</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recognition</w:t>
      </w:r>
      <w:r w:rsidR="00425519" w:rsidRPr="002E21ED">
        <w:rPr>
          <w:rFonts w:ascii="Arial" w:eastAsia="Calibri" w:hAnsi="Arial" w:cs="Arial"/>
          <w:w w:val="101"/>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volunteers.</w:t>
      </w:r>
    </w:p>
    <w:p w:rsidR="00E80DD9" w:rsidRPr="002E21ED" w:rsidRDefault="00CF039F" w:rsidP="000708F9">
      <w:pPr>
        <w:pStyle w:val="ListParagraph"/>
        <w:numPr>
          <w:ilvl w:val="0"/>
          <w:numId w:val="33"/>
        </w:numPr>
        <w:ind w:left="1440" w:right="940"/>
        <w:rPr>
          <w:rFonts w:ascii="Arial" w:eastAsia="Calibri" w:hAnsi="Arial" w:cs="Arial"/>
          <w:sz w:val="22"/>
          <w:szCs w:val="22"/>
        </w:rPr>
      </w:pPr>
      <w:r w:rsidRPr="002E21ED">
        <w:rPr>
          <w:rFonts w:ascii="Arial" w:eastAsia="Calibri" w:hAnsi="Arial" w:cs="Arial"/>
          <w:w w:val="101"/>
          <w:sz w:val="22"/>
          <w:szCs w:val="22"/>
        </w:rPr>
        <w:t>Chairs</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Talent</w:t>
      </w:r>
      <w:r w:rsidRPr="002E21ED">
        <w:rPr>
          <w:rFonts w:ascii="Arial" w:eastAsia="Calibri" w:hAnsi="Arial" w:cs="Arial"/>
          <w:sz w:val="22"/>
          <w:szCs w:val="22"/>
        </w:rPr>
        <w:t xml:space="preserve"> </w:t>
      </w:r>
      <w:r w:rsidRPr="002E21ED">
        <w:rPr>
          <w:rFonts w:ascii="Arial" w:eastAsia="Calibri" w:hAnsi="Arial" w:cs="Arial"/>
          <w:w w:val="101"/>
          <w:sz w:val="22"/>
          <w:szCs w:val="22"/>
        </w:rPr>
        <w:t>Management</w:t>
      </w:r>
      <w:r w:rsidRPr="002E21ED">
        <w:rPr>
          <w:rFonts w:ascii="Arial" w:eastAsia="Calibri" w:hAnsi="Arial" w:cs="Arial"/>
          <w:sz w:val="22"/>
          <w:szCs w:val="22"/>
        </w:rPr>
        <w:t xml:space="preserve"> </w:t>
      </w:r>
      <w:r w:rsidRPr="002E21ED">
        <w:rPr>
          <w:rFonts w:ascii="Arial" w:eastAsia="Calibri" w:hAnsi="Arial" w:cs="Arial"/>
          <w:w w:val="101"/>
          <w:sz w:val="22"/>
          <w:szCs w:val="22"/>
        </w:rPr>
        <w:t>Committee;</w:t>
      </w:r>
      <w:r w:rsidRPr="002E21ED">
        <w:rPr>
          <w:rFonts w:ascii="Arial" w:eastAsia="Calibri" w:hAnsi="Arial" w:cs="Arial"/>
          <w:sz w:val="22"/>
          <w:szCs w:val="22"/>
        </w:rPr>
        <w:t xml:space="preserve"> </w:t>
      </w:r>
      <w:r w:rsidRPr="002E21ED">
        <w:rPr>
          <w:rFonts w:ascii="Arial" w:eastAsia="Calibri" w:hAnsi="Arial" w:cs="Arial"/>
          <w:w w:val="101"/>
          <w:sz w:val="22"/>
          <w:szCs w:val="22"/>
        </w:rPr>
        <w:t>identifies,</w:t>
      </w:r>
      <w:r w:rsidRPr="002E21ED">
        <w:rPr>
          <w:rFonts w:ascii="Arial" w:eastAsia="Calibri" w:hAnsi="Arial" w:cs="Arial"/>
          <w:sz w:val="22"/>
          <w:szCs w:val="22"/>
        </w:rPr>
        <w:t xml:space="preserve"> </w:t>
      </w:r>
      <w:r w:rsidRPr="002E21ED">
        <w:rPr>
          <w:rFonts w:ascii="Arial" w:eastAsia="Calibri" w:hAnsi="Arial" w:cs="Arial"/>
          <w:w w:val="101"/>
          <w:sz w:val="22"/>
          <w:szCs w:val="22"/>
        </w:rPr>
        <w:t>recruits</w:t>
      </w:r>
      <w:r w:rsidR="00425519" w:rsidRPr="002E21ED">
        <w:rPr>
          <w:rFonts w:ascii="Arial" w:eastAsia="Calibri" w:hAnsi="Arial" w:cs="Arial"/>
          <w:w w:val="101"/>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coordinates</w:t>
      </w:r>
      <w:r w:rsidRPr="002E21ED">
        <w:rPr>
          <w:rFonts w:ascii="Arial" w:eastAsia="Calibri" w:hAnsi="Arial" w:cs="Arial"/>
          <w:sz w:val="22"/>
          <w:szCs w:val="22"/>
        </w:rPr>
        <w:t xml:space="preserve"> </w:t>
      </w:r>
      <w:r w:rsidRPr="002E21ED">
        <w:rPr>
          <w:rFonts w:ascii="Arial" w:eastAsia="Calibri" w:hAnsi="Arial" w:cs="Arial"/>
          <w:w w:val="101"/>
          <w:sz w:val="22"/>
          <w:szCs w:val="22"/>
        </w:rPr>
        <w:t>volunteers</w:t>
      </w:r>
      <w:r w:rsidRPr="002E21ED">
        <w:rPr>
          <w:rFonts w:ascii="Arial" w:eastAsia="Calibri" w:hAnsi="Arial" w:cs="Arial"/>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order</w:t>
      </w:r>
      <w:r w:rsidRPr="002E21ED">
        <w:rPr>
          <w:rFonts w:ascii="Arial" w:eastAsia="Calibri" w:hAnsi="Arial" w:cs="Arial"/>
          <w:sz w:val="22"/>
          <w:szCs w:val="22"/>
        </w:rPr>
        <w:t xml:space="preserve"> </w:t>
      </w:r>
      <w:r w:rsidRPr="002E21ED">
        <w:rPr>
          <w:rFonts w:ascii="Arial" w:eastAsia="Calibri" w:hAnsi="Arial" w:cs="Arial"/>
          <w:w w:val="101"/>
          <w:sz w:val="22"/>
          <w:szCs w:val="22"/>
        </w:rPr>
        <w:t>to accomplish</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plan</w:t>
      </w:r>
    </w:p>
    <w:p w:rsidR="00E80DD9" w:rsidRPr="002E21ED" w:rsidRDefault="00CF039F" w:rsidP="000708F9">
      <w:pPr>
        <w:pStyle w:val="ListParagraph"/>
        <w:numPr>
          <w:ilvl w:val="0"/>
          <w:numId w:val="33"/>
        </w:numPr>
        <w:ind w:left="1440" w:right="940"/>
        <w:rPr>
          <w:rFonts w:ascii="Arial" w:eastAsia="Calibri" w:hAnsi="Arial" w:cs="Arial"/>
          <w:sz w:val="22"/>
          <w:szCs w:val="22"/>
        </w:rPr>
      </w:pPr>
      <w:r w:rsidRPr="002E21ED">
        <w:rPr>
          <w:rFonts w:ascii="Arial" w:eastAsia="Calibri" w:hAnsi="Arial" w:cs="Arial"/>
          <w:w w:val="101"/>
          <w:sz w:val="22"/>
          <w:szCs w:val="22"/>
        </w:rPr>
        <w:t>Supervises</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Director</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Volunteers</w:t>
      </w:r>
      <w:r w:rsidRPr="002E21ED">
        <w:rPr>
          <w:rFonts w:ascii="Arial" w:eastAsia="Calibri" w:hAnsi="Arial" w:cs="Arial"/>
          <w:sz w:val="22"/>
          <w:szCs w:val="22"/>
        </w:rPr>
        <w:t xml:space="preserve"> </w:t>
      </w:r>
      <w:r w:rsidRPr="002E21ED">
        <w:rPr>
          <w:rFonts w:ascii="Arial" w:eastAsia="Calibri" w:hAnsi="Arial" w:cs="Arial"/>
          <w:w w:val="101"/>
          <w:sz w:val="22"/>
          <w:szCs w:val="22"/>
        </w:rPr>
        <w:t>who</w:t>
      </w:r>
      <w:r w:rsidRPr="002E21ED">
        <w:rPr>
          <w:rFonts w:ascii="Arial" w:eastAsia="Calibri" w:hAnsi="Arial" w:cs="Arial"/>
          <w:sz w:val="22"/>
          <w:szCs w:val="22"/>
        </w:rPr>
        <w:t xml:space="preserve"> </w:t>
      </w:r>
      <w:r w:rsidRPr="002E21ED">
        <w:rPr>
          <w:rFonts w:ascii="Arial" w:eastAsia="Calibri" w:hAnsi="Arial" w:cs="Arial"/>
          <w:w w:val="101"/>
          <w:sz w:val="22"/>
          <w:szCs w:val="22"/>
        </w:rPr>
        <w:t>identifies,</w:t>
      </w:r>
      <w:r w:rsidRPr="002E21ED">
        <w:rPr>
          <w:rFonts w:ascii="Arial" w:eastAsia="Calibri" w:hAnsi="Arial" w:cs="Arial"/>
          <w:sz w:val="22"/>
          <w:szCs w:val="22"/>
        </w:rPr>
        <w:t xml:space="preserve"> </w:t>
      </w:r>
      <w:r w:rsidRPr="002E21ED">
        <w:rPr>
          <w:rFonts w:ascii="Arial" w:eastAsia="Calibri" w:hAnsi="Arial" w:cs="Arial"/>
          <w:w w:val="101"/>
          <w:sz w:val="22"/>
          <w:szCs w:val="22"/>
        </w:rPr>
        <w:t>recruits</w:t>
      </w:r>
      <w:r w:rsidR="00425519" w:rsidRPr="002E21ED">
        <w:rPr>
          <w:rFonts w:ascii="Arial" w:eastAsia="Calibri" w:hAnsi="Arial" w:cs="Arial"/>
          <w:w w:val="101"/>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tracks</w:t>
      </w:r>
      <w:r w:rsidRPr="002E21ED">
        <w:rPr>
          <w:rFonts w:ascii="Arial" w:eastAsia="Calibri" w:hAnsi="Arial" w:cs="Arial"/>
          <w:sz w:val="22"/>
          <w:szCs w:val="22"/>
        </w:rPr>
        <w:t xml:space="preserve"> </w:t>
      </w:r>
      <w:r w:rsidRPr="002E21ED">
        <w:rPr>
          <w:rFonts w:ascii="Arial" w:eastAsia="Calibri" w:hAnsi="Arial" w:cs="Arial"/>
          <w:w w:val="101"/>
          <w:sz w:val="22"/>
          <w:szCs w:val="22"/>
        </w:rPr>
        <w:t>member</w:t>
      </w:r>
      <w:r w:rsidRPr="002E21ED">
        <w:rPr>
          <w:rFonts w:ascii="Arial" w:eastAsia="Calibri" w:hAnsi="Arial" w:cs="Arial"/>
          <w:sz w:val="22"/>
          <w:szCs w:val="22"/>
        </w:rPr>
        <w:t xml:space="preserve"> </w:t>
      </w:r>
      <w:r w:rsidRPr="002E21ED">
        <w:rPr>
          <w:rFonts w:ascii="Arial" w:eastAsia="Calibri" w:hAnsi="Arial" w:cs="Arial"/>
          <w:w w:val="101"/>
          <w:sz w:val="22"/>
          <w:szCs w:val="22"/>
        </w:rPr>
        <w:t>volunteers</w:t>
      </w:r>
    </w:p>
    <w:p w:rsidR="00E80DD9" w:rsidRPr="002E21ED" w:rsidRDefault="00CF039F" w:rsidP="000708F9">
      <w:pPr>
        <w:pStyle w:val="ListParagraph"/>
        <w:numPr>
          <w:ilvl w:val="0"/>
          <w:numId w:val="33"/>
        </w:numPr>
        <w:ind w:left="1440" w:right="940"/>
        <w:rPr>
          <w:rFonts w:ascii="Arial" w:eastAsia="Calibri" w:hAnsi="Arial" w:cs="Arial"/>
          <w:sz w:val="22"/>
          <w:szCs w:val="22"/>
        </w:rPr>
      </w:pPr>
      <w:r w:rsidRPr="002E21ED">
        <w:rPr>
          <w:rFonts w:ascii="Arial" w:eastAsia="Calibri" w:hAnsi="Arial" w:cs="Arial"/>
          <w:w w:val="101"/>
          <w:sz w:val="22"/>
          <w:szCs w:val="22"/>
        </w:rPr>
        <w:t>Collaborates</w:t>
      </w:r>
      <w:r w:rsidRPr="002E21ED">
        <w:rPr>
          <w:rFonts w:ascii="Arial" w:eastAsia="Calibri" w:hAnsi="Arial" w:cs="Arial"/>
          <w:sz w:val="22"/>
          <w:szCs w:val="22"/>
        </w:rPr>
        <w:t xml:space="preserve"> </w:t>
      </w:r>
      <w:r w:rsidRPr="002E21ED">
        <w:rPr>
          <w:rFonts w:ascii="Arial" w:eastAsia="Calibri" w:hAnsi="Arial" w:cs="Arial"/>
          <w:w w:val="101"/>
          <w:sz w:val="22"/>
          <w:szCs w:val="22"/>
        </w:rPr>
        <w:t>with</w:t>
      </w:r>
      <w:r w:rsidRPr="002E21ED">
        <w:rPr>
          <w:rFonts w:ascii="Arial" w:eastAsia="Calibri" w:hAnsi="Arial" w:cs="Arial"/>
          <w:sz w:val="22"/>
          <w:szCs w:val="22"/>
        </w:rPr>
        <w:t xml:space="preserve"> </w:t>
      </w:r>
      <w:r w:rsidRPr="002E21ED">
        <w:rPr>
          <w:rFonts w:ascii="Arial" w:eastAsia="Calibri" w:hAnsi="Arial" w:cs="Arial"/>
          <w:w w:val="101"/>
          <w:sz w:val="22"/>
          <w:szCs w:val="22"/>
        </w:rPr>
        <w:t>board</w:t>
      </w:r>
      <w:r w:rsidRPr="002E21ED">
        <w:rPr>
          <w:rFonts w:ascii="Arial" w:eastAsia="Calibri" w:hAnsi="Arial" w:cs="Arial"/>
          <w:sz w:val="22"/>
          <w:szCs w:val="22"/>
        </w:rPr>
        <w:t xml:space="preserve"> </w:t>
      </w:r>
      <w:r w:rsidRPr="002E21ED">
        <w:rPr>
          <w:rFonts w:ascii="Arial" w:eastAsia="Calibri" w:hAnsi="Arial" w:cs="Arial"/>
          <w:w w:val="101"/>
          <w:sz w:val="22"/>
          <w:szCs w:val="22"/>
        </w:rPr>
        <w:t>members</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document</w:t>
      </w:r>
      <w:r w:rsidRPr="002E21ED">
        <w:rPr>
          <w:rFonts w:ascii="Arial" w:eastAsia="Calibri" w:hAnsi="Arial" w:cs="Arial"/>
          <w:sz w:val="22"/>
          <w:szCs w:val="22"/>
        </w:rPr>
        <w:t xml:space="preserve"> </w:t>
      </w:r>
      <w:r w:rsidRPr="002E21ED">
        <w:rPr>
          <w:rFonts w:ascii="Arial" w:eastAsia="Calibri" w:hAnsi="Arial" w:cs="Arial"/>
          <w:w w:val="101"/>
          <w:sz w:val="22"/>
          <w:szCs w:val="22"/>
        </w:rPr>
        <w:t>short</w:t>
      </w:r>
      <w:r w:rsidRPr="002E21ED">
        <w:rPr>
          <w:rFonts w:ascii="Arial" w:eastAsia="Calibri" w:hAnsi="Arial" w:cs="Arial"/>
          <w:sz w:val="22"/>
          <w:szCs w:val="22"/>
        </w:rPr>
        <w:t xml:space="preserve"> </w:t>
      </w:r>
      <w:r w:rsidRPr="002E21ED">
        <w:rPr>
          <w:rFonts w:ascii="Arial" w:eastAsia="Calibri" w:hAnsi="Arial" w:cs="Arial"/>
          <w:w w:val="101"/>
          <w:sz w:val="22"/>
          <w:szCs w:val="22"/>
        </w:rPr>
        <w:t>term</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long</w:t>
      </w:r>
      <w:r w:rsidRPr="002E21ED">
        <w:rPr>
          <w:rFonts w:ascii="Arial" w:eastAsia="Calibri" w:hAnsi="Arial" w:cs="Arial"/>
          <w:sz w:val="22"/>
          <w:szCs w:val="22"/>
        </w:rPr>
        <w:t xml:space="preserve"> </w:t>
      </w:r>
      <w:r w:rsidRPr="002E21ED">
        <w:rPr>
          <w:rFonts w:ascii="Arial" w:eastAsia="Calibri" w:hAnsi="Arial" w:cs="Arial"/>
          <w:w w:val="101"/>
          <w:sz w:val="22"/>
          <w:szCs w:val="22"/>
        </w:rPr>
        <w:t>term</w:t>
      </w:r>
      <w:r w:rsidRPr="002E21ED">
        <w:rPr>
          <w:rFonts w:ascii="Arial" w:eastAsia="Calibri" w:hAnsi="Arial" w:cs="Arial"/>
          <w:sz w:val="22"/>
          <w:szCs w:val="22"/>
        </w:rPr>
        <w:t xml:space="preserve"> </w:t>
      </w:r>
      <w:r w:rsidRPr="002E21ED">
        <w:rPr>
          <w:rFonts w:ascii="Arial" w:eastAsia="Calibri" w:hAnsi="Arial" w:cs="Arial"/>
          <w:w w:val="101"/>
          <w:sz w:val="22"/>
          <w:szCs w:val="22"/>
        </w:rPr>
        <w:t>volunteer</w:t>
      </w:r>
      <w:r w:rsidRPr="002E21ED">
        <w:rPr>
          <w:rFonts w:ascii="Arial" w:eastAsia="Calibri" w:hAnsi="Arial" w:cs="Arial"/>
          <w:sz w:val="22"/>
          <w:szCs w:val="22"/>
        </w:rPr>
        <w:t xml:space="preserve"> </w:t>
      </w:r>
      <w:r w:rsidRPr="002E21ED">
        <w:rPr>
          <w:rFonts w:ascii="Arial" w:eastAsia="Calibri" w:hAnsi="Arial" w:cs="Arial"/>
          <w:w w:val="101"/>
          <w:sz w:val="22"/>
          <w:szCs w:val="22"/>
        </w:rPr>
        <w:t>support</w:t>
      </w:r>
      <w:r w:rsidRPr="002E21ED">
        <w:rPr>
          <w:rFonts w:ascii="Arial" w:eastAsia="Calibri" w:hAnsi="Arial" w:cs="Arial"/>
          <w:sz w:val="22"/>
          <w:szCs w:val="22"/>
        </w:rPr>
        <w:t xml:space="preserve"> </w:t>
      </w:r>
      <w:r w:rsidRPr="002E21ED">
        <w:rPr>
          <w:rFonts w:ascii="Arial" w:eastAsia="Calibri" w:hAnsi="Arial" w:cs="Arial"/>
          <w:w w:val="101"/>
          <w:sz w:val="22"/>
          <w:szCs w:val="22"/>
        </w:rPr>
        <w:t>needs,</w:t>
      </w:r>
      <w:r w:rsidRPr="002E21ED">
        <w:rPr>
          <w:rFonts w:ascii="Arial" w:eastAsia="Calibri" w:hAnsi="Arial" w:cs="Arial"/>
          <w:sz w:val="22"/>
          <w:szCs w:val="22"/>
        </w:rPr>
        <w:t xml:space="preserve"> </w:t>
      </w:r>
      <w:r w:rsidRPr="002E21ED">
        <w:rPr>
          <w:rFonts w:ascii="Arial" w:eastAsia="Calibri" w:hAnsi="Arial" w:cs="Arial"/>
          <w:w w:val="101"/>
          <w:sz w:val="22"/>
          <w:szCs w:val="22"/>
        </w:rPr>
        <w:t>works with</w:t>
      </w:r>
      <w:r w:rsidRPr="002E21ED">
        <w:rPr>
          <w:rFonts w:ascii="Arial" w:eastAsia="Calibri" w:hAnsi="Arial" w:cs="Arial"/>
          <w:sz w:val="22"/>
          <w:szCs w:val="22"/>
        </w:rPr>
        <w:t xml:space="preserve"> </w:t>
      </w:r>
      <w:r w:rsidRPr="002E21ED">
        <w:rPr>
          <w:rFonts w:ascii="Arial" w:eastAsia="Calibri" w:hAnsi="Arial" w:cs="Arial"/>
          <w:w w:val="101"/>
          <w:sz w:val="22"/>
          <w:szCs w:val="22"/>
        </w:rPr>
        <w:t>Director</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Volunteers</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utilize</w:t>
      </w:r>
      <w:r w:rsidRPr="002E21ED">
        <w:rPr>
          <w:rFonts w:ascii="Arial" w:eastAsia="Calibri" w:hAnsi="Arial" w:cs="Arial"/>
          <w:sz w:val="22"/>
          <w:szCs w:val="22"/>
        </w:rPr>
        <w:t xml:space="preserve"> </w:t>
      </w:r>
      <w:r w:rsidRPr="002E21ED">
        <w:rPr>
          <w:rFonts w:ascii="Arial" w:eastAsia="Calibri" w:hAnsi="Arial" w:cs="Arial"/>
          <w:w w:val="101"/>
          <w:sz w:val="22"/>
          <w:szCs w:val="22"/>
        </w:rPr>
        <w:t>this</w:t>
      </w:r>
      <w:r w:rsidRPr="002E21ED">
        <w:rPr>
          <w:rFonts w:ascii="Arial" w:eastAsia="Calibri" w:hAnsi="Arial" w:cs="Arial"/>
          <w:sz w:val="22"/>
          <w:szCs w:val="22"/>
        </w:rPr>
        <w:t xml:space="preserve"> </w:t>
      </w:r>
      <w:r w:rsidRPr="002E21ED">
        <w:rPr>
          <w:rFonts w:ascii="Arial" w:eastAsia="Calibri" w:hAnsi="Arial" w:cs="Arial"/>
          <w:w w:val="101"/>
          <w:sz w:val="22"/>
          <w:szCs w:val="22"/>
        </w:rPr>
        <w:t>"guide"</w:t>
      </w:r>
      <w:r w:rsidRPr="002E21ED">
        <w:rPr>
          <w:rFonts w:ascii="Arial" w:eastAsia="Calibri" w:hAnsi="Arial" w:cs="Arial"/>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placement</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volunteers</w:t>
      </w:r>
    </w:p>
    <w:p w:rsidR="00E80DD9" w:rsidRPr="002E21ED" w:rsidRDefault="00CF039F" w:rsidP="000708F9">
      <w:pPr>
        <w:pStyle w:val="ListParagraph"/>
        <w:numPr>
          <w:ilvl w:val="0"/>
          <w:numId w:val="33"/>
        </w:numPr>
        <w:ind w:left="1440" w:right="940"/>
        <w:rPr>
          <w:rFonts w:ascii="Arial" w:eastAsia="Calibri" w:hAnsi="Arial" w:cs="Arial"/>
          <w:sz w:val="22"/>
          <w:szCs w:val="22"/>
        </w:rPr>
      </w:pPr>
      <w:r w:rsidRPr="002E21ED">
        <w:rPr>
          <w:rFonts w:ascii="Arial" w:eastAsia="Calibri" w:hAnsi="Arial" w:cs="Arial"/>
          <w:w w:val="101"/>
          <w:sz w:val="22"/>
          <w:szCs w:val="22"/>
        </w:rPr>
        <w:t>Leads</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talent</w:t>
      </w:r>
      <w:r w:rsidRPr="002E21ED">
        <w:rPr>
          <w:rFonts w:ascii="Arial" w:eastAsia="Calibri" w:hAnsi="Arial" w:cs="Arial"/>
          <w:sz w:val="22"/>
          <w:szCs w:val="22"/>
        </w:rPr>
        <w:t xml:space="preserve"> </w:t>
      </w:r>
      <w:r w:rsidRPr="002E21ED">
        <w:rPr>
          <w:rFonts w:ascii="Arial" w:eastAsia="Calibri" w:hAnsi="Arial" w:cs="Arial"/>
          <w:w w:val="101"/>
          <w:sz w:val="22"/>
          <w:szCs w:val="22"/>
        </w:rPr>
        <w:t>management</w:t>
      </w:r>
      <w:r w:rsidRPr="002E21ED">
        <w:rPr>
          <w:rFonts w:ascii="Arial" w:eastAsia="Calibri" w:hAnsi="Arial" w:cs="Arial"/>
          <w:sz w:val="22"/>
          <w:szCs w:val="22"/>
        </w:rPr>
        <w:t xml:space="preserve"> </w:t>
      </w:r>
      <w:r w:rsidRPr="002E21ED">
        <w:rPr>
          <w:rFonts w:ascii="Arial" w:eastAsia="Calibri" w:hAnsi="Arial" w:cs="Arial"/>
          <w:w w:val="101"/>
          <w:sz w:val="22"/>
          <w:szCs w:val="22"/>
        </w:rPr>
        <w:t>process,</w:t>
      </w:r>
      <w:r w:rsidRPr="002E21ED">
        <w:rPr>
          <w:rFonts w:ascii="Arial" w:eastAsia="Calibri" w:hAnsi="Arial" w:cs="Arial"/>
          <w:sz w:val="22"/>
          <w:szCs w:val="22"/>
        </w:rPr>
        <w:t xml:space="preserve"> </w:t>
      </w:r>
      <w:r w:rsidRPr="002E21ED">
        <w:rPr>
          <w:rFonts w:ascii="Arial" w:eastAsia="Calibri" w:hAnsi="Arial" w:cs="Arial"/>
          <w:w w:val="101"/>
          <w:sz w:val="22"/>
          <w:szCs w:val="22"/>
        </w:rPr>
        <w:t>including</w:t>
      </w:r>
      <w:r w:rsidRPr="002E21ED">
        <w:rPr>
          <w:rFonts w:ascii="Arial" w:eastAsia="Calibri" w:hAnsi="Arial" w:cs="Arial"/>
          <w:sz w:val="22"/>
          <w:szCs w:val="22"/>
        </w:rPr>
        <w:t xml:space="preserve"> </w:t>
      </w:r>
      <w:r w:rsidRPr="002E21ED">
        <w:rPr>
          <w:rFonts w:ascii="Arial" w:eastAsia="Calibri" w:hAnsi="Arial" w:cs="Arial"/>
          <w:w w:val="101"/>
          <w:sz w:val="22"/>
          <w:szCs w:val="22"/>
        </w:rPr>
        <w:t>periodic</w:t>
      </w:r>
      <w:r w:rsidRPr="002E21ED">
        <w:rPr>
          <w:rFonts w:ascii="Arial" w:eastAsia="Calibri" w:hAnsi="Arial" w:cs="Arial"/>
          <w:sz w:val="22"/>
          <w:szCs w:val="22"/>
        </w:rPr>
        <w:t xml:space="preserve"> </w:t>
      </w:r>
      <w:r w:rsidRPr="002E21ED">
        <w:rPr>
          <w:rFonts w:ascii="Arial" w:eastAsia="Calibri" w:hAnsi="Arial" w:cs="Arial"/>
          <w:w w:val="101"/>
          <w:sz w:val="22"/>
          <w:szCs w:val="22"/>
        </w:rPr>
        <w:t>talent</w:t>
      </w:r>
      <w:r w:rsidRPr="002E21ED">
        <w:rPr>
          <w:rFonts w:ascii="Arial" w:eastAsia="Calibri" w:hAnsi="Arial" w:cs="Arial"/>
          <w:sz w:val="22"/>
          <w:szCs w:val="22"/>
        </w:rPr>
        <w:t xml:space="preserve"> </w:t>
      </w:r>
      <w:r w:rsidRPr="002E21ED">
        <w:rPr>
          <w:rFonts w:ascii="Arial" w:eastAsia="Calibri" w:hAnsi="Arial" w:cs="Arial"/>
          <w:w w:val="101"/>
          <w:sz w:val="22"/>
          <w:szCs w:val="22"/>
        </w:rPr>
        <w:t>evaluation,</w:t>
      </w:r>
      <w:r w:rsidRPr="002E21ED">
        <w:rPr>
          <w:rFonts w:ascii="Arial" w:eastAsia="Calibri" w:hAnsi="Arial" w:cs="Arial"/>
          <w:sz w:val="22"/>
          <w:szCs w:val="22"/>
        </w:rPr>
        <w:t xml:space="preserve"> </w:t>
      </w:r>
      <w:r w:rsidRPr="002E21ED">
        <w:rPr>
          <w:rFonts w:ascii="Arial" w:eastAsia="Calibri" w:hAnsi="Arial" w:cs="Arial"/>
          <w:w w:val="101"/>
          <w:sz w:val="22"/>
          <w:szCs w:val="22"/>
        </w:rPr>
        <w:t>review</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development planning</w:t>
      </w:r>
    </w:p>
    <w:p w:rsidR="00E80DD9" w:rsidRPr="002E21ED" w:rsidRDefault="00CF039F" w:rsidP="000708F9">
      <w:pPr>
        <w:pStyle w:val="ListParagraph"/>
        <w:numPr>
          <w:ilvl w:val="0"/>
          <w:numId w:val="33"/>
        </w:numPr>
        <w:ind w:left="1440" w:right="940"/>
        <w:rPr>
          <w:rFonts w:ascii="Arial" w:eastAsia="Calibri" w:hAnsi="Arial" w:cs="Arial"/>
          <w:sz w:val="22"/>
          <w:szCs w:val="22"/>
        </w:rPr>
      </w:pPr>
      <w:r w:rsidRPr="002E21ED">
        <w:rPr>
          <w:rFonts w:ascii="Arial" w:eastAsia="Calibri" w:hAnsi="Arial" w:cs="Arial"/>
          <w:w w:val="101"/>
          <w:sz w:val="22"/>
          <w:szCs w:val="22"/>
        </w:rPr>
        <w:t>Serves</w:t>
      </w:r>
      <w:r w:rsidRPr="002E21ED">
        <w:rPr>
          <w:rFonts w:ascii="Arial" w:eastAsia="Calibri" w:hAnsi="Arial" w:cs="Arial"/>
          <w:sz w:val="22"/>
          <w:szCs w:val="22"/>
        </w:rPr>
        <w:t xml:space="preserve"> </w:t>
      </w:r>
      <w:r w:rsidRPr="002E21ED">
        <w:rPr>
          <w:rFonts w:ascii="Arial" w:eastAsia="Calibri" w:hAnsi="Arial" w:cs="Arial"/>
          <w:w w:val="101"/>
          <w:sz w:val="22"/>
          <w:szCs w:val="22"/>
        </w:rPr>
        <w:t>as</w:t>
      </w:r>
      <w:r w:rsidRPr="002E21ED">
        <w:rPr>
          <w:rFonts w:ascii="Arial" w:eastAsia="Calibri" w:hAnsi="Arial" w:cs="Arial"/>
          <w:sz w:val="22"/>
          <w:szCs w:val="22"/>
        </w:rPr>
        <w:t xml:space="preserve"> </w:t>
      </w:r>
      <w:r w:rsidRPr="002E21ED">
        <w:rPr>
          <w:rFonts w:ascii="Arial" w:eastAsia="Calibri" w:hAnsi="Arial" w:cs="Arial"/>
          <w:w w:val="101"/>
          <w:sz w:val="22"/>
          <w:szCs w:val="22"/>
        </w:rPr>
        <w:t>a</w:t>
      </w:r>
      <w:r w:rsidRPr="002E21ED">
        <w:rPr>
          <w:rFonts w:ascii="Arial" w:eastAsia="Calibri" w:hAnsi="Arial" w:cs="Arial"/>
          <w:sz w:val="22"/>
          <w:szCs w:val="22"/>
        </w:rPr>
        <w:t xml:space="preserve"> </w:t>
      </w:r>
      <w:r w:rsidRPr="002E21ED">
        <w:rPr>
          <w:rFonts w:ascii="Arial" w:eastAsia="Calibri" w:hAnsi="Arial" w:cs="Arial"/>
          <w:w w:val="101"/>
          <w:sz w:val="22"/>
          <w:szCs w:val="22"/>
        </w:rPr>
        <w:t>performance</w:t>
      </w:r>
      <w:r w:rsidRPr="002E21ED">
        <w:rPr>
          <w:rFonts w:ascii="Arial" w:eastAsia="Calibri" w:hAnsi="Arial" w:cs="Arial"/>
          <w:sz w:val="22"/>
          <w:szCs w:val="22"/>
        </w:rPr>
        <w:t xml:space="preserve"> </w:t>
      </w:r>
      <w:r w:rsidRPr="002E21ED">
        <w:rPr>
          <w:rFonts w:ascii="Arial" w:eastAsia="Calibri" w:hAnsi="Arial" w:cs="Arial"/>
          <w:w w:val="101"/>
          <w:sz w:val="22"/>
          <w:szCs w:val="22"/>
        </w:rPr>
        <w:t>consultant</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Board</w:t>
      </w:r>
      <w:r w:rsidR="00425519" w:rsidRPr="002E21ED">
        <w:rPr>
          <w:rFonts w:ascii="Arial" w:eastAsia="Calibri" w:hAnsi="Arial" w:cs="Arial"/>
          <w:w w:val="101"/>
          <w:sz w:val="22"/>
          <w:szCs w:val="22"/>
        </w:rPr>
        <w:t xml:space="preserve"> </w:t>
      </w:r>
      <w:r w:rsidRPr="002E21ED">
        <w:rPr>
          <w:rFonts w:ascii="Arial" w:eastAsia="Calibri" w:hAnsi="Arial" w:cs="Arial"/>
          <w:w w:val="101"/>
          <w:sz w:val="22"/>
          <w:szCs w:val="22"/>
        </w:rPr>
        <w:t>o</w:t>
      </w:r>
      <w:r w:rsidRPr="002E21ED">
        <w:rPr>
          <w:rFonts w:ascii="Arial" w:eastAsia="Calibri" w:hAnsi="Arial" w:cs="Arial"/>
          <w:sz w:val="22"/>
          <w:szCs w:val="22"/>
        </w:rPr>
        <w:t xml:space="preserve"> </w:t>
      </w:r>
      <w:r w:rsidRPr="002E21ED">
        <w:rPr>
          <w:rFonts w:ascii="Arial" w:eastAsia="Calibri" w:hAnsi="Arial" w:cs="Arial"/>
          <w:w w:val="101"/>
          <w:sz w:val="22"/>
          <w:szCs w:val="22"/>
        </w:rPr>
        <w:t>ensure</w:t>
      </w:r>
      <w:r w:rsidRPr="002E21ED">
        <w:rPr>
          <w:rFonts w:ascii="Arial" w:eastAsia="Calibri" w:hAnsi="Arial" w:cs="Arial"/>
          <w:sz w:val="22"/>
          <w:szCs w:val="22"/>
        </w:rPr>
        <w:t xml:space="preserve"> </w:t>
      </w:r>
      <w:r w:rsidRPr="002E21ED">
        <w:rPr>
          <w:rFonts w:ascii="Arial" w:eastAsia="Calibri" w:hAnsi="Arial" w:cs="Arial"/>
          <w:w w:val="101"/>
          <w:sz w:val="22"/>
          <w:szCs w:val="22"/>
        </w:rPr>
        <w:t>it</w:t>
      </w:r>
      <w:r w:rsidRPr="002E21ED">
        <w:rPr>
          <w:rFonts w:ascii="Arial" w:eastAsia="Calibri" w:hAnsi="Arial" w:cs="Arial"/>
          <w:sz w:val="22"/>
          <w:szCs w:val="22"/>
        </w:rPr>
        <w:t xml:space="preserve"> </w:t>
      </w:r>
      <w:r w:rsidRPr="002E21ED">
        <w:rPr>
          <w:rFonts w:ascii="Arial" w:eastAsia="Calibri" w:hAnsi="Arial" w:cs="Arial"/>
          <w:w w:val="101"/>
          <w:sz w:val="22"/>
          <w:szCs w:val="22"/>
        </w:rPr>
        <w:t>functions</w:t>
      </w:r>
      <w:r w:rsidRPr="002E21ED">
        <w:rPr>
          <w:rFonts w:ascii="Arial" w:eastAsia="Calibri" w:hAnsi="Arial" w:cs="Arial"/>
          <w:sz w:val="22"/>
          <w:szCs w:val="22"/>
        </w:rPr>
        <w:t xml:space="preserve"> </w:t>
      </w:r>
      <w:r w:rsidRPr="002E21ED">
        <w:rPr>
          <w:rFonts w:ascii="Arial" w:eastAsia="Calibri" w:hAnsi="Arial" w:cs="Arial"/>
          <w:w w:val="101"/>
          <w:sz w:val="22"/>
          <w:szCs w:val="22"/>
        </w:rPr>
        <w:t>as</w:t>
      </w:r>
      <w:r w:rsidRPr="002E21ED">
        <w:rPr>
          <w:rFonts w:ascii="Arial" w:eastAsia="Calibri" w:hAnsi="Arial" w:cs="Arial"/>
          <w:sz w:val="22"/>
          <w:szCs w:val="22"/>
        </w:rPr>
        <w:t xml:space="preserve"> </w:t>
      </w:r>
      <w:r w:rsidRPr="002E21ED">
        <w:rPr>
          <w:rFonts w:ascii="Arial" w:eastAsia="Calibri" w:hAnsi="Arial" w:cs="Arial"/>
          <w:w w:val="101"/>
          <w:sz w:val="22"/>
          <w:szCs w:val="22"/>
        </w:rPr>
        <w:t>a</w:t>
      </w:r>
      <w:r w:rsidRPr="002E21ED">
        <w:rPr>
          <w:rFonts w:ascii="Arial" w:eastAsia="Calibri" w:hAnsi="Arial" w:cs="Arial"/>
          <w:sz w:val="22"/>
          <w:szCs w:val="22"/>
        </w:rPr>
        <w:t xml:space="preserve"> </w:t>
      </w:r>
      <w:r w:rsidRPr="002E21ED">
        <w:rPr>
          <w:rFonts w:ascii="Arial" w:eastAsia="Calibri" w:hAnsi="Arial" w:cs="Arial"/>
          <w:w w:val="101"/>
          <w:sz w:val="22"/>
          <w:szCs w:val="22"/>
        </w:rPr>
        <w:t>high-performing</w:t>
      </w:r>
      <w:r w:rsidRPr="002E21ED">
        <w:rPr>
          <w:rFonts w:ascii="Arial" w:eastAsia="Calibri" w:hAnsi="Arial" w:cs="Arial"/>
          <w:sz w:val="22"/>
          <w:szCs w:val="22"/>
        </w:rPr>
        <w:t xml:space="preserve"> </w:t>
      </w:r>
      <w:r w:rsidRPr="002E21ED">
        <w:rPr>
          <w:rFonts w:ascii="Arial" w:eastAsia="Calibri" w:hAnsi="Arial" w:cs="Arial"/>
          <w:w w:val="101"/>
          <w:sz w:val="22"/>
          <w:szCs w:val="22"/>
        </w:rPr>
        <w:t>team</w:t>
      </w:r>
    </w:p>
    <w:p w:rsidR="00E80DD9" w:rsidRPr="002E21ED" w:rsidRDefault="00CF039F" w:rsidP="000708F9">
      <w:pPr>
        <w:pStyle w:val="ListParagraph"/>
        <w:numPr>
          <w:ilvl w:val="0"/>
          <w:numId w:val="33"/>
        </w:numPr>
        <w:ind w:left="1440" w:right="940"/>
        <w:rPr>
          <w:rFonts w:ascii="Arial" w:eastAsia="Calibri" w:hAnsi="Arial" w:cs="Arial"/>
          <w:sz w:val="22"/>
          <w:szCs w:val="22"/>
        </w:rPr>
      </w:pPr>
      <w:r w:rsidRPr="002E21ED">
        <w:rPr>
          <w:rFonts w:ascii="Arial" w:eastAsia="Calibri" w:hAnsi="Arial" w:cs="Arial"/>
          <w:w w:val="101"/>
          <w:sz w:val="22"/>
          <w:szCs w:val="22"/>
        </w:rPr>
        <w:t>Coaches</w:t>
      </w:r>
      <w:r w:rsidRPr="002E21ED">
        <w:rPr>
          <w:rFonts w:ascii="Arial" w:eastAsia="Calibri" w:hAnsi="Arial" w:cs="Arial"/>
          <w:sz w:val="22"/>
          <w:szCs w:val="22"/>
        </w:rPr>
        <w:t xml:space="preserve"> </w:t>
      </w:r>
      <w:r w:rsidRPr="002E21ED">
        <w:rPr>
          <w:rFonts w:ascii="Arial" w:eastAsia="Calibri" w:hAnsi="Arial" w:cs="Arial"/>
          <w:w w:val="101"/>
          <w:sz w:val="22"/>
          <w:szCs w:val="22"/>
        </w:rPr>
        <w:t>board</w:t>
      </w:r>
      <w:r w:rsidRPr="002E21ED">
        <w:rPr>
          <w:rFonts w:ascii="Arial" w:eastAsia="Calibri" w:hAnsi="Arial" w:cs="Arial"/>
          <w:sz w:val="22"/>
          <w:szCs w:val="22"/>
        </w:rPr>
        <w:t xml:space="preserve"> </w:t>
      </w:r>
      <w:r w:rsidRPr="002E21ED">
        <w:rPr>
          <w:rFonts w:ascii="Arial" w:eastAsia="Calibri" w:hAnsi="Arial" w:cs="Arial"/>
          <w:w w:val="101"/>
          <w:sz w:val="22"/>
          <w:szCs w:val="22"/>
        </w:rPr>
        <w:t>members</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make</w:t>
      </w:r>
      <w:r w:rsidRPr="002E21ED">
        <w:rPr>
          <w:rFonts w:ascii="Arial" w:eastAsia="Calibri" w:hAnsi="Arial" w:cs="Arial"/>
          <w:sz w:val="22"/>
          <w:szCs w:val="22"/>
        </w:rPr>
        <w:t xml:space="preserve"> </w:t>
      </w:r>
      <w:r w:rsidRPr="002E21ED">
        <w:rPr>
          <w:rFonts w:ascii="Arial" w:eastAsia="Calibri" w:hAnsi="Arial" w:cs="Arial"/>
          <w:w w:val="101"/>
          <w:sz w:val="22"/>
          <w:szCs w:val="22"/>
        </w:rPr>
        <w:t>them</w:t>
      </w:r>
      <w:r w:rsidRPr="002E21ED">
        <w:rPr>
          <w:rFonts w:ascii="Arial" w:eastAsia="Calibri" w:hAnsi="Arial" w:cs="Arial"/>
          <w:sz w:val="22"/>
          <w:szCs w:val="22"/>
        </w:rPr>
        <w:t xml:space="preserve"> </w:t>
      </w:r>
      <w:r w:rsidRPr="002E21ED">
        <w:rPr>
          <w:rFonts w:ascii="Arial" w:eastAsia="Calibri" w:hAnsi="Arial" w:cs="Arial"/>
          <w:w w:val="101"/>
          <w:sz w:val="22"/>
          <w:szCs w:val="22"/>
        </w:rPr>
        <w:t>more</w:t>
      </w:r>
      <w:r w:rsidRPr="002E21ED">
        <w:rPr>
          <w:rFonts w:ascii="Arial" w:eastAsia="Calibri" w:hAnsi="Arial" w:cs="Arial"/>
          <w:sz w:val="22"/>
          <w:szCs w:val="22"/>
        </w:rPr>
        <w:t xml:space="preserve"> </w:t>
      </w:r>
      <w:r w:rsidRPr="002E21ED">
        <w:rPr>
          <w:rFonts w:ascii="Arial" w:eastAsia="Calibri" w:hAnsi="Arial" w:cs="Arial"/>
          <w:w w:val="101"/>
          <w:sz w:val="22"/>
          <w:szCs w:val="22"/>
        </w:rPr>
        <w:t>comfortable</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productive</w:t>
      </w:r>
      <w:r w:rsidRPr="002E21ED">
        <w:rPr>
          <w:rFonts w:ascii="Arial" w:eastAsia="Calibri" w:hAnsi="Arial" w:cs="Arial"/>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their</w:t>
      </w:r>
      <w:r w:rsidRPr="002E21ED">
        <w:rPr>
          <w:rFonts w:ascii="Arial" w:eastAsia="Calibri" w:hAnsi="Arial" w:cs="Arial"/>
          <w:sz w:val="22"/>
          <w:szCs w:val="22"/>
        </w:rPr>
        <w:t xml:space="preserve"> </w:t>
      </w:r>
      <w:r w:rsidRPr="002E21ED">
        <w:rPr>
          <w:rFonts w:ascii="Arial" w:eastAsia="Calibri" w:hAnsi="Arial" w:cs="Arial"/>
          <w:w w:val="101"/>
          <w:sz w:val="22"/>
          <w:szCs w:val="22"/>
        </w:rPr>
        <w:t>roles</w:t>
      </w:r>
    </w:p>
    <w:p w:rsidR="00E80DD9" w:rsidRPr="00A27C2C" w:rsidRDefault="00E80DD9" w:rsidP="007C1B6E">
      <w:pPr>
        <w:ind w:right="940"/>
        <w:rPr>
          <w:rFonts w:ascii="Arial" w:hAnsi="Arial" w:cs="Arial"/>
        </w:rPr>
      </w:pPr>
    </w:p>
    <w:p w:rsidR="00E80DD9" w:rsidRPr="002E21ED" w:rsidRDefault="00CF039F" w:rsidP="000708F9">
      <w:pPr>
        <w:ind w:left="720" w:right="940" w:firstLine="360"/>
        <w:rPr>
          <w:rFonts w:ascii="Arial" w:eastAsia="Calibri" w:hAnsi="Arial" w:cs="Arial"/>
          <w:b/>
          <w:sz w:val="22"/>
          <w:szCs w:val="22"/>
        </w:rPr>
      </w:pPr>
      <w:r w:rsidRPr="002E21ED">
        <w:rPr>
          <w:rFonts w:ascii="Arial" w:eastAsia="Calibri" w:hAnsi="Arial" w:cs="Arial"/>
          <w:b/>
          <w:w w:val="101"/>
          <w:sz w:val="22"/>
          <w:szCs w:val="22"/>
        </w:rPr>
        <w:t>Desired</w:t>
      </w:r>
      <w:r w:rsidRPr="002E21ED">
        <w:rPr>
          <w:rFonts w:ascii="Arial" w:eastAsia="Calibri" w:hAnsi="Arial" w:cs="Arial"/>
          <w:b/>
          <w:sz w:val="22"/>
          <w:szCs w:val="22"/>
        </w:rPr>
        <w:t xml:space="preserve"> </w:t>
      </w:r>
      <w:r w:rsidRPr="002E21ED">
        <w:rPr>
          <w:rFonts w:ascii="Arial" w:eastAsia="Calibri" w:hAnsi="Arial" w:cs="Arial"/>
          <w:b/>
          <w:w w:val="101"/>
          <w:sz w:val="22"/>
          <w:szCs w:val="22"/>
        </w:rPr>
        <w:t>Qualifications</w:t>
      </w:r>
    </w:p>
    <w:p w:rsidR="00E80DD9" w:rsidRPr="002E21ED" w:rsidRDefault="00CF039F" w:rsidP="000708F9">
      <w:pPr>
        <w:pStyle w:val="ListParagraph"/>
        <w:numPr>
          <w:ilvl w:val="0"/>
          <w:numId w:val="34"/>
        </w:numPr>
        <w:ind w:left="1440" w:right="940"/>
        <w:rPr>
          <w:rFonts w:ascii="Arial" w:eastAsia="Calibri" w:hAnsi="Arial" w:cs="Arial"/>
          <w:sz w:val="22"/>
          <w:szCs w:val="22"/>
        </w:rPr>
      </w:pPr>
      <w:r w:rsidRPr="002E21ED">
        <w:rPr>
          <w:rFonts w:ascii="Arial" w:eastAsia="Calibri" w:hAnsi="Arial" w:cs="Arial"/>
          <w:w w:val="101"/>
          <w:sz w:val="22"/>
          <w:szCs w:val="22"/>
        </w:rPr>
        <w:t>Organizational</w:t>
      </w:r>
      <w:r w:rsidRPr="002E21ED">
        <w:rPr>
          <w:rFonts w:ascii="Arial" w:eastAsia="Calibri" w:hAnsi="Arial" w:cs="Arial"/>
          <w:sz w:val="22"/>
          <w:szCs w:val="22"/>
        </w:rPr>
        <w:t xml:space="preserve"> </w:t>
      </w:r>
      <w:r w:rsidRPr="002E21ED">
        <w:rPr>
          <w:rFonts w:ascii="Arial" w:eastAsia="Calibri" w:hAnsi="Arial" w:cs="Arial"/>
          <w:w w:val="101"/>
          <w:sz w:val="22"/>
          <w:szCs w:val="22"/>
        </w:rPr>
        <w:t>development</w:t>
      </w:r>
      <w:r w:rsidRPr="002E21ED">
        <w:rPr>
          <w:rFonts w:ascii="Arial" w:eastAsia="Calibri" w:hAnsi="Arial" w:cs="Arial"/>
          <w:sz w:val="22"/>
          <w:szCs w:val="22"/>
        </w:rPr>
        <w:t xml:space="preserve"> </w:t>
      </w:r>
      <w:r w:rsidRPr="002E21ED">
        <w:rPr>
          <w:rFonts w:ascii="Arial" w:eastAsia="Calibri" w:hAnsi="Arial" w:cs="Arial"/>
          <w:w w:val="101"/>
          <w:sz w:val="22"/>
          <w:szCs w:val="22"/>
        </w:rPr>
        <w:t>experience</w:t>
      </w:r>
    </w:p>
    <w:p w:rsidR="00E80DD9" w:rsidRPr="002E21ED" w:rsidRDefault="00CF039F" w:rsidP="000708F9">
      <w:pPr>
        <w:pStyle w:val="ListParagraph"/>
        <w:numPr>
          <w:ilvl w:val="0"/>
          <w:numId w:val="34"/>
        </w:numPr>
        <w:ind w:left="1440" w:right="940"/>
        <w:rPr>
          <w:rFonts w:ascii="Arial" w:eastAsia="Calibri" w:hAnsi="Arial" w:cs="Arial"/>
          <w:sz w:val="22"/>
          <w:szCs w:val="22"/>
        </w:rPr>
      </w:pPr>
      <w:r w:rsidRPr="002E21ED">
        <w:rPr>
          <w:rFonts w:ascii="Arial" w:eastAsia="Calibri" w:hAnsi="Arial" w:cs="Arial"/>
          <w:w w:val="101"/>
          <w:sz w:val="22"/>
          <w:szCs w:val="22"/>
        </w:rPr>
        <w:t>Experience</w:t>
      </w:r>
      <w:r w:rsidRPr="002E21ED">
        <w:rPr>
          <w:rFonts w:ascii="Arial" w:eastAsia="Calibri" w:hAnsi="Arial" w:cs="Arial"/>
          <w:sz w:val="22"/>
          <w:szCs w:val="22"/>
        </w:rPr>
        <w:t xml:space="preserve"> </w:t>
      </w:r>
      <w:r w:rsidRPr="002E21ED">
        <w:rPr>
          <w:rFonts w:ascii="Arial" w:eastAsia="Calibri" w:hAnsi="Arial" w:cs="Arial"/>
          <w:w w:val="101"/>
          <w:sz w:val="22"/>
          <w:szCs w:val="22"/>
        </w:rPr>
        <w:t>developing</w:t>
      </w:r>
      <w:r w:rsidRPr="002E21ED">
        <w:rPr>
          <w:rFonts w:ascii="Arial" w:eastAsia="Calibri" w:hAnsi="Arial" w:cs="Arial"/>
          <w:sz w:val="22"/>
          <w:szCs w:val="22"/>
        </w:rPr>
        <w:t xml:space="preserve"> </w:t>
      </w:r>
      <w:r w:rsidRPr="002E21ED">
        <w:rPr>
          <w:rFonts w:ascii="Arial" w:eastAsia="Calibri" w:hAnsi="Arial" w:cs="Arial"/>
          <w:w w:val="101"/>
          <w:sz w:val="22"/>
          <w:szCs w:val="22"/>
        </w:rPr>
        <w:t>high</w:t>
      </w:r>
      <w:r w:rsidRPr="002E21ED">
        <w:rPr>
          <w:rFonts w:ascii="Arial" w:eastAsia="Calibri" w:hAnsi="Arial" w:cs="Arial"/>
          <w:sz w:val="22"/>
          <w:szCs w:val="22"/>
        </w:rPr>
        <w:t xml:space="preserve"> </w:t>
      </w:r>
      <w:r w:rsidRPr="002E21ED">
        <w:rPr>
          <w:rFonts w:ascii="Arial" w:eastAsia="Calibri" w:hAnsi="Arial" w:cs="Arial"/>
          <w:w w:val="101"/>
          <w:sz w:val="22"/>
          <w:szCs w:val="22"/>
        </w:rPr>
        <w:t>performance</w:t>
      </w:r>
      <w:r w:rsidRPr="002E21ED">
        <w:rPr>
          <w:rFonts w:ascii="Arial" w:eastAsia="Calibri" w:hAnsi="Arial" w:cs="Arial"/>
          <w:sz w:val="22"/>
          <w:szCs w:val="22"/>
        </w:rPr>
        <w:t xml:space="preserve"> </w:t>
      </w:r>
      <w:r w:rsidRPr="002E21ED">
        <w:rPr>
          <w:rFonts w:ascii="Arial" w:eastAsia="Calibri" w:hAnsi="Arial" w:cs="Arial"/>
          <w:w w:val="101"/>
          <w:sz w:val="22"/>
          <w:szCs w:val="22"/>
        </w:rPr>
        <w:t>teams</w:t>
      </w:r>
    </w:p>
    <w:p w:rsidR="00E80DD9" w:rsidRPr="002E21ED" w:rsidRDefault="00CF039F" w:rsidP="000708F9">
      <w:pPr>
        <w:pStyle w:val="ListParagraph"/>
        <w:numPr>
          <w:ilvl w:val="0"/>
          <w:numId w:val="34"/>
        </w:numPr>
        <w:ind w:left="1440" w:right="940"/>
        <w:rPr>
          <w:rFonts w:ascii="Arial" w:eastAsia="Calibri" w:hAnsi="Arial" w:cs="Arial"/>
          <w:sz w:val="22"/>
          <w:szCs w:val="22"/>
        </w:rPr>
      </w:pPr>
      <w:r w:rsidRPr="002E21ED">
        <w:rPr>
          <w:rFonts w:ascii="Arial" w:eastAsia="Calibri" w:hAnsi="Arial" w:cs="Arial"/>
          <w:w w:val="101"/>
          <w:sz w:val="22"/>
          <w:szCs w:val="22"/>
        </w:rPr>
        <w:t>Coaching</w:t>
      </w:r>
      <w:r w:rsidRPr="002E21ED">
        <w:rPr>
          <w:rFonts w:ascii="Arial" w:eastAsia="Calibri" w:hAnsi="Arial" w:cs="Arial"/>
          <w:sz w:val="22"/>
          <w:szCs w:val="22"/>
        </w:rPr>
        <w:t xml:space="preserve"> </w:t>
      </w:r>
      <w:r w:rsidRPr="002E21ED">
        <w:rPr>
          <w:rFonts w:ascii="Arial" w:eastAsia="Calibri" w:hAnsi="Arial" w:cs="Arial"/>
          <w:w w:val="101"/>
          <w:sz w:val="22"/>
          <w:szCs w:val="22"/>
        </w:rPr>
        <w:t>experience</w:t>
      </w:r>
    </w:p>
    <w:p w:rsidR="00E80DD9" w:rsidRPr="002E21ED" w:rsidRDefault="00CF039F" w:rsidP="000708F9">
      <w:pPr>
        <w:pStyle w:val="ListParagraph"/>
        <w:numPr>
          <w:ilvl w:val="0"/>
          <w:numId w:val="34"/>
        </w:numPr>
        <w:ind w:left="1440" w:right="940"/>
        <w:rPr>
          <w:rFonts w:ascii="Arial" w:eastAsia="Calibri" w:hAnsi="Arial" w:cs="Arial"/>
          <w:sz w:val="22"/>
          <w:szCs w:val="22"/>
        </w:rPr>
      </w:pPr>
      <w:r w:rsidRPr="002E21ED">
        <w:rPr>
          <w:rFonts w:ascii="Arial" w:eastAsia="Calibri" w:hAnsi="Arial" w:cs="Arial"/>
          <w:w w:val="101"/>
          <w:sz w:val="22"/>
          <w:szCs w:val="22"/>
        </w:rPr>
        <w:t>Experience</w:t>
      </w:r>
      <w:r w:rsidRPr="002E21ED">
        <w:rPr>
          <w:rFonts w:ascii="Arial" w:eastAsia="Calibri" w:hAnsi="Arial" w:cs="Arial"/>
          <w:sz w:val="22"/>
          <w:szCs w:val="22"/>
        </w:rPr>
        <w:t xml:space="preserve"> </w:t>
      </w:r>
      <w:r w:rsidRPr="002E21ED">
        <w:rPr>
          <w:rFonts w:ascii="Arial" w:eastAsia="Calibri" w:hAnsi="Arial" w:cs="Arial"/>
          <w:w w:val="101"/>
          <w:sz w:val="22"/>
          <w:szCs w:val="22"/>
        </w:rPr>
        <w:t>leading</w:t>
      </w:r>
      <w:r w:rsidRPr="002E21ED">
        <w:rPr>
          <w:rFonts w:ascii="Arial" w:eastAsia="Calibri" w:hAnsi="Arial" w:cs="Arial"/>
          <w:sz w:val="22"/>
          <w:szCs w:val="22"/>
        </w:rPr>
        <w:t xml:space="preserve"> </w:t>
      </w:r>
      <w:r w:rsidRPr="002E21ED">
        <w:rPr>
          <w:rFonts w:ascii="Arial" w:eastAsia="Calibri" w:hAnsi="Arial" w:cs="Arial"/>
          <w:w w:val="101"/>
          <w:sz w:val="22"/>
          <w:szCs w:val="22"/>
        </w:rPr>
        <w:t>organizations,</w:t>
      </w:r>
      <w:r w:rsidRPr="002E21ED">
        <w:rPr>
          <w:rFonts w:ascii="Arial" w:eastAsia="Calibri" w:hAnsi="Arial" w:cs="Arial"/>
          <w:sz w:val="22"/>
          <w:szCs w:val="22"/>
        </w:rPr>
        <w:t xml:space="preserve"> </w:t>
      </w:r>
      <w:r w:rsidRPr="002E21ED">
        <w:rPr>
          <w:rFonts w:ascii="Arial" w:eastAsia="Calibri" w:hAnsi="Arial" w:cs="Arial"/>
          <w:w w:val="101"/>
          <w:sz w:val="22"/>
          <w:szCs w:val="22"/>
        </w:rPr>
        <w:t>people,</w:t>
      </w:r>
      <w:r w:rsidRPr="002E21ED">
        <w:rPr>
          <w:rFonts w:ascii="Arial" w:eastAsia="Calibri" w:hAnsi="Arial" w:cs="Arial"/>
          <w:sz w:val="22"/>
          <w:szCs w:val="22"/>
        </w:rPr>
        <w:t xml:space="preserve"> </w:t>
      </w:r>
      <w:r w:rsidRPr="002E21ED">
        <w:rPr>
          <w:rFonts w:ascii="Arial" w:eastAsia="Calibri" w:hAnsi="Arial" w:cs="Arial"/>
          <w:w w:val="101"/>
          <w:sz w:val="22"/>
          <w:szCs w:val="22"/>
        </w:rPr>
        <w:t>strategy</w:t>
      </w:r>
      <w:r w:rsidR="00425519" w:rsidRPr="002E21ED">
        <w:rPr>
          <w:rFonts w:ascii="Arial" w:eastAsia="Calibri" w:hAnsi="Arial" w:cs="Arial"/>
          <w:w w:val="101"/>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large</w:t>
      </w:r>
      <w:r w:rsidRPr="002E21ED">
        <w:rPr>
          <w:rFonts w:ascii="Arial" w:eastAsia="Calibri" w:hAnsi="Arial" w:cs="Arial"/>
          <w:sz w:val="22"/>
          <w:szCs w:val="22"/>
        </w:rPr>
        <w:t xml:space="preserve"> </w:t>
      </w:r>
      <w:r w:rsidRPr="002E21ED">
        <w:rPr>
          <w:rFonts w:ascii="Arial" w:eastAsia="Calibri" w:hAnsi="Arial" w:cs="Arial"/>
          <w:w w:val="101"/>
          <w:sz w:val="22"/>
          <w:szCs w:val="22"/>
        </w:rPr>
        <w:t>projects,</w:t>
      </w:r>
      <w:r w:rsidRPr="002E21ED">
        <w:rPr>
          <w:rFonts w:ascii="Arial" w:eastAsia="Calibri" w:hAnsi="Arial" w:cs="Arial"/>
          <w:sz w:val="22"/>
          <w:szCs w:val="22"/>
        </w:rPr>
        <w:t xml:space="preserve"> </w:t>
      </w:r>
      <w:r w:rsidRPr="002E21ED">
        <w:rPr>
          <w:rFonts w:ascii="Arial" w:eastAsia="Calibri" w:hAnsi="Arial" w:cs="Arial"/>
          <w:w w:val="101"/>
          <w:sz w:val="22"/>
          <w:szCs w:val="22"/>
        </w:rPr>
        <w:t>including</w:t>
      </w:r>
      <w:r w:rsidRPr="002E21ED">
        <w:rPr>
          <w:rFonts w:ascii="Arial" w:eastAsia="Calibri" w:hAnsi="Arial" w:cs="Arial"/>
          <w:sz w:val="22"/>
          <w:szCs w:val="22"/>
        </w:rPr>
        <w:t xml:space="preserve"> </w:t>
      </w:r>
      <w:r w:rsidRPr="002E21ED">
        <w:rPr>
          <w:rFonts w:ascii="Arial" w:eastAsia="Calibri" w:hAnsi="Arial" w:cs="Arial"/>
          <w:w w:val="101"/>
          <w:sz w:val="22"/>
          <w:szCs w:val="22"/>
        </w:rPr>
        <w:t>identification</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talent,</w:t>
      </w:r>
      <w:r w:rsidR="00425519" w:rsidRPr="002E21ED">
        <w:rPr>
          <w:rFonts w:ascii="Arial" w:eastAsia="Calibri" w:hAnsi="Arial" w:cs="Arial"/>
          <w:w w:val="101"/>
          <w:sz w:val="22"/>
          <w:szCs w:val="22"/>
        </w:rPr>
        <w:t xml:space="preserve"> </w:t>
      </w:r>
      <w:r w:rsidRPr="002E21ED">
        <w:rPr>
          <w:rFonts w:ascii="Arial" w:eastAsia="Calibri" w:hAnsi="Arial" w:cs="Arial"/>
          <w:w w:val="101"/>
          <w:sz w:val="22"/>
          <w:szCs w:val="22"/>
        </w:rPr>
        <w:t>delegating</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people’s</w:t>
      </w:r>
      <w:r w:rsidRPr="002E21ED">
        <w:rPr>
          <w:rFonts w:ascii="Arial" w:eastAsia="Calibri" w:hAnsi="Arial" w:cs="Arial"/>
          <w:sz w:val="22"/>
          <w:szCs w:val="22"/>
        </w:rPr>
        <w:t xml:space="preserve"> </w:t>
      </w:r>
      <w:r w:rsidRPr="002E21ED">
        <w:rPr>
          <w:rFonts w:ascii="Arial" w:eastAsia="Calibri" w:hAnsi="Arial" w:cs="Arial"/>
          <w:w w:val="101"/>
          <w:sz w:val="22"/>
          <w:szCs w:val="22"/>
        </w:rPr>
        <w:t>strengths</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interests,</w:t>
      </w:r>
      <w:r w:rsidRPr="002E21ED">
        <w:rPr>
          <w:rFonts w:ascii="Arial" w:eastAsia="Calibri" w:hAnsi="Arial" w:cs="Arial"/>
          <w:sz w:val="22"/>
          <w:szCs w:val="22"/>
        </w:rPr>
        <w:t xml:space="preserve"> </w:t>
      </w:r>
      <w:r w:rsidRPr="002E21ED">
        <w:rPr>
          <w:rFonts w:ascii="Arial" w:eastAsia="Calibri" w:hAnsi="Arial" w:cs="Arial"/>
          <w:w w:val="101"/>
          <w:sz w:val="22"/>
          <w:szCs w:val="22"/>
        </w:rPr>
        <w:t>coaching</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developing</w:t>
      </w:r>
      <w:r w:rsidRPr="002E21ED">
        <w:rPr>
          <w:rFonts w:ascii="Arial" w:eastAsia="Calibri" w:hAnsi="Arial" w:cs="Arial"/>
          <w:sz w:val="22"/>
          <w:szCs w:val="22"/>
        </w:rPr>
        <w:t xml:space="preserve"> </w:t>
      </w:r>
      <w:r w:rsidRPr="002E21ED">
        <w:rPr>
          <w:rFonts w:ascii="Arial" w:eastAsia="Calibri" w:hAnsi="Arial" w:cs="Arial"/>
          <w:w w:val="101"/>
          <w:sz w:val="22"/>
          <w:szCs w:val="22"/>
        </w:rPr>
        <w:t>others</w:t>
      </w:r>
    </w:p>
    <w:p w:rsidR="00E80DD9" w:rsidRPr="002E21ED" w:rsidRDefault="00CF039F" w:rsidP="000708F9">
      <w:pPr>
        <w:pStyle w:val="ListParagraph"/>
        <w:numPr>
          <w:ilvl w:val="0"/>
          <w:numId w:val="34"/>
        </w:numPr>
        <w:ind w:left="1440" w:right="940"/>
        <w:rPr>
          <w:rFonts w:ascii="Arial" w:eastAsia="Calibri" w:hAnsi="Arial" w:cs="Arial"/>
          <w:sz w:val="22"/>
          <w:szCs w:val="22"/>
        </w:rPr>
      </w:pPr>
      <w:r w:rsidRPr="002E21ED">
        <w:rPr>
          <w:rFonts w:ascii="Arial" w:eastAsia="Calibri" w:hAnsi="Arial" w:cs="Arial"/>
          <w:w w:val="101"/>
          <w:sz w:val="22"/>
          <w:szCs w:val="22"/>
        </w:rPr>
        <w:t>Strong</w:t>
      </w:r>
      <w:r w:rsidRPr="002E21ED">
        <w:rPr>
          <w:rFonts w:ascii="Arial" w:eastAsia="Calibri" w:hAnsi="Arial" w:cs="Arial"/>
          <w:sz w:val="22"/>
          <w:szCs w:val="22"/>
        </w:rPr>
        <w:t xml:space="preserve"> </w:t>
      </w:r>
      <w:r w:rsidRPr="002E21ED">
        <w:rPr>
          <w:rFonts w:ascii="Arial" w:eastAsia="Calibri" w:hAnsi="Arial" w:cs="Arial"/>
          <w:w w:val="101"/>
          <w:sz w:val="22"/>
          <w:szCs w:val="22"/>
        </w:rPr>
        <w:t>decision-making</w:t>
      </w:r>
      <w:r w:rsidRPr="002E21ED">
        <w:rPr>
          <w:rFonts w:ascii="Arial" w:eastAsia="Calibri" w:hAnsi="Arial" w:cs="Arial"/>
          <w:sz w:val="22"/>
          <w:szCs w:val="22"/>
        </w:rPr>
        <w:t xml:space="preserve"> </w:t>
      </w:r>
      <w:r w:rsidRPr="002E21ED">
        <w:rPr>
          <w:rFonts w:ascii="Arial" w:eastAsia="Calibri" w:hAnsi="Arial" w:cs="Arial"/>
          <w:w w:val="101"/>
          <w:sz w:val="22"/>
          <w:szCs w:val="22"/>
        </w:rPr>
        <w:t>ability</w:t>
      </w:r>
    </w:p>
    <w:p w:rsidR="00E80DD9" w:rsidRPr="002E21ED" w:rsidRDefault="00CF039F" w:rsidP="000708F9">
      <w:pPr>
        <w:pStyle w:val="ListParagraph"/>
        <w:numPr>
          <w:ilvl w:val="0"/>
          <w:numId w:val="34"/>
        </w:numPr>
        <w:ind w:left="1440" w:right="940"/>
        <w:rPr>
          <w:rFonts w:ascii="Arial" w:eastAsia="Calibri" w:hAnsi="Arial" w:cs="Arial"/>
          <w:sz w:val="22"/>
          <w:szCs w:val="22"/>
        </w:rPr>
      </w:pPr>
      <w:r w:rsidRPr="002E21ED">
        <w:rPr>
          <w:rFonts w:ascii="Arial" w:eastAsia="Calibri" w:hAnsi="Arial" w:cs="Arial"/>
          <w:w w:val="101"/>
          <w:sz w:val="22"/>
          <w:szCs w:val="22"/>
        </w:rPr>
        <w:t>Track</w:t>
      </w:r>
      <w:r w:rsidR="00425519" w:rsidRPr="002E21ED">
        <w:rPr>
          <w:rFonts w:ascii="Arial" w:eastAsia="Calibri" w:hAnsi="Arial" w:cs="Arial"/>
          <w:w w:val="101"/>
          <w:sz w:val="22"/>
          <w:szCs w:val="22"/>
        </w:rPr>
        <w:t xml:space="preserve"> </w:t>
      </w:r>
      <w:r w:rsidRPr="002E21ED">
        <w:rPr>
          <w:rFonts w:ascii="Arial" w:eastAsia="Calibri" w:hAnsi="Arial" w:cs="Arial"/>
          <w:w w:val="101"/>
          <w:sz w:val="22"/>
          <w:szCs w:val="22"/>
        </w:rPr>
        <w:t>record</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delivering</w:t>
      </w:r>
      <w:r w:rsidRPr="002E21ED">
        <w:rPr>
          <w:rFonts w:ascii="Arial" w:eastAsia="Calibri" w:hAnsi="Arial" w:cs="Arial"/>
          <w:sz w:val="22"/>
          <w:szCs w:val="22"/>
        </w:rPr>
        <w:t xml:space="preserve"> </w:t>
      </w:r>
      <w:r w:rsidRPr="002E21ED">
        <w:rPr>
          <w:rFonts w:ascii="Arial" w:eastAsia="Calibri" w:hAnsi="Arial" w:cs="Arial"/>
          <w:w w:val="101"/>
          <w:sz w:val="22"/>
          <w:szCs w:val="22"/>
        </w:rPr>
        <w:t>results;</w:t>
      </w:r>
      <w:r w:rsidRPr="002E21ED">
        <w:rPr>
          <w:rFonts w:ascii="Arial" w:eastAsia="Calibri" w:hAnsi="Arial" w:cs="Arial"/>
          <w:sz w:val="22"/>
          <w:szCs w:val="22"/>
        </w:rPr>
        <w:t xml:space="preserve"> </w:t>
      </w:r>
      <w:r w:rsidRPr="002E21ED">
        <w:rPr>
          <w:rFonts w:ascii="Arial" w:eastAsia="Calibri" w:hAnsi="Arial" w:cs="Arial"/>
          <w:w w:val="101"/>
          <w:sz w:val="22"/>
          <w:szCs w:val="22"/>
        </w:rPr>
        <w:t>takes</w:t>
      </w:r>
      <w:r w:rsidRPr="002E21ED">
        <w:rPr>
          <w:rFonts w:ascii="Arial" w:eastAsia="Calibri" w:hAnsi="Arial" w:cs="Arial"/>
          <w:sz w:val="22"/>
          <w:szCs w:val="22"/>
        </w:rPr>
        <w:t xml:space="preserve"> </w:t>
      </w:r>
      <w:r w:rsidRPr="002E21ED">
        <w:rPr>
          <w:rFonts w:ascii="Arial" w:eastAsia="Calibri" w:hAnsi="Arial" w:cs="Arial"/>
          <w:w w:val="101"/>
          <w:sz w:val="22"/>
          <w:szCs w:val="22"/>
        </w:rPr>
        <w:t>accountability</w:t>
      </w:r>
      <w:r w:rsidR="00425519" w:rsidRPr="002E21ED">
        <w:rPr>
          <w:rFonts w:ascii="Arial" w:eastAsia="Calibri" w:hAnsi="Arial" w:cs="Arial"/>
          <w:w w:val="101"/>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initiative</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achieving</w:t>
      </w:r>
      <w:r w:rsidRPr="002E21ED">
        <w:rPr>
          <w:rFonts w:ascii="Arial" w:eastAsia="Calibri" w:hAnsi="Arial" w:cs="Arial"/>
          <w:sz w:val="22"/>
          <w:szCs w:val="22"/>
        </w:rPr>
        <w:t xml:space="preserve"> </w:t>
      </w:r>
      <w:r w:rsidRPr="002E21ED">
        <w:rPr>
          <w:rFonts w:ascii="Arial" w:eastAsia="Calibri" w:hAnsi="Arial" w:cs="Arial"/>
          <w:w w:val="101"/>
          <w:sz w:val="22"/>
          <w:szCs w:val="22"/>
        </w:rPr>
        <w:t>established</w:t>
      </w:r>
      <w:r w:rsidRPr="002E21ED">
        <w:rPr>
          <w:rFonts w:ascii="Arial" w:eastAsia="Calibri" w:hAnsi="Arial" w:cs="Arial"/>
          <w:sz w:val="22"/>
          <w:szCs w:val="22"/>
        </w:rPr>
        <w:t xml:space="preserve"> </w:t>
      </w:r>
      <w:r w:rsidRPr="002E21ED">
        <w:rPr>
          <w:rFonts w:ascii="Arial" w:eastAsia="Calibri" w:hAnsi="Arial" w:cs="Arial"/>
          <w:w w:val="101"/>
          <w:sz w:val="22"/>
          <w:szCs w:val="22"/>
        </w:rPr>
        <w:t>goals</w:t>
      </w:r>
    </w:p>
    <w:p w:rsidR="00E80DD9" w:rsidRPr="002E21ED" w:rsidRDefault="00CF039F" w:rsidP="000708F9">
      <w:pPr>
        <w:pStyle w:val="ListParagraph"/>
        <w:numPr>
          <w:ilvl w:val="0"/>
          <w:numId w:val="34"/>
        </w:numPr>
        <w:ind w:left="1440" w:right="940"/>
        <w:rPr>
          <w:rFonts w:ascii="Arial" w:eastAsia="Calibri" w:hAnsi="Arial" w:cs="Arial"/>
          <w:sz w:val="22"/>
          <w:szCs w:val="22"/>
        </w:rPr>
      </w:pPr>
      <w:r w:rsidRPr="002E21ED">
        <w:rPr>
          <w:rFonts w:ascii="Arial" w:eastAsia="Calibri" w:hAnsi="Arial" w:cs="Arial"/>
          <w:w w:val="101"/>
          <w:sz w:val="22"/>
          <w:szCs w:val="22"/>
        </w:rPr>
        <w:t>Stays</w:t>
      </w:r>
      <w:r w:rsidRPr="002E21ED">
        <w:rPr>
          <w:rFonts w:ascii="Arial" w:eastAsia="Calibri" w:hAnsi="Arial" w:cs="Arial"/>
          <w:sz w:val="22"/>
          <w:szCs w:val="22"/>
        </w:rPr>
        <w:t xml:space="preserve"> </w:t>
      </w:r>
      <w:r w:rsidRPr="002E21ED">
        <w:rPr>
          <w:rFonts w:ascii="Arial" w:eastAsia="Calibri" w:hAnsi="Arial" w:cs="Arial"/>
          <w:w w:val="101"/>
          <w:sz w:val="22"/>
          <w:szCs w:val="22"/>
        </w:rPr>
        <w:t>current</w:t>
      </w:r>
      <w:r w:rsidRPr="002E21ED">
        <w:rPr>
          <w:rFonts w:ascii="Arial" w:eastAsia="Calibri" w:hAnsi="Arial" w:cs="Arial"/>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field</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talent</w:t>
      </w:r>
      <w:r w:rsidRPr="002E21ED">
        <w:rPr>
          <w:rFonts w:ascii="Arial" w:eastAsia="Calibri" w:hAnsi="Arial" w:cs="Arial"/>
          <w:sz w:val="22"/>
          <w:szCs w:val="22"/>
        </w:rPr>
        <w:t xml:space="preserve"> </w:t>
      </w:r>
      <w:r w:rsidRPr="002E21ED">
        <w:rPr>
          <w:rFonts w:ascii="Arial" w:eastAsia="Calibri" w:hAnsi="Arial" w:cs="Arial"/>
          <w:w w:val="101"/>
          <w:sz w:val="22"/>
          <w:szCs w:val="22"/>
        </w:rPr>
        <w:t>development</w:t>
      </w:r>
    </w:p>
    <w:p w:rsidR="00E80DD9" w:rsidRPr="002E21ED" w:rsidRDefault="00CF039F" w:rsidP="000708F9">
      <w:pPr>
        <w:pStyle w:val="ListParagraph"/>
        <w:numPr>
          <w:ilvl w:val="0"/>
          <w:numId w:val="34"/>
        </w:numPr>
        <w:ind w:left="1440" w:right="940"/>
        <w:rPr>
          <w:rFonts w:ascii="Arial" w:eastAsia="Calibri" w:hAnsi="Arial" w:cs="Arial"/>
          <w:sz w:val="22"/>
          <w:szCs w:val="22"/>
        </w:rPr>
      </w:pPr>
      <w:r w:rsidRPr="002E21ED">
        <w:rPr>
          <w:rFonts w:ascii="Arial" w:eastAsia="Calibri" w:hAnsi="Arial" w:cs="Arial"/>
          <w:w w:val="101"/>
          <w:sz w:val="22"/>
          <w:szCs w:val="22"/>
        </w:rPr>
        <w:t>Good</w:t>
      </w:r>
      <w:r w:rsidRPr="002E21ED">
        <w:rPr>
          <w:rFonts w:ascii="Arial" w:eastAsia="Calibri" w:hAnsi="Arial" w:cs="Arial"/>
          <w:sz w:val="22"/>
          <w:szCs w:val="22"/>
        </w:rPr>
        <w:t xml:space="preserve"> </w:t>
      </w:r>
      <w:r w:rsidRPr="002E21ED">
        <w:rPr>
          <w:rFonts w:ascii="Arial" w:eastAsia="Calibri" w:hAnsi="Arial" w:cs="Arial"/>
          <w:w w:val="101"/>
          <w:sz w:val="22"/>
          <w:szCs w:val="22"/>
        </w:rPr>
        <w:t>verbal</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written</w:t>
      </w:r>
      <w:r w:rsidR="00425519" w:rsidRPr="002E21ED">
        <w:rPr>
          <w:rFonts w:ascii="Arial" w:eastAsia="Calibri" w:hAnsi="Arial" w:cs="Arial"/>
          <w:w w:val="101"/>
          <w:sz w:val="22"/>
          <w:szCs w:val="22"/>
        </w:rPr>
        <w:t xml:space="preserve"> </w:t>
      </w:r>
      <w:r w:rsidRPr="002E21ED">
        <w:rPr>
          <w:rFonts w:ascii="Arial" w:eastAsia="Calibri" w:hAnsi="Arial" w:cs="Arial"/>
          <w:w w:val="101"/>
          <w:sz w:val="22"/>
          <w:szCs w:val="22"/>
        </w:rPr>
        <w:t>communication</w:t>
      </w:r>
      <w:r w:rsidRPr="002E21ED">
        <w:rPr>
          <w:rFonts w:ascii="Arial" w:eastAsia="Calibri" w:hAnsi="Arial" w:cs="Arial"/>
          <w:sz w:val="22"/>
          <w:szCs w:val="22"/>
        </w:rPr>
        <w:t xml:space="preserve"> </w:t>
      </w:r>
      <w:r w:rsidRPr="002E21ED">
        <w:rPr>
          <w:rFonts w:ascii="Arial" w:eastAsia="Calibri" w:hAnsi="Arial" w:cs="Arial"/>
          <w:w w:val="101"/>
          <w:sz w:val="22"/>
          <w:szCs w:val="22"/>
        </w:rPr>
        <w:t>skills</w:t>
      </w:r>
    </w:p>
    <w:p w:rsidR="00E80DD9" w:rsidRPr="00A27C2C" w:rsidRDefault="00E80DD9" w:rsidP="007C1B6E">
      <w:pPr>
        <w:ind w:right="940"/>
        <w:rPr>
          <w:rFonts w:ascii="Arial" w:hAnsi="Arial" w:cs="Arial"/>
          <w:sz w:val="10"/>
          <w:szCs w:val="10"/>
        </w:rPr>
      </w:pPr>
    </w:p>
    <w:p w:rsidR="00E80DD9" w:rsidRPr="00A27C2C" w:rsidRDefault="00E80DD9" w:rsidP="007C1B6E">
      <w:pPr>
        <w:ind w:right="940"/>
        <w:rPr>
          <w:rFonts w:ascii="Arial" w:hAnsi="Arial" w:cs="Arial"/>
        </w:rPr>
      </w:pPr>
    </w:p>
    <w:p w:rsidR="00E80DD9" w:rsidRPr="002E21ED" w:rsidRDefault="00CF039F" w:rsidP="000708F9">
      <w:pPr>
        <w:ind w:left="720" w:right="940" w:firstLine="360"/>
        <w:rPr>
          <w:rFonts w:ascii="Arial" w:eastAsia="Calibri" w:hAnsi="Arial" w:cs="Arial"/>
          <w:b/>
          <w:sz w:val="22"/>
          <w:szCs w:val="22"/>
        </w:rPr>
      </w:pPr>
      <w:r w:rsidRPr="002E21ED">
        <w:rPr>
          <w:rFonts w:ascii="Arial" w:eastAsia="Calibri" w:hAnsi="Arial" w:cs="Arial"/>
          <w:b/>
          <w:w w:val="101"/>
          <w:sz w:val="22"/>
          <w:szCs w:val="22"/>
        </w:rPr>
        <w:t>Other</w:t>
      </w:r>
      <w:r w:rsidRPr="002E21ED">
        <w:rPr>
          <w:rFonts w:ascii="Arial" w:eastAsia="Calibri" w:hAnsi="Arial" w:cs="Arial"/>
          <w:b/>
          <w:sz w:val="22"/>
          <w:szCs w:val="22"/>
        </w:rPr>
        <w:t xml:space="preserve"> </w:t>
      </w:r>
      <w:r w:rsidRPr="002E21ED">
        <w:rPr>
          <w:rFonts w:ascii="Arial" w:eastAsia="Calibri" w:hAnsi="Arial" w:cs="Arial"/>
          <w:b/>
          <w:w w:val="101"/>
          <w:sz w:val="22"/>
          <w:szCs w:val="22"/>
        </w:rPr>
        <w:t>Requirements</w:t>
      </w:r>
    </w:p>
    <w:p w:rsidR="00E80DD9" w:rsidRPr="002E21ED" w:rsidRDefault="00CF039F" w:rsidP="000708F9">
      <w:pPr>
        <w:pStyle w:val="ListParagraph"/>
        <w:numPr>
          <w:ilvl w:val="0"/>
          <w:numId w:val="35"/>
        </w:numPr>
        <w:ind w:left="1440" w:right="940"/>
        <w:rPr>
          <w:rFonts w:ascii="Arial" w:eastAsia="Calibri" w:hAnsi="Arial" w:cs="Arial"/>
          <w:sz w:val="22"/>
          <w:szCs w:val="22"/>
        </w:rPr>
      </w:pPr>
      <w:r w:rsidRPr="002E21ED">
        <w:rPr>
          <w:rFonts w:ascii="Arial" w:eastAsia="Calibri" w:hAnsi="Arial" w:cs="Arial"/>
          <w:w w:val="101"/>
          <w:sz w:val="22"/>
          <w:szCs w:val="22"/>
        </w:rPr>
        <w:t>Member</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ATD</w:t>
      </w:r>
      <w:r w:rsidRPr="002E21ED">
        <w:rPr>
          <w:rFonts w:ascii="Arial" w:eastAsia="Calibri" w:hAnsi="Arial" w:cs="Arial"/>
          <w:sz w:val="22"/>
          <w:szCs w:val="22"/>
        </w:rPr>
        <w:t xml:space="preserve"> </w:t>
      </w:r>
      <w:r w:rsidR="00603384" w:rsidRPr="00603384">
        <w:rPr>
          <w:rFonts w:ascii="Arial" w:eastAsia="Calibri" w:hAnsi="Arial" w:cs="Arial"/>
          <w:color w:val="E36C0A" w:themeColor="accent6" w:themeShade="BF"/>
          <w:w w:val="101"/>
          <w:sz w:val="22"/>
          <w:szCs w:val="22"/>
        </w:rPr>
        <w:t>&lt;Chapter&gt;</w:t>
      </w:r>
      <w:r w:rsidR="00603384" w:rsidRPr="00A27C2C">
        <w:rPr>
          <w:rFonts w:ascii="Arial" w:eastAsia="Calibri" w:hAnsi="Arial" w:cs="Arial"/>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good</w:t>
      </w:r>
      <w:r w:rsidRPr="002E21ED">
        <w:rPr>
          <w:rFonts w:ascii="Arial" w:eastAsia="Calibri" w:hAnsi="Arial" w:cs="Arial"/>
          <w:sz w:val="22"/>
          <w:szCs w:val="22"/>
        </w:rPr>
        <w:t xml:space="preserve"> </w:t>
      </w:r>
      <w:r w:rsidRPr="002E21ED">
        <w:rPr>
          <w:rFonts w:ascii="Arial" w:eastAsia="Calibri" w:hAnsi="Arial" w:cs="Arial"/>
          <w:w w:val="101"/>
          <w:sz w:val="22"/>
          <w:szCs w:val="22"/>
        </w:rPr>
        <w:t>standing</w:t>
      </w:r>
    </w:p>
    <w:p w:rsidR="000708F9" w:rsidRPr="000708F9" w:rsidRDefault="00CF039F" w:rsidP="000708F9">
      <w:pPr>
        <w:pStyle w:val="ListParagraph"/>
        <w:numPr>
          <w:ilvl w:val="0"/>
          <w:numId w:val="35"/>
        </w:numPr>
        <w:ind w:left="1440" w:right="940"/>
        <w:rPr>
          <w:rFonts w:ascii="Arial" w:eastAsia="Calibri" w:hAnsi="Arial" w:cs="Arial"/>
          <w:sz w:val="22"/>
          <w:szCs w:val="22"/>
        </w:rPr>
      </w:pPr>
      <w:r w:rsidRPr="000708F9">
        <w:rPr>
          <w:rFonts w:ascii="Arial" w:eastAsia="Calibri" w:hAnsi="Arial" w:cs="Arial"/>
          <w:w w:val="101"/>
          <w:sz w:val="22"/>
          <w:szCs w:val="22"/>
        </w:rPr>
        <w:t>Member</w:t>
      </w:r>
      <w:r w:rsidRPr="000708F9">
        <w:rPr>
          <w:rFonts w:ascii="Arial" w:eastAsia="Calibri" w:hAnsi="Arial" w:cs="Arial"/>
          <w:sz w:val="22"/>
          <w:szCs w:val="22"/>
        </w:rPr>
        <w:t xml:space="preserve"> </w:t>
      </w:r>
      <w:r w:rsidRPr="000708F9">
        <w:rPr>
          <w:rFonts w:ascii="Arial" w:eastAsia="Calibri" w:hAnsi="Arial" w:cs="Arial"/>
          <w:w w:val="101"/>
          <w:sz w:val="22"/>
          <w:szCs w:val="22"/>
        </w:rPr>
        <w:t>of</w:t>
      </w:r>
      <w:r w:rsidRPr="000708F9">
        <w:rPr>
          <w:rFonts w:ascii="Arial" w:eastAsia="Calibri" w:hAnsi="Arial" w:cs="Arial"/>
          <w:sz w:val="22"/>
          <w:szCs w:val="22"/>
        </w:rPr>
        <w:t xml:space="preserve"> </w:t>
      </w:r>
      <w:r w:rsidRPr="000708F9">
        <w:rPr>
          <w:rFonts w:ascii="Arial" w:eastAsia="Calibri" w:hAnsi="Arial" w:cs="Arial"/>
          <w:w w:val="101"/>
          <w:sz w:val="22"/>
          <w:szCs w:val="22"/>
        </w:rPr>
        <w:t>ATD</w:t>
      </w:r>
      <w:r w:rsidRPr="000708F9">
        <w:rPr>
          <w:rFonts w:ascii="Arial" w:eastAsia="Calibri" w:hAnsi="Arial" w:cs="Arial"/>
          <w:sz w:val="22"/>
          <w:szCs w:val="22"/>
        </w:rPr>
        <w:t xml:space="preserve"> </w:t>
      </w:r>
      <w:r w:rsidRPr="000708F9">
        <w:rPr>
          <w:rFonts w:ascii="Arial" w:eastAsia="Calibri" w:hAnsi="Arial" w:cs="Arial"/>
          <w:w w:val="101"/>
          <w:sz w:val="22"/>
          <w:szCs w:val="22"/>
        </w:rPr>
        <w:t>National</w:t>
      </w:r>
      <w:r w:rsidRPr="000708F9">
        <w:rPr>
          <w:rFonts w:ascii="Arial" w:eastAsia="Calibri" w:hAnsi="Arial" w:cs="Arial"/>
          <w:sz w:val="22"/>
          <w:szCs w:val="22"/>
        </w:rPr>
        <w:t xml:space="preserve"> </w:t>
      </w:r>
      <w:r w:rsidRPr="000708F9">
        <w:rPr>
          <w:rFonts w:ascii="Arial" w:eastAsia="Calibri" w:hAnsi="Arial" w:cs="Arial"/>
          <w:w w:val="101"/>
          <w:sz w:val="22"/>
          <w:szCs w:val="22"/>
        </w:rPr>
        <w:t>in</w:t>
      </w:r>
      <w:r w:rsidRPr="000708F9">
        <w:rPr>
          <w:rFonts w:ascii="Arial" w:eastAsia="Calibri" w:hAnsi="Arial" w:cs="Arial"/>
          <w:sz w:val="22"/>
          <w:szCs w:val="22"/>
        </w:rPr>
        <w:t xml:space="preserve"> </w:t>
      </w:r>
      <w:r w:rsidRPr="000708F9">
        <w:rPr>
          <w:rFonts w:ascii="Arial" w:eastAsia="Calibri" w:hAnsi="Arial" w:cs="Arial"/>
          <w:w w:val="101"/>
          <w:sz w:val="22"/>
          <w:szCs w:val="22"/>
        </w:rPr>
        <w:t>good</w:t>
      </w:r>
      <w:r w:rsidRPr="000708F9">
        <w:rPr>
          <w:rFonts w:ascii="Arial" w:eastAsia="Calibri" w:hAnsi="Arial" w:cs="Arial"/>
          <w:sz w:val="22"/>
          <w:szCs w:val="22"/>
        </w:rPr>
        <w:t xml:space="preserve"> </w:t>
      </w:r>
      <w:r w:rsidRPr="000708F9">
        <w:rPr>
          <w:rFonts w:ascii="Arial" w:eastAsia="Calibri" w:hAnsi="Arial" w:cs="Arial"/>
          <w:w w:val="101"/>
          <w:sz w:val="22"/>
          <w:szCs w:val="22"/>
        </w:rPr>
        <w:t>standing</w:t>
      </w:r>
    </w:p>
    <w:p w:rsidR="00E80DD9" w:rsidRPr="000708F9" w:rsidRDefault="00CF039F" w:rsidP="000708F9">
      <w:pPr>
        <w:pStyle w:val="ListParagraph"/>
        <w:numPr>
          <w:ilvl w:val="0"/>
          <w:numId w:val="35"/>
        </w:numPr>
        <w:ind w:left="1440" w:right="940"/>
        <w:rPr>
          <w:rFonts w:ascii="Arial" w:eastAsia="Calibri" w:hAnsi="Arial" w:cs="Arial"/>
          <w:sz w:val="22"/>
          <w:szCs w:val="22"/>
        </w:rPr>
        <w:sectPr w:rsidR="00E80DD9" w:rsidRPr="000708F9">
          <w:pgSz w:w="12240" w:h="15840"/>
          <w:pgMar w:top="660" w:right="620" w:bottom="280" w:left="620" w:header="0" w:footer="968" w:gutter="0"/>
          <w:cols w:space="720"/>
        </w:sectPr>
      </w:pPr>
      <w:r w:rsidRPr="000708F9">
        <w:rPr>
          <w:rFonts w:ascii="Arial" w:eastAsia="Calibri" w:hAnsi="Arial" w:cs="Arial"/>
          <w:w w:val="101"/>
          <w:sz w:val="22"/>
          <w:szCs w:val="22"/>
        </w:rPr>
        <w:t>Attendance</w:t>
      </w:r>
      <w:r w:rsidRPr="000708F9">
        <w:rPr>
          <w:rFonts w:ascii="Arial" w:eastAsia="Calibri" w:hAnsi="Arial" w:cs="Arial"/>
          <w:sz w:val="22"/>
          <w:szCs w:val="22"/>
        </w:rPr>
        <w:t xml:space="preserve"> </w:t>
      </w:r>
      <w:r w:rsidRPr="000708F9">
        <w:rPr>
          <w:rFonts w:ascii="Arial" w:eastAsia="Calibri" w:hAnsi="Arial" w:cs="Arial"/>
          <w:w w:val="101"/>
          <w:sz w:val="22"/>
          <w:szCs w:val="22"/>
        </w:rPr>
        <w:t>at</w:t>
      </w:r>
      <w:r w:rsidRPr="000708F9">
        <w:rPr>
          <w:rFonts w:ascii="Arial" w:eastAsia="Calibri" w:hAnsi="Arial" w:cs="Arial"/>
          <w:sz w:val="22"/>
          <w:szCs w:val="22"/>
        </w:rPr>
        <w:t xml:space="preserve"> </w:t>
      </w:r>
      <w:r w:rsidRPr="000708F9">
        <w:rPr>
          <w:rFonts w:ascii="Arial" w:eastAsia="Calibri" w:hAnsi="Arial" w:cs="Arial"/>
          <w:w w:val="101"/>
          <w:sz w:val="22"/>
          <w:szCs w:val="22"/>
        </w:rPr>
        <w:t>a</w:t>
      </w:r>
      <w:r w:rsidRPr="000708F9">
        <w:rPr>
          <w:rFonts w:ascii="Arial" w:eastAsia="Calibri" w:hAnsi="Arial" w:cs="Arial"/>
          <w:sz w:val="22"/>
          <w:szCs w:val="22"/>
        </w:rPr>
        <w:t xml:space="preserve"> </w:t>
      </w:r>
      <w:r w:rsidRPr="000708F9">
        <w:rPr>
          <w:rFonts w:ascii="Arial" w:eastAsia="Calibri" w:hAnsi="Arial" w:cs="Arial"/>
          <w:w w:val="101"/>
          <w:sz w:val="22"/>
          <w:szCs w:val="22"/>
        </w:rPr>
        <w:t>minimum</w:t>
      </w:r>
      <w:r w:rsidRPr="000708F9">
        <w:rPr>
          <w:rFonts w:ascii="Arial" w:eastAsia="Calibri" w:hAnsi="Arial" w:cs="Arial"/>
          <w:sz w:val="22"/>
          <w:szCs w:val="22"/>
        </w:rPr>
        <w:t xml:space="preserve"> </w:t>
      </w:r>
      <w:r w:rsidRPr="000708F9">
        <w:rPr>
          <w:rFonts w:ascii="Arial" w:eastAsia="Calibri" w:hAnsi="Arial" w:cs="Arial"/>
          <w:w w:val="101"/>
          <w:sz w:val="22"/>
          <w:szCs w:val="22"/>
        </w:rPr>
        <w:t>of</w:t>
      </w:r>
      <w:r w:rsidRPr="000708F9">
        <w:rPr>
          <w:rFonts w:ascii="Arial" w:eastAsia="Calibri" w:hAnsi="Arial" w:cs="Arial"/>
          <w:sz w:val="22"/>
          <w:szCs w:val="22"/>
        </w:rPr>
        <w:t xml:space="preserve"> </w:t>
      </w:r>
      <w:r w:rsidRPr="000708F9">
        <w:rPr>
          <w:rFonts w:ascii="Arial" w:eastAsia="Calibri" w:hAnsi="Arial" w:cs="Arial"/>
          <w:w w:val="101"/>
          <w:sz w:val="22"/>
          <w:szCs w:val="22"/>
        </w:rPr>
        <w:t>9</w:t>
      </w:r>
      <w:r w:rsidRPr="000708F9">
        <w:rPr>
          <w:rFonts w:ascii="Arial" w:eastAsia="Calibri" w:hAnsi="Arial" w:cs="Arial"/>
          <w:sz w:val="22"/>
          <w:szCs w:val="22"/>
        </w:rPr>
        <w:t xml:space="preserve"> </w:t>
      </w:r>
      <w:r w:rsidRPr="000708F9">
        <w:rPr>
          <w:rFonts w:ascii="Arial" w:eastAsia="Calibri" w:hAnsi="Arial" w:cs="Arial"/>
          <w:w w:val="101"/>
          <w:sz w:val="22"/>
          <w:szCs w:val="22"/>
        </w:rPr>
        <w:t>Monthly</w:t>
      </w:r>
      <w:r w:rsidRPr="000708F9">
        <w:rPr>
          <w:rFonts w:ascii="Arial" w:eastAsia="Calibri" w:hAnsi="Arial" w:cs="Arial"/>
          <w:sz w:val="22"/>
          <w:szCs w:val="22"/>
        </w:rPr>
        <w:t xml:space="preserve"> </w:t>
      </w:r>
      <w:r w:rsidRPr="000708F9">
        <w:rPr>
          <w:rFonts w:ascii="Arial" w:eastAsia="Calibri" w:hAnsi="Arial" w:cs="Arial"/>
          <w:w w:val="101"/>
          <w:sz w:val="22"/>
          <w:szCs w:val="22"/>
        </w:rPr>
        <w:t>Chapter</w:t>
      </w:r>
      <w:r w:rsidRPr="000708F9">
        <w:rPr>
          <w:rFonts w:ascii="Arial" w:eastAsia="Calibri" w:hAnsi="Arial" w:cs="Arial"/>
          <w:sz w:val="22"/>
          <w:szCs w:val="22"/>
        </w:rPr>
        <w:t xml:space="preserve"> </w:t>
      </w:r>
      <w:r w:rsidRPr="000708F9">
        <w:rPr>
          <w:rFonts w:ascii="Arial" w:eastAsia="Calibri" w:hAnsi="Arial" w:cs="Arial"/>
          <w:w w:val="101"/>
          <w:sz w:val="22"/>
          <w:szCs w:val="22"/>
        </w:rPr>
        <w:t>Events,</w:t>
      </w:r>
      <w:r w:rsidRPr="000708F9">
        <w:rPr>
          <w:rFonts w:ascii="Arial" w:eastAsia="Calibri" w:hAnsi="Arial" w:cs="Arial"/>
          <w:sz w:val="22"/>
          <w:szCs w:val="22"/>
        </w:rPr>
        <w:t xml:space="preserve"> </w:t>
      </w:r>
      <w:r w:rsidRPr="000708F9">
        <w:rPr>
          <w:rFonts w:ascii="Arial" w:eastAsia="Calibri" w:hAnsi="Arial" w:cs="Arial"/>
          <w:w w:val="101"/>
          <w:sz w:val="22"/>
          <w:szCs w:val="22"/>
        </w:rPr>
        <w:t>with</w:t>
      </w:r>
      <w:r w:rsidRPr="000708F9">
        <w:rPr>
          <w:rFonts w:ascii="Arial" w:eastAsia="Calibri" w:hAnsi="Arial" w:cs="Arial"/>
          <w:sz w:val="22"/>
          <w:szCs w:val="22"/>
        </w:rPr>
        <w:t xml:space="preserve"> </w:t>
      </w:r>
      <w:r w:rsidRPr="000708F9">
        <w:rPr>
          <w:rFonts w:ascii="Arial" w:eastAsia="Calibri" w:hAnsi="Arial" w:cs="Arial"/>
          <w:w w:val="101"/>
          <w:sz w:val="22"/>
          <w:szCs w:val="22"/>
        </w:rPr>
        <w:t>a</w:t>
      </w:r>
      <w:r w:rsidRPr="000708F9">
        <w:rPr>
          <w:rFonts w:ascii="Arial" w:eastAsia="Calibri" w:hAnsi="Arial" w:cs="Arial"/>
          <w:sz w:val="22"/>
          <w:szCs w:val="22"/>
        </w:rPr>
        <w:t xml:space="preserve"> </w:t>
      </w:r>
      <w:r w:rsidRPr="000708F9">
        <w:rPr>
          <w:rFonts w:ascii="Arial" w:eastAsia="Calibri" w:hAnsi="Arial" w:cs="Arial"/>
          <w:w w:val="101"/>
          <w:sz w:val="22"/>
          <w:szCs w:val="22"/>
        </w:rPr>
        <w:t>total</w:t>
      </w:r>
      <w:r w:rsidRPr="000708F9">
        <w:rPr>
          <w:rFonts w:ascii="Arial" w:eastAsia="Calibri" w:hAnsi="Arial" w:cs="Arial"/>
          <w:sz w:val="22"/>
          <w:szCs w:val="22"/>
        </w:rPr>
        <w:t xml:space="preserve"> </w:t>
      </w:r>
      <w:r w:rsidRPr="000708F9">
        <w:rPr>
          <w:rFonts w:ascii="Arial" w:eastAsia="Calibri" w:hAnsi="Arial" w:cs="Arial"/>
          <w:w w:val="101"/>
          <w:sz w:val="22"/>
          <w:szCs w:val="22"/>
        </w:rPr>
        <w:t>of</w:t>
      </w:r>
      <w:r w:rsidRPr="000708F9">
        <w:rPr>
          <w:rFonts w:ascii="Arial" w:eastAsia="Calibri" w:hAnsi="Arial" w:cs="Arial"/>
          <w:sz w:val="22"/>
          <w:szCs w:val="22"/>
        </w:rPr>
        <w:t xml:space="preserve"> </w:t>
      </w:r>
      <w:r w:rsidRPr="000708F9">
        <w:rPr>
          <w:rFonts w:ascii="Arial" w:eastAsia="Calibri" w:hAnsi="Arial" w:cs="Arial"/>
          <w:w w:val="101"/>
          <w:sz w:val="22"/>
          <w:szCs w:val="22"/>
        </w:rPr>
        <w:t>12</w:t>
      </w:r>
      <w:r w:rsidRPr="000708F9">
        <w:rPr>
          <w:rFonts w:ascii="Arial" w:eastAsia="Calibri" w:hAnsi="Arial" w:cs="Arial"/>
          <w:sz w:val="22"/>
          <w:szCs w:val="22"/>
        </w:rPr>
        <w:t xml:space="preserve"> </w:t>
      </w:r>
      <w:r w:rsidRPr="000708F9">
        <w:rPr>
          <w:rFonts w:ascii="Arial" w:eastAsia="Calibri" w:hAnsi="Arial" w:cs="Arial"/>
          <w:w w:val="101"/>
          <w:sz w:val="22"/>
          <w:szCs w:val="22"/>
        </w:rPr>
        <w:t>events</w:t>
      </w:r>
      <w:r w:rsidRPr="000708F9">
        <w:rPr>
          <w:rFonts w:ascii="Arial" w:eastAsia="Calibri" w:hAnsi="Arial" w:cs="Arial"/>
          <w:sz w:val="22"/>
          <w:szCs w:val="22"/>
        </w:rPr>
        <w:t xml:space="preserve"> </w:t>
      </w:r>
      <w:r w:rsidRPr="000708F9">
        <w:rPr>
          <w:rFonts w:ascii="Arial" w:eastAsia="Calibri" w:hAnsi="Arial" w:cs="Arial"/>
          <w:w w:val="101"/>
          <w:sz w:val="22"/>
          <w:szCs w:val="22"/>
        </w:rPr>
        <w:t>for</w:t>
      </w:r>
      <w:r w:rsidRPr="000708F9">
        <w:rPr>
          <w:rFonts w:ascii="Arial" w:eastAsia="Calibri" w:hAnsi="Arial" w:cs="Arial"/>
          <w:sz w:val="22"/>
          <w:szCs w:val="22"/>
        </w:rPr>
        <w:t xml:space="preserve"> </w:t>
      </w:r>
      <w:r w:rsidRPr="000708F9">
        <w:rPr>
          <w:rFonts w:ascii="Arial" w:eastAsia="Calibri" w:hAnsi="Arial" w:cs="Arial"/>
          <w:w w:val="101"/>
          <w:sz w:val="22"/>
          <w:szCs w:val="22"/>
        </w:rPr>
        <w:t>the</w:t>
      </w:r>
      <w:r w:rsidRPr="000708F9">
        <w:rPr>
          <w:rFonts w:ascii="Arial" w:eastAsia="Calibri" w:hAnsi="Arial" w:cs="Arial"/>
          <w:sz w:val="22"/>
          <w:szCs w:val="22"/>
        </w:rPr>
        <w:t xml:space="preserve"> </w:t>
      </w:r>
      <w:r w:rsidRPr="000708F9">
        <w:rPr>
          <w:rFonts w:ascii="Arial" w:eastAsia="Calibri" w:hAnsi="Arial" w:cs="Arial"/>
          <w:w w:val="101"/>
          <w:sz w:val="22"/>
          <w:szCs w:val="22"/>
        </w:rPr>
        <w:t>year</w:t>
      </w:r>
      <w:r w:rsidR="00425519" w:rsidRPr="000708F9">
        <w:rPr>
          <w:rFonts w:ascii="Arial" w:eastAsia="Calibri" w:hAnsi="Arial" w:cs="Arial"/>
          <w:w w:val="101"/>
          <w:sz w:val="22"/>
          <w:szCs w:val="22"/>
        </w:rPr>
        <w:t xml:space="preserve"> </w:t>
      </w:r>
      <w:r w:rsidRPr="000708F9">
        <w:rPr>
          <w:rFonts w:ascii="Arial" w:eastAsia="Calibri" w:hAnsi="Arial" w:cs="Arial"/>
          <w:w w:val="101"/>
          <w:sz w:val="22"/>
          <w:szCs w:val="22"/>
        </w:rPr>
        <w:t>(Chapter/SIG/other)</w:t>
      </w:r>
    </w:p>
    <w:p w:rsidR="00E80DD9" w:rsidRPr="002E21ED" w:rsidRDefault="00CF039F" w:rsidP="006037ED">
      <w:pPr>
        <w:ind w:left="720" w:right="940"/>
        <w:rPr>
          <w:rFonts w:ascii="Arial" w:eastAsia="Calibri" w:hAnsi="Arial" w:cs="Arial"/>
          <w:b/>
          <w:sz w:val="22"/>
          <w:szCs w:val="22"/>
        </w:rPr>
      </w:pPr>
      <w:r w:rsidRPr="002E21ED">
        <w:rPr>
          <w:rFonts w:ascii="Arial" w:eastAsia="Calibri" w:hAnsi="Arial" w:cs="Arial"/>
          <w:b/>
          <w:i/>
          <w:color w:val="FF0000"/>
          <w:w w:val="101"/>
          <w:sz w:val="22"/>
          <w:szCs w:val="22"/>
        </w:rPr>
        <w:lastRenderedPageBreak/>
        <w:t>Vice</w:t>
      </w:r>
      <w:r w:rsidRPr="002E21ED">
        <w:rPr>
          <w:rFonts w:ascii="Arial" w:eastAsia="Calibri" w:hAnsi="Arial" w:cs="Arial"/>
          <w:b/>
          <w:i/>
          <w:color w:val="FF0000"/>
          <w:sz w:val="22"/>
          <w:szCs w:val="22"/>
        </w:rPr>
        <w:t xml:space="preserve"> </w:t>
      </w:r>
      <w:r w:rsidRPr="002E21ED">
        <w:rPr>
          <w:rFonts w:ascii="Arial" w:eastAsia="Calibri" w:hAnsi="Arial" w:cs="Arial"/>
          <w:b/>
          <w:i/>
          <w:color w:val="FF0000"/>
          <w:w w:val="101"/>
          <w:sz w:val="22"/>
          <w:szCs w:val="22"/>
        </w:rPr>
        <w:t>President</w:t>
      </w:r>
      <w:r w:rsidRPr="002E21ED">
        <w:rPr>
          <w:rFonts w:ascii="Arial" w:eastAsia="Calibri" w:hAnsi="Arial" w:cs="Arial"/>
          <w:b/>
          <w:i/>
          <w:color w:val="FF0000"/>
          <w:sz w:val="22"/>
          <w:szCs w:val="22"/>
        </w:rPr>
        <w:t xml:space="preserve"> </w:t>
      </w:r>
      <w:r w:rsidRPr="002E21ED">
        <w:rPr>
          <w:rFonts w:ascii="Arial" w:eastAsia="Calibri" w:hAnsi="Arial" w:cs="Arial"/>
          <w:b/>
          <w:i/>
          <w:color w:val="FF0000"/>
          <w:w w:val="101"/>
          <w:sz w:val="22"/>
          <w:szCs w:val="22"/>
        </w:rPr>
        <w:t>Technology</w:t>
      </w:r>
    </w:p>
    <w:p w:rsidR="00E80DD9" w:rsidRPr="00A27C2C" w:rsidRDefault="00E80DD9" w:rsidP="006037ED">
      <w:pPr>
        <w:ind w:left="720" w:right="940"/>
        <w:rPr>
          <w:rFonts w:ascii="Arial" w:hAnsi="Arial" w:cs="Arial"/>
        </w:rPr>
      </w:pPr>
    </w:p>
    <w:p w:rsidR="00E80DD9" w:rsidRPr="00A27C2C" w:rsidRDefault="00CF039F" w:rsidP="006037ED">
      <w:pPr>
        <w:ind w:left="720" w:right="940"/>
        <w:rPr>
          <w:rFonts w:ascii="Arial" w:eastAsia="Calibri" w:hAnsi="Arial" w:cs="Arial"/>
          <w:sz w:val="22"/>
          <w:szCs w:val="22"/>
        </w:rPr>
      </w:pPr>
      <w:r w:rsidRPr="002E21ED">
        <w:rPr>
          <w:rFonts w:ascii="Arial" w:eastAsia="Calibri" w:hAnsi="Arial" w:cs="Arial"/>
          <w:b/>
          <w:w w:val="101"/>
          <w:sz w:val="22"/>
          <w:szCs w:val="22"/>
        </w:rPr>
        <w:t>Summary:</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Vice</w:t>
      </w:r>
      <w:r w:rsidRPr="00A27C2C">
        <w:rPr>
          <w:rFonts w:ascii="Arial" w:eastAsia="Calibri" w:hAnsi="Arial" w:cs="Arial"/>
          <w:sz w:val="22"/>
          <w:szCs w:val="22"/>
        </w:rPr>
        <w:t xml:space="preserve"> </w:t>
      </w:r>
      <w:r w:rsidRPr="00A27C2C">
        <w:rPr>
          <w:rFonts w:ascii="Arial" w:eastAsia="Calibri" w:hAnsi="Arial" w:cs="Arial"/>
          <w:w w:val="101"/>
          <w:sz w:val="22"/>
          <w:szCs w:val="22"/>
        </w:rPr>
        <w:t>President</w:t>
      </w:r>
      <w:r w:rsidRPr="00A27C2C">
        <w:rPr>
          <w:rFonts w:ascii="Arial" w:eastAsia="Calibri" w:hAnsi="Arial" w:cs="Arial"/>
          <w:sz w:val="22"/>
          <w:szCs w:val="22"/>
        </w:rPr>
        <w:t xml:space="preserve"> </w:t>
      </w:r>
      <w:r w:rsidRPr="00A27C2C">
        <w:rPr>
          <w:rFonts w:ascii="Arial" w:eastAsia="Calibri" w:hAnsi="Arial" w:cs="Arial"/>
          <w:w w:val="101"/>
          <w:sz w:val="22"/>
          <w:szCs w:val="22"/>
        </w:rPr>
        <w:t>Technology</w:t>
      </w:r>
      <w:r w:rsidRPr="00A27C2C">
        <w:rPr>
          <w:rFonts w:ascii="Arial" w:eastAsia="Calibri" w:hAnsi="Arial" w:cs="Arial"/>
          <w:sz w:val="22"/>
          <w:szCs w:val="22"/>
        </w:rPr>
        <w:t xml:space="preserve"> </w:t>
      </w:r>
      <w:r w:rsidRPr="00A27C2C">
        <w:rPr>
          <w:rFonts w:ascii="Arial" w:eastAsia="Calibri" w:hAnsi="Arial" w:cs="Arial"/>
          <w:w w:val="101"/>
          <w:sz w:val="22"/>
          <w:szCs w:val="22"/>
        </w:rPr>
        <w:t>defines</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technology</w:t>
      </w:r>
      <w:r w:rsidRPr="00A27C2C">
        <w:rPr>
          <w:rFonts w:ascii="Arial" w:eastAsia="Calibri" w:hAnsi="Arial" w:cs="Arial"/>
          <w:sz w:val="22"/>
          <w:szCs w:val="22"/>
        </w:rPr>
        <w:t xml:space="preserve"> </w:t>
      </w:r>
      <w:r w:rsidRPr="00A27C2C">
        <w:rPr>
          <w:rFonts w:ascii="Arial" w:eastAsia="Calibri" w:hAnsi="Arial" w:cs="Arial"/>
          <w:w w:val="101"/>
          <w:sz w:val="22"/>
          <w:szCs w:val="22"/>
        </w:rPr>
        <w:t>strategy</w:t>
      </w:r>
      <w:r w:rsidR="0005517B" w:rsidRPr="00A27C2C">
        <w:rPr>
          <w:rFonts w:ascii="Arial" w:eastAsia="Calibri" w:hAnsi="Arial" w:cs="Arial"/>
          <w:w w:val="101"/>
          <w:sz w:val="22"/>
          <w:szCs w:val="22"/>
        </w:rPr>
        <w:t xml:space="preserve"> </w:t>
      </w:r>
      <w:r w:rsidRPr="00A27C2C">
        <w:rPr>
          <w:rFonts w:ascii="Arial" w:eastAsia="Calibri" w:hAnsi="Arial" w:cs="Arial"/>
          <w:w w:val="101"/>
          <w:sz w:val="22"/>
          <w:szCs w:val="22"/>
        </w:rPr>
        <w:t>to</w:t>
      </w:r>
      <w:r w:rsidR="0005517B" w:rsidRPr="00A27C2C">
        <w:rPr>
          <w:rFonts w:ascii="Arial" w:eastAsia="Calibri" w:hAnsi="Arial" w:cs="Arial"/>
          <w:w w:val="101"/>
          <w:sz w:val="22"/>
          <w:szCs w:val="22"/>
        </w:rPr>
        <w:t xml:space="preserve"> </w:t>
      </w:r>
      <w:r w:rsidRPr="00A27C2C">
        <w:rPr>
          <w:rFonts w:ascii="Arial" w:eastAsia="Calibri" w:hAnsi="Arial" w:cs="Arial"/>
          <w:w w:val="101"/>
          <w:sz w:val="22"/>
          <w:szCs w:val="22"/>
        </w:rPr>
        <w:t>ensure</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Chapter</w:t>
      </w:r>
      <w:r w:rsidRPr="00A27C2C">
        <w:rPr>
          <w:rFonts w:ascii="Arial" w:eastAsia="Calibri" w:hAnsi="Arial" w:cs="Arial"/>
          <w:sz w:val="22"/>
          <w:szCs w:val="22"/>
        </w:rPr>
        <w:t xml:space="preserve"> </w:t>
      </w:r>
      <w:r w:rsidRPr="00A27C2C">
        <w:rPr>
          <w:rFonts w:ascii="Arial" w:eastAsia="Calibri" w:hAnsi="Arial" w:cs="Arial"/>
          <w:w w:val="101"/>
          <w:sz w:val="22"/>
          <w:szCs w:val="22"/>
        </w:rPr>
        <w:t>meets</w:t>
      </w:r>
      <w:r w:rsidRPr="00A27C2C">
        <w:rPr>
          <w:rFonts w:ascii="Arial" w:eastAsia="Calibri" w:hAnsi="Arial" w:cs="Arial"/>
          <w:sz w:val="22"/>
          <w:szCs w:val="22"/>
        </w:rPr>
        <w:t xml:space="preserve"> </w:t>
      </w:r>
      <w:r w:rsidRPr="00A27C2C">
        <w:rPr>
          <w:rFonts w:ascii="Arial" w:eastAsia="Calibri" w:hAnsi="Arial" w:cs="Arial"/>
          <w:w w:val="101"/>
          <w:sz w:val="22"/>
          <w:szCs w:val="22"/>
        </w:rPr>
        <w:t>its</w:t>
      </w:r>
      <w:r w:rsidRPr="00A27C2C">
        <w:rPr>
          <w:rFonts w:ascii="Arial" w:eastAsia="Calibri" w:hAnsi="Arial" w:cs="Arial"/>
          <w:sz w:val="22"/>
          <w:szCs w:val="22"/>
        </w:rPr>
        <w:t xml:space="preserve"> </w:t>
      </w:r>
      <w:r w:rsidRPr="00A27C2C">
        <w:rPr>
          <w:rFonts w:ascii="Arial" w:eastAsia="Calibri" w:hAnsi="Arial" w:cs="Arial"/>
          <w:w w:val="101"/>
          <w:sz w:val="22"/>
          <w:szCs w:val="22"/>
        </w:rPr>
        <w:t>strategic objectives</w:t>
      </w:r>
      <w:r w:rsidRPr="00A27C2C">
        <w:rPr>
          <w:rFonts w:ascii="Arial" w:eastAsia="Calibri" w:hAnsi="Arial" w:cs="Arial"/>
          <w:sz w:val="22"/>
          <w:szCs w:val="22"/>
        </w:rPr>
        <w:t xml:space="preserve"> </w:t>
      </w:r>
      <w:r w:rsidRPr="00A27C2C">
        <w:rPr>
          <w:rFonts w:ascii="Arial" w:eastAsia="Calibri" w:hAnsi="Arial" w:cs="Arial"/>
          <w:w w:val="101"/>
          <w:sz w:val="22"/>
          <w:szCs w:val="22"/>
        </w:rPr>
        <w:t>of</w:t>
      </w:r>
      <w:r w:rsidRPr="00A27C2C">
        <w:rPr>
          <w:rFonts w:ascii="Arial" w:eastAsia="Calibri" w:hAnsi="Arial" w:cs="Arial"/>
          <w:sz w:val="22"/>
          <w:szCs w:val="22"/>
        </w:rPr>
        <w:t xml:space="preserve"> </w:t>
      </w:r>
      <w:r w:rsidRPr="00A27C2C">
        <w:rPr>
          <w:rFonts w:ascii="Arial" w:eastAsia="Calibri" w:hAnsi="Arial" w:cs="Arial"/>
          <w:w w:val="101"/>
          <w:sz w:val="22"/>
          <w:szCs w:val="22"/>
        </w:rPr>
        <w:t>engaging</w:t>
      </w:r>
      <w:r w:rsidRPr="00A27C2C">
        <w:rPr>
          <w:rFonts w:ascii="Arial" w:eastAsia="Calibri" w:hAnsi="Arial" w:cs="Arial"/>
          <w:sz w:val="22"/>
          <w:szCs w:val="22"/>
        </w:rPr>
        <w:t xml:space="preserve"> </w:t>
      </w:r>
      <w:r w:rsidRPr="00A27C2C">
        <w:rPr>
          <w:rFonts w:ascii="Arial" w:eastAsia="Calibri" w:hAnsi="Arial" w:cs="Arial"/>
          <w:w w:val="101"/>
          <w:sz w:val="22"/>
          <w:szCs w:val="22"/>
        </w:rPr>
        <w:t>membership</w:t>
      </w:r>
      <w:r w:rsidRPr="00A27C2C">
        <w:rPr>
          <w:rFonts w:ascii="Arial" w:eastAsia="Calibri" w:hAnsi="Arial" w:cs="Arial"/>
          <w:sz w:val="22"/>
          <w:szCs w:val="22"/>
        </w:rPr>
        <w:t xml:space="preserve"> </w:t>
      </w:r>
      <w:r w:rsidRPr="00A27C2C">
        <w:rPr>
          <w:rFonts w:ascii="Arial" w:eastAsia="Calibri" w:hAnsi="Arial" w:cs="Arial"/>
          <w:w w:val="101"/>
          <w:sz w:val="22"/>
          <w:szCs w:val="22"/>
        </w:rPr>
        <w:t>and</w:t>
      </w:r>
      <w:r w:rsidRPr="00A27C2C">
        <w:rPr>
          <w:rFonts w:ascii="Arial" w:eastAsia="Calibri" w:hAnsi="Arial" w:cs="Arial"/>
          <w:sz w:val="22"/>
          <w:szCs w:val="22"/>
        </w:rPr>
        <w:t xml:space="preserve"> </w:t>
      </w:r>
      <w:r w:rsidRPr="00A27C2C">
        <w:rPr>
          <w:rFonts w:ascii="Arial" w:eastAsia="Calibri" w:hAnsi="Arial" w:cs="Arial"/>
          <w:w w:val="101"/>
          <w:sz w:val="22"/>
          <w:szCs w:val="22"/>
        </w:rPr>
        <w:t>strengthening</w:t>
      </w:r>
      <w:r w:rsidRPr="00A27C2C">
        <w:rPr>
          <w:rFonts w:ascii="Arial" w:eastAsia="Calibri" w:hAnsi="Arial" w:cs="Arial"/>
          <w:sz w:val="22"/>
          <w:szCs w:val="22"/>
        </w:rPr>
        <w:t xml:space="preserve"> </w:t>
      </w:r>
      <w:r w:rsidRPr="00A27C2C">
        <w:rPr>
          <w:rFonts w:ascii="Arial" w:eastAsia="Calibri" w:hAnsi="Arial" w:cs="Arial"/>
          <w:w w:val="101"/>
          <w:sz w:val="22"/>
          <w:szCs w:val="22"/>
        </w:rPr>
        <w:t>the</w:t>
      </w:r>
      <w:r w:rsidRPr="00A27C2C">
        <w:rPr>
          <w:rFonts w:ascii="Arial" w:eastAsia="Calibri" w:hAnsi="Arial" w:cs="Arial"/>
          <w:sz w:val="22"/>
          <w:szCs w:val="22"/>
        </w:rPr>
        <w:t xml:space="preserve"> </w:t>
      </w:r>
      <w:r w:rsidRPr="00A27C2C">
        <w:rPr>
          <w:rFonts w:ascii="Arial" w:eastAsia="Calibri" w:hAnsi="Arial" w:cs="Arial"/>
          <w:w w:val="101"/>
          <w:sz w:val="22"/>
          <w:szCs w:val="22"/>
        </w:rPr>
        <w:t>ATD</w:t>
      </w:r>
      <w:r w:rsidRPr="00A27C2C">
        <w:rPr>
          <w:rFonts w:ascii="Arial" w:eastAsia="Calibri" w:hAnsi="Arial" w:cs="Arial"/>
          <w:sz w:val="22"/>
          <w:szCs w:val="22"/>
        </w:rPr>
        <w:t xml:space="preserve"> </w:t>
      </w:r>
      <w:r w:rsidRPr="00A27C2C">
        <w:rPr>
          <w:rFonts w:ascii="Arial" w:eastAsia="Calibri" w:hAnsi="Arial" w:cs="Arial"/>
          <w:w w:val="101"/>
          <w:sz w:val="22"/>
          <w:szCs w:val="22"/>
        </w:rPr>
        <w:t>New</w:t>
      </w:r>
      <w:r w:rsidRPr="00A27C2C">
        <w:rPr>
          <w:rFonts w:ascii="Arial" w:eastAsia="Calibri" w:hAnsi="Arial" w:cs="Arial"/>
          <w:sz w:val="22"/>
          <w:szCs w:val="22"/>
        </w:rPr>
        <w:t xml:space="preserve"> </w:t>
      </w:r>
      <w:r w:rsidRPr="00A27C2C">
        <w:rPr>
          <w:rFonts w:ascii="Arial" w:eastAsia="Calibri" w:hAnsi="Arial" w:cs="Arial"/>
          <w:w w:val="101"/>
          <w:sz w:val="22"/>
          <w:szCs w:val="22"/>
        </w:rPr>
        <w:t>York</w:t>
      </w:r>
      <w:r w:rsidRPr="00A27C2C">
        <w:rPr>
          <w:rFonts w:ascii="Arial" w:eastAsia="Calibri" w:hAnsi="Arial" w:cs="Arial"/>
          <w:sz w:val="22"/>
          <w:szCs w:val="22"/>
        </w:rPr>
        <w:t xml:space="preserve"> </w:t>
      </w:r>
      <w:r w:rsidRPr="00A27C2C">
        <w:rPr>
          <w:rFonts w:ascii="Arial" w:eastAsia="Calibri" w:hAnsi="Arial" w:cs="Arial"/>
          <w:w w:val="101"/>
          <w:sz w:val="22"/>
          <w:szCs w:val="22"/>
        </w:rPr>
        <w:t>City</w:t>
      </w:r>
      <w:r w:rsidRPr="00A27C2C">
        <w:rPr>
          <w:rFonts w:ascii="Arial" w:eastAsia="Calibri" w:hAnsi="Arial" w:cs="Arial"/>
          <w:sz w:val="22"/>
          <w:szCs w:val="22"/>
        </w:rPr>
        <w:t xml:space="preserve"> </w:t>
      </w:r>
      <w:r w:rsidRPr="00A27C2C">
        <w:rPr>
          <w:rFonts w:ascii="Arial" w:eastAsia="Calibri" w:hAnsi="Arial" w:cs="Arial"/>
          <w:w w:val="101"/>
          <w:sz w:val="22"/>
          <w:szCs w:val="22"/>
        </w:rPr>
        <w:t>brand.</w:t>
      </w:r>
    </w:p>
    <w:p w:rsidR="00E80DD9" w:rsidRPr="00A27C2C" w:rsidRDefault="00E80DD9" w:rsidP="006037ED">
      <w:pPr>
        <w:ind w:left="720" w:right="940"/>
        <w:rPr>
          <w:rFonts w:ascii="Arial" w:hAnsi="Arial" w:cs="Arial"/>
          <w:sz w:val="26"/>
          <w:szCs w:val="26"/>
        </w:rPr>
      </w:pPr>
    </w:p>
    <w:p w:rsidR="00E80DD9" w:rsidRPr="002E21ED" w:rsidRDefault="00CF039F" w:rsidP="006037ED">
      <w:pPr>
        <w:ind w:left="720" w:right="940"/>
        <w:rPr>
          <w:rFonts w:ascii="Arial" w:eastAsia="Calibri" w:hAnsi="Arial" w:cs="Arial"/>
          <w:b/>
          <w:sz w:val="22"/>
          <w:szCs w:val="22"/>
        </w:rPr>
      </w:pPr>
      <w:r w:rsidRPr="002E21ED">
        <w:rPr>
          <w:rFonts w:ascii="Arial" w:eastAsia="Calibri" w:hAnsi="Arial" w:cs="Arial"/>
          <w:b/>
          <w:w w:val="101"/>
          <w:sz w:val="22"/>
          <w:szCs w:val="22"/>
        </w:rPr>
        <w:t>Primary</w:t>
      </w:r>
      <w:r w:rsidRPr="002E21ED">
        <w:rPr>
          <w:rFonts w:ascii="Arial" w:eastAsia="Calibri" w:hAnsi="Arial" w:cs="Arial"/>
          <w:b/>
          <w:sz w:val="22"/>
          <w:szCs w:val="22"/>
        </w:rPr>
        <w:t xml:space="preserve"> </w:t>
      </w:r>
      <w:r w:rsidRPr="002E21ED">
        <w:rPr>
          <w:rFonts w:ascii="Arial" w:eastAsia="Calibri" w:hAnsi="Arial" w:cs="Arial"/>
          <w:b/>
          <w:w w:val="101"/>
          <w:sz w:val="22"/>
          <w:szCs w:val="22"/>
        </w:rPr>
        <w:t>Responsibilities</w:t>
      </w:r>
    </w:p>
    <w:p w:rsidR="00E80DD9" w:rsidRPr="00A27C2C" w:rsidRDefault="00E80DD9" w:rsidP="007C1B6E">
      <w:pPr>
        <w:ind w:right="940"/>
        <w:rPr>
          <w:rFonts w:ascii="Arial" w:hAnsi="Arial" w:cs="Arial"/>
        </w:rPr>
      </w:pPr>
    </w:p>
    <w:p w:rsidR="00E80DD9" w:rsidRPr="002E21ED" w:rsidRDefault="00CF039F" w:rsidP="006037ED">
      <w:pPr>
        <w:ind w:left="360" w:right="940" w:firstLine="360"/>
        <w:rPr>
          <w:rFonts w:ascii="Arial" w:eastAsia="Calibri" w:hAnsi="Arial" w:cs="Arial"/>
          <w:b/>
          <w:sz w:val="22"/>
          <w:szCs w:val="22"/>
        </w:rPr>
      </w:pPr>
      <w:r w:rsidRPr="002E21ED">
        <w:rPr>
          <w:rFonts w:ascii="Arial" w:eastAsia="Calibri" w:hAnsi="Arial" w:cs="Arial"/>
          <w:b/>
          <w:w w:val="101"/>
          <w:sz w:val="22"/>
          <w:szCs w:val="22"/>
        </w:rPr>
        <w:t>As</w:t>
      </w:r>
      <w:r w:rsidRPr="002E21ED">
        <w:rPr>
          <w:rFonts w:ascii="Arial" w:eastAsia="Calibri" w:hAnsi="Arial" w:cs="Arial"/>
          <w:b/>
          <w:sz w:val="22"/>
          <w:szCs w:val="22"/>
        </w:rPr>
        <w:t xml:space="preserve"> </w:t>
      </w:r>
      <w:r w:rsidRPr="002E21ED">
        <w:rPr>
          <w:rFonts w:ascii="Arial" w:eastAsia="Calibri" w:hAnsi="Arial" w:cs="Arial"/>
          <w:b/>
          <w:w w:val="101"/>
          <w:sz w:val="22"/>
          <w:szCs w:val="22"/>
        </w:rPr>
        <w:t>a</w:t>
      </w:r>
      <w:r w:rsidRPr="002E21ED">
        <w:rPr>
          <w:rFonts w:ascii="Arial" w:eastAsia="Calibri" w:hAnsi="Arial" w:cs="Arial"/>
          <w:b/>
          <w:sz w:val="22"/>
          <w:szCs w:val="22"/>
        </w:rPr>
        <w:t xml:space="preserve"> </w:t>
      </w:r>
      <w:r w:rsidRPr="002E21ED">
        <w:rPr>
          <w:rFonts w:ascii="Arial" w:eastAsia="Calibri" w:hAnsi="Arial" w:cs="Arial"/>
          <w:b/>
          <w:w w:val="101"/>
          <w:sz w:val="22"/>
          <w:szCs w:val="22"/>
        </w:rPr>
        <w:t>member</w:t>
      </w:r>
      <w:r w:rsidRPr="002E21ED">
        <w:rPr>
          <w:rFonts w:ascii="Arial" w:eastAsia="Calibri" w:hAnsi="Arial" w:cs="Arial"/>
          <w:b/>
          <w:sz w:val="22"/>
          <w:szCs w:val="22"/>
        </w:rPr>
        <w:t xml:space="preserve"> </w:t>
      </w:r>
      <w:r w:rsidRPr="002E21ED">
        <w:rPr>
          <w:rFonts w:ascii="Arial" w:eastAsia="Calibri" w:hAnsi="Arial" w:cs="Arial"/>
          <w:b/>
          <w:w w:val="101"/>
          <w:sz w:val="22"/>
          <w:szCs w:val="22"/>
        </w:rPr>
        <w:t>of</w:t>
      </w:r>
      <w:r w:rsidRPr="002E21ED">
        <w:rPr>
          <w:rFonts w:ascii="Arial" w:eastAsia="Calibri" w:hAnsi="Arial" w:cs="Arial"/>
          <w:b/>
          <w:sz w:val="22"/>
          <w:szCs w:val="22"/>
        </w:rPr>
        <w:t xml:space="preserve"> </w:t>
      </w:r>
      <w:r w:rsidRPr="002E21ED">
        <w:rPr>
          <w:rFonts w:ascii="Arial" w:eastAsia="Calibri" w:hAnsi="Arial" w:cs="Arial"/>
          <w:b/>
          <w:w w:val="101"/>
          <w:sz w:val="22"/>
          <w:szCs w:val="22"/>
        </w:rPr>
        <w:t>the</w:t>
      </w:r>
      <w:r w:rsidRPr="002E21ED">
        <w:rPr>
          <w:rFonts w:ascii="Arial" w:eastAsia="Calibri" w:hAnsi="Arial" w:cs="Arial"/>
          <w:b/>
          <w:sz w:val="22"/>
          <w:szCs w:val="22"/>
        </w:rPr>
        <w:t xml:space="preserve"> </w:t>
      </w:r>
      <w:r w:rsidRPr="002E21ED">
        <w:rPr>
          <w:rFonts w:ascii="Arial" w:eastAsia="Calibri" w:hAnsi="Arial" w:cs="Arial"/>
          <w:b/>
          <w:w w:val="101"/>
          <w:sz w:val="22"/>
          <w:szCs w:val="22"/>
        </w:rPr>
        <w:t>Board</w:t>
      </w:r>
      <w:r w:rsidRPr="002E21ED">
        <w:rPr>
          <w:rFonts w:ascii="Arial" w:eastAsia="Calibri" w:hAnsi="Arial" w:cs="Arial"/>
          <w:b/>
          <w:sz w:val="22"/>
          <w:szCs w:val="22"/>
        </w:rPr>
        <w:t xml:space="preserve"> </w:t>
      </w:r>
      <w:r w:rsidRPr="002E21ED">
        <w:rPr>
          <w:rFonts w:ascii="Arial" w:eastAsia="Calibri" w:hAnsi="Arial" w:cs="Arial"/>
          <w:b/>
          <w:w w:val="101"/>
          <w:sz w:val="22"/>
          <w:szCs w:val="22"/>
        </w:rPr>
        <w:t>of</w:t>
      </w:r>
      <w:r w:rsidRPr="002E21ED">
        <w:rPr>
          <w:rFonts w:ascii="Arial" w:eastAsia="Calibri" w:hAnsi="Arial" w:cs="Arial"/>
          <w:b/>
          <w:sz w:val="22"/>
          <w:szCs w:val="22"/>
        </w:rPr>
        <w:t xml:space="preserve"> </w:t>
      </w:r>
      <w:r w:rsidRPr="002E21ED">
        <w:rPr>
          <w:rFonts w:ascii="Arial" w:eastAsia="Calibri" w:hAnsi="Arial" w:cs="Arial"/>
          <w:b/>
          <w:w w:val="101"/>
          <w:sz w:val="22"/>
          <w:szCs w:val="22"/>
        </w:rPr>
        <w:t>Directors:</w:t>
      </w:r>
    </w:p>
    <w:p w:rsidR="00E80DD9" w:rsidRPr="002E21ED" w:rsidRDefault="00CF039F" w:rsidP="006037ED">
      <w:pPr>
        <w:pStyle w:val="ListParagraph"/>
        <w:numPr>
          <w:ilvl w:val="0"/>
          <w:numId w:val="36"/>
        </w:numPr>
        <w:ind w:left="1080" w:right="940"/>
        <w:rPr>
          <w:rFonts w:ascii="Arial" w:eastAsia="Calibri" w:hAnsi="Arial" w:cs="Arial"/>
          <w:sz w:val="22"/>
          <w:szCs w:val="22"/>
        </w:rPr>
      </w:pPr>
      <w:r w:rsidRPr="002E21ED">
        <w:rPr>
          <w:rFonts w:ascii="Arial" w:eastAsia="Calibri" w:hAnsi="Arial" w:cs="Arial"/>
          <w:w w:val="101"/>
          <w:sz w:val="22"/>
          <w:szCs w:val="22"/>
        </w:rPr>
        <w:t>Shares</w:t>
      </w:r>
      <w:r w:rsidRPr="002E21ED">
        <w:rPr>
          <w:rFonts w:ascii="Arial" w:eastAsia="Calibri" w:hAnsi="Arial" w:cs="Arial"/>
          <w:sz w:val="22"/>
          <w:szCs w:val="22"/>
        </w:rPr>
        <w:t xml:space="preserve"> </w:t>
      </w:r>
      <w:r w:rsidRPr="002E21ED">
        <w:rPr>
          <w:rFonts w:ascii="Arial" w:eastAsia="Calibri" w:hAnsi="Arial" w:cs="Arial"/>
          <w:w w:val="101"/>
          <w:sz w:val="22"/>
          <w:szCs w:val="22"/>
        </w:rPr>
        <w:t>responsibility</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leadership</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p>
    <w:p w:rsidR="00E80DD9" w:rsidRPr="002E21ED" w:rsidRDefault="00CF039F" w:rsidP="006037ED">
      <w:pPr>
        <w:pStyle w:val="ListParagraph"/>
        <w:numPr>
          <w:ilvl w:val="0"/>
          <w:numId w:val="36"/>
        </w:numPr>
        <w:ind w:left="1080" w:right="940"/>
        <w:rPr>
          <w:rFonts w:ascii="Arial" w:eastAsia="Calibri" w:hAnsi="Arial" w:cs="Arial"/>
          <w:sz w:val="22"/>
          <w:szCs w:val="22"/>
        </w:rPr>
      </w:pPr>
      <w:r w:rsidRPr="002E21ED">
        <w:rPr>
          <w:rFonts w:ascii="Arial" w:eastAsia="Calibri" w:hAnsi="Arial" w:cs="Arial"/>
          <w:w w:val="101"/>
          <w:sz w:val="22"/>
          <w:szCs w:val="22"/>
        </w:rPr>
        <w:t>Operates</w:t>
      </w:r>
      <w:r w:rsidR="00B31FD2" w:rsidRPr="002E21ED">
        <w:rPr>
          <w:rFonts w:ascii="Arial" w:eastAsia="Calibri" w:hAnsi="Arial" w:cs="Arial"/>
          <w:w w:val="101"/>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according</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highest</w:t>
      </w:r>
      <w:r w:rsidRPr="002E21ED">
        <w:rPr>
          <w:rFonts w:ascii="Arial" w:eastAsia="Calibri" w:hAnsi="Arial" w:cs="Arial"/>
          <w:sz w:val="22"/>
          <w:szCs w:val="22"/>
        </w:rPr>
        <w:t xml:space="preserve"> </w:t>
      </w:r>
      <w:r w:rsidRPr="002E21ED">
        <w:rPr>
          <w:rFonts w:ascii="Arial" w:eastAsia="Calibri" w:hAnsi="Arial" w:cs="Arial"/>
          <w:w w:val="101"/>
          <w:sz w:val="22"/>
          <w:szCs w:val="22"/>
        </w:rPr>
        <w:t>ethical</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fiduciary</w:t>
      </w:r>
      <w:r w:rsidRPr="002E21ED">
        <w:rPr>
          <w:rFonts w:ascii="Arial" w:eastAsia="Calibri" w:hAnsi="Arial" w:cs="Arial"/>
          <w:sz w:val="22"/>
          <w:szCs w:val="22"/>
        </w:rPr>
        <w:t xml:space="preserve"> </w:t>
      </w:r>
      <w:r w:rsidRPr="002E21ED">
        <w:rPr>
          <w:rFonts w:ascii="Arial" w:eastAsia="Calibri" w:hAnsi="Arial" w:cs="Arial"/>
          <w:w w:val="101"/>
          <w:sz w:val="22"/>
          <w:szCs w:val="22"/>
        </w:rPr>
        <w:t>standards</w:t>
      </w:r>
    </w:p>
    <w:p w:rsidR="00E80DD9" w:rsidRPr="002E21ED" w:rsidRDefault="00CF039F" w:rsidP="006037ED">
      <w:pPr>
        <w:pStyle w:val="ListParagraph"/>
        <w:numPr>
          <w:ilvl w:val="0"/>
          <w:numId w:val="36"/>
        </w:numPr>
        <w:ind w:left="1080" w:right="940"/>
        <w:rPr>
          <w:rFonts w:ascii="Arial" w:eastAsia="Calibri" w:hAnsi="Arial" w:cs="Arial"/>
          <w:sz w:val="22"/>
          <w:szCs w:val="22"/>
        </w:rPr>
      </w:pPr>
      <w:r w:rsidRPr="002E21ED">
        <w:rPr>
          <w:rFonts w:ascii="Arial" w:eastAsia="Calibri" w:hAnsi="Arial" w:cs="Arial"/>
          <w:w w:val="101"/>
          <w:sz w:val="22"/>
          <w:szCs w:val="22"/>
        </w:rPr>
        <w:t>Demonstrates</w:t>
      </w:r>
      <w:r w:rsidR="00B31FD2" w:rsidRPr="002E21ED">
        <w:rPr>
          <w:rFonts w:ascii="Arial" w:eastAsia="Calibri" w:hAnsi="Arial" w:cs="Arial"/>
          <w:w w:val="101"/>
          <w:sz w:val="22"/>
          <w:szCs w:val="22"/>
        </w:rPr>
        <w:t xml:space="preserve"> </w:t>
      </w:r>
      <w:r w:rsidRPr="002E21ED">
        <w:rPr>
          <w:rFonts w:ascii="Arial" w:eastAsia="Calibri" w:hAnsi="Arial" w:cs="Arial"/>
          <w:w w:val="101"/>
          <w:sz w:val="22"/>
          <w:szCs w:val="22"/>
        </w:rPr>
        <w:t>teamwork</w:t>
      </w:r>
      <w:r w:rsidR="00B31FD2" w:rsidRPr="002E21ED">
        <w:rPr>
          <w:rFonts w:ascii="Arial" w:eastAsia="Calibri" w:hAnsi="Arial" w:cs="Arial"/>
          <w:w w:val="101"/>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support</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other</w:t>
      </w:r>
      <w:r w:rsidRPr="002E21ED">
        <w:rPr>
          <w:rFonts w:ascii="Arial" w:eastAsia="Calibri" w:hAnsi="Arial" w:cs="Arial"/>
          <w:sz w:val="22"/>
          <w:szCs w:val="22"/>
        </w:rPr>
        <w:t xml:space="preserve"> </w:t>
      </w:r>
      <w:r w:rsidRPr="002E21ED">
        <w:rPr>
          <w:rFonts w:ascii="Arial" w:eastAsia="Calibri" w:hAnsi="Arial" w:cs="Arial"/>
          <w:w w:val="101"/>
          <w:sz w:val="22"/>
          <w:szCs w:val="22"/>
        </w:rPr>
        <w:t>Board</w:t>
      </w:r>
      <w:r w:rsidR="00B31FD2" w:rsidRPr="002E21ED">
        <w:rPr>
          <w:rFonts w:ascii="Arial" w:eastAsia="Calibri" w:hAnsi="Arial" w:cs="Arial"/>
          <w:w w:val="101"/>
          <w:sz w:val="22"/>
          <w:szCs w:val="22"/>
        </w:rPr>
        <w:t xml:space="preserve"> </w:t>
      </w:r>
      <w:r w:rsidRPr="002E21ED">
        <w:rPr>
          <w:rFonts w:ascii="Arial" w:eastAsia="Calibri" w:hAnsi="Arial" w:cs="Arial"/>
          <w:w w:val="101"/>
          <w:sz w:val="22"/>
          <w:szCs w:val="22"/>
        </w:rPr>
        <w:t>members</w:t>
      </w:r>
    </w:p>
    <w:p w:rsidR="00E80DD9" w:rsidRPr="002E21ED" w:rsidRDefault="00CF039F" w:rsidP="006037ED">
      <w:pPr>
        <w:pStyle w:val="ListParagraph"/>
        <w:numPr>
          <w:ilvl w:val="0"/>
          <w:numId w:val="36"/>
        </w:numPr>
        <w:ind w:left="1080" w:right="940"/>
        <w:rPr>
          <w:rFonts w:ascii="Arial" w:eastAsia="Calibri" w:hAnsi="Arial" w:cs="Arial"/>
          <w:sz w:val="22"/>
          <w:szCs w:val="22"/>
        </w:rPr>
      </w:pPr>
      <w:r w:rsidRPr="002E21ED">
        <w:rPr>
          <w:rFonts w:ascii="Arial" w:eastAsia="Calibri" w:hAnsi="Arial" w:cs="Arial"/>
          <w:w w:val="101"/>
          <w:sz w:val="22"/>
          <w:szCs w:val="22"/>
        </w:rPr>
        <w:t>Maintains</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Playbook</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his/her</w:t>
      </w:r>
      <w:r w:rsidRPr="002E21ED">
        <w:rPr>
          <w:rFonts w:ascii="Arial" w:eastAsia="Calibri" w:hAnsi="Arial" w:cs="Arial"/>
          <w:sz w:val="22"/>
          <w:szCs w:val="22"/>
        </w:rPr>
        <w:t xml:space="preserve"> </w:t>
      </w:r>
      <w:r w:rsidRPr="002E21ED">
        <w:rPr>
          <w:rFonts w:ascii="Arial" w:eastAsia="Calibri" w:hAnsi="Arial" w:cs="Arial"/>
          <w:w w:val="101"/>
          <w:sz w:val="22"/>
          <w:szCs w:val="22"/>
        </w:rPr>
        <w:t>Board</w:t>
      </w:r>
      <w:r w:rsidRPr="002E21ED">
        <w:rPr>
          <w:rFonts w:ascii="Arial" w:eastAsia="Calibri" w:hAnsi="Arial" w:cs="Arial"/>
          <w:sz w:val="22"/>
          <w:szCs w:val="22"/>
        </w:rPr>
        <w:t xml:space="preserve"> </w:t>
      </w:r>
      <w:r w:rsidRPr="002E21ED">
        <w:rPr>
          <w:rFonts w:ascii="Arial" w:eastAsia="Calibri" w:hAnsi="Arial" w:cs="Arial"/>
          <w:w w:val="101"/>
          <w:sz w:val="22"/>
          <w:szCs w:val="22"/>
        </w:rPr>
        <w:t>position</w:t>
      </w:r>
    </w:p>
    <w:p w:rsidR="00E80DD9" w:rsidRPr="002E21ED" w:rsidRDefault="00CF039F" w:rsidP="006037ED">
      <w:pPr>
        <w:pStyle w:val="ListParagraph"/>
        <w:numPr>
          <w:ilvl w:val="0"/>
          <w:numId w:val="36"/>
        </w:numPr>
        <w:ind w:left="1080" w:right="940"/>
        <w:rPr>
          <w:rFonts w:ascii="Arial" w:eastAsia="Calibri" w:hAnsi="Arial" w:cs="Arial"/>
          <w:sz w:val="22"/>
          <w:szCs w:val="22"/>
        </w:rPr>
      </w:pPr>
      <w:r w:rsidRPr="002E21ED">
        <w:rPr>
          <w:rFonts w:ascii="Arial" w:eastAsia="Calibri" w:hAnsi="Arial" w:cs="Arial"/>
          <w:w w:val="101"/>
          <w:sz w:val="22"/>
          <w:szCs w:val="22"/>
        </w:rPr>
        <w:t>Develops</w:t>
      </w:r>
      <w:r w:rsidRPr="002E21ED">
        <w:rPr>
          <w:rFonts w:ascii="Arial" w:eastAsia="Calibri" w:hAnsi="Arial" w:cs="Arial"/>
          <w:sz w:val="22"/>
          <w:szCs w:val="22"/>
        </w:rPr>
        <w:t xml:space="preserve"> </w:t>
      </w:r>
      <w:r w:rsidRPr="002E21ED">
        <w:rPr>
          <w:rFonts w:ascii="Arial" w:eastAsia="Calibri" w:hAnsi="Arial" w:cs="Arial"/>
          <w:w w:val="101"/>
          <w:sz w:val="22"/>
          <w:szCs w:val="22"/>
        </w:rPr>
        <w:t>his/her</w:t>
      </w:r>
      <w:r w:rsidRPr="002E21ED">
        <w:rPr>
          <w:rFonts w:ascii="Arial" w:eastAsia="Calibri" w:hAnsi="Arial" w:cs="Arial"/>
          <w:sz w:val="22"/>
          <w:szCs w:val="22"/>
        </w:rPr>
        <w:t xml:space="preserve"> </w:t>
      </w:r>
      <w:r w:rsidRPr="002E21ED">
        <w:rPr>
          <w:rFonts w:ascii="Arial" w:eastAsia="Calibri" w:hAnsi="Arial" w:cs="Arial"/>
          <w:w w:val="101"/>
          <w:sz w:val="22"/>
          <w:szCs w:val="22"/>
        </w:rPr>
        <w:t>successor</w:t>
      </w:r>
    </w:p>
    <w:p w:rsidR="00E80DD9" w:rsidRPr="002E21ED" w:rsidRDefault="00CF039F" w:rsidP="006037ED">
      <w:pPr>
        <w:pStyle w:val="ListParagraph"/>
        <w:numPr>
          <w:ilvl w:val="0"/>
          <w:numId w:val="36"/>
        </w:numPr>
        <w:ind w:left="1080" w:right="940"/>
        <w:rPr>
          <w:rFonts w:ascii="Arial" w:eastAsia="Calibri" w:hAnsi="Arial" w:cs="Arial"/>
          <w:sz w:val="22"/>
          <w:szCs w:val="22"/>
        </w:rPr>
      </w:pPr>
      <w:r w:rsidRPr="002E21ED">
        <w:rPr>
          <w:rFonts w:ascii="Arial" w:eastAsia="Calibri" w:hAnsi="Arial" w:cs="Arial"/>
          <w:w w:val="101"/>
          <w:sz w:val="22"/>
          <w:szCs w:val="22"/>
        </w:rPr>
        <w:t>Actively</w:t>
      </w:r>
      <w:r w:rsidRPr="002E21ED">
        <w:rPr>
          <w:rFonts w:ascii="Arial" w:eastAsia="Calibri" w:hAnsi="Arial" w:cs="Arial"/>
          <w:sz w:val="22"/>
          <w:szCs w:val="22"/>
        </w:rPr>
        <w:t xml:space="preserve"> </w:t>
      </w:r>
      <w:r w:rsidRPr="002E21ED">
        <w:rPr>
          <w:rFonts w:ascii="Arial" w:eastAsia="Calibri" w:hAnsi="Arial" w:cs="Arial"/>
          <w:w w:val="101"/>
          <w:sz w:val="22"/>
          <w:szCs w:val="22"/>
        </w:rPr>
        <w:t>engages</w:t>
      </w:r>
      <w:r w:rsidR="00B31FD2" w:rsidRPr="002E21ED">
        <w:rPr>
          <w:rFonts w:ascii="Arial" w:eastAsia="Calibri" w:hAnsi="Arial" w:cs="Arial"/>
          <w:w w:val="101"/>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their</w:t>
      </w:r>
      <w:r w:rsidRPr="002E21ED">
        <w:rPr>
          <w:rFonts w:ascii="Arial" w:eastAsia="Calibri" w:hAnsi="Arial" w:cs="Arial"/>
          <w:sz w:val="22"/>
          <w:szCs w:val="22"/>
        </w:rPr>
        <w:t xml:space="preserve"> </w:t>
      </w:r>
      <w:r w:rsidRPr="002E21ED">
        <w:rPr>
          <w:rFonts w:ascii="Arial" w:eastAsia="Calibri" w:hAnsi="Arial" w:cs="Arial"/>
          <w:w w:val="101"/>
          <w:sz w:val="22"/>
          <w:szCs w:val="22"/>
        </w:rPr>
        <w:t>successor's</w:t>
      </w:r>
      <w:r w:rsidRPr="002E21ED">
        <w:rPr>
          <w:rFonts w:ascii="Arial" w:eastAsia="Calibri" w:hAnsi="Arial" w:cs="Arial"/>
          <w:sz w:val="22"/>
          <w:szCs w:val="22"/>
        </w:rPr>
        <w:t xml:space="preserve"> </w:t>
      </w:r>
      <w:r w:rsidRPr="002E21ED">
        <w:rPr>
          <w:rFonts w:ascii="Arial" w:eastAsia="Calibri" w:hAnsi="Arial" w:cs="Arial"/>
          <w:w w:val="101"/>
          <w:sz w:val="22"/>
          <w:szCs w:val="22"/>
        </w:rPr>
        <w:t>transition</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ensure</w:t>
      </w:r>
      <w:r w:rsidRPr="002E21ED">
        <w:rPr>
          <w:rFonts w:ascii="Arial" w:eastAsia="Calibri" w:hAnsi="Arial" w:cs="Arial"/>
          <w:sz w:val="22"/>
          <w:szCs w:val="22"/>
        </w:rPr>
        <w:t xml:space="preserve"> </w:t>
      </w:r>
      <w:r w:rsidRPr="002E21ED">
        <w:rPr>
          <w:rFonts w:ascii="Arial" w:eastAsia="Calibri" w:hAnsi="Arial" w:cs="Arial"/>
          <w:w w:val="101"/>
          <w:sz w:val="22"/>
          <w:szCs w:val="22"/>
        </w:rPr>
        <w:t>continuity</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initiatives:</w:t>
      </w:r>
    </w:p>
    <w:p w:rsidR="00E80DD9" w:rsidRPr="002E21ED" w:rsidRDefault="00CF039F" w:rsidP="006037ED">
      <w:pPr>
        <w:pStyle w:val="ListParagraph"/>
        <w:numPr>
          <w:ilvl w:val="1"/>
          <w:numId w:val="36"/>
        </w:numPr>
        <w:ind w:left="1800" w:right="940"/>
        <w:rPr>
          <w:rFonts w:ascii="Arial" w:eastAsia="Calibri" w:hAnsi="Arial" w:cs="Arial"/>
          <w:sz w:val="22"/>
          <w:szCs w:val="22"/>
        </w:rPr>
      </w:pPr>
      <w:r w:rsidRPr="002E21ED">
        <w:rPr>
          <w:rFonts w:ascii="Arial" w:eastAsia="Calibri" w:hAnsi="Arial" w:cs="Arial"/>
          <w:w w:val="101"/>
          <w:sz w:val="22"/>
          <w:szCs w:val="22"/>
        </w:rPr>
        <w:t>Recruits</w:t>
      </w:r>
      <w:r w:rsidR="00B31FD2" w:rsidRPr="002E21ED">
        <w:rPr>
          <w:rFonts w:ascii="Arial" w:eastAsia="Calibri" w:hAnsi="Arial" w:cs="Arial"/>
          <w:w w:val="101"/>
          <w:sz w:val="22"/>
          <w:szCs w:val="22"/>
        </w:rPr>
        <w:t xml:space="preserve"> </w:t>
      </w:r>
      <w:r w:rsidRPr="002E21ED">
        <w:rPr>
          <w:rFonts w:ascii="Arial" w:eastAsia="Calibri" w:hAnsi="Arial" w:cs="Arial"/>
          <w:w w:val="101"/>
          <w:sz w:val="22"/>
          <w:szCs w:val="22"/>
        </w:rPr>
        <w:t>candidates</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be</w:t>
      </w:r>
      <w:r w:rsidRPr="002E21ED">
        <w:rPr>
          <w:rFonts w:ascii="Arial" w:eastAsia="Calibri" w:hAnsi="Arial" w:cs="Arial"/>
          <w:sz w:val="22"/>
          <w:szCs w:val="22"/>
        </w:rPr>
        <w:t xml:space="preserve"> </w:t>
      </w:r>
      <w:r w:rsidRPr="002E21ED">
        <w:rPr>
          <w:rFonts w:ascii="Arial" w:eastAsia="Calibri" w:hAnsi="Arial" w:cs="Arial"/>
          <w:w w:val="101"/>
          <w:sz w:val="22"/>
          <w:szCs w:val="22"/>
        </w:rPr>
        <w:t>considered,</w:t>
      </w:r>
      <w:r w:rsidRPr="002E21ED">
        <w:rPr>
          <w:rFonts w:ascii="Arial" w:eastAsia="Calibri" w:hAnsi="Arial" w:cs="Arial"/>
          <w:sz w:val="22"/>
          <w:szCs w:val="22"/>
        </w:rPr>
        <w:t xml:space="preserve"> </w:t>
      </w:r>
      <w:r w:rsidRPr="002E21ED">
        <w:rPr>
          <w:rFonts w:ascii="Arial" w:eastAsia="Calibri" w:hAnsi="Arial" w:cs="Arial"/>
          <w:w w:val="101"/>
          <w:sz w:val="22"/>
          <w:szCs w:val="22"/>
        </w:rPr>
        <w:t>prepares</w:t>
      </w:r>
      <w:r w:rsidR="00B31FD2" w:rsidRPr="002E21ED">
        <w:rPr>
          <w:rFonts w:ascii="Arial" w:eastAsia="Calibri" w:hAnsi="Arial" w:cs="Arial"/>
          <w:w w:val="101"/>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selected</w:t>
      </w:r>
      <w:r w:rsidRPr="002E21ED">
        <w:rPr>
          <w:rFonts w:ascii="Arial" w:eastAsia="Calibri" w:hAnsi="Arial" w:cs="Arial"/>
          <w:sz w:val="22"/>
          <w:szCs w:val="22"/>
        </w:rPr>
        <w:t xml:space="preserve"> </w:t>
      </w:r>
      <w:r w:rsidRPr="002E21ED">
        <w:rPr>
          <w:rFonts w:ascii="Arial" w:eastAsia="Calibri" w:hAnsi="Arial" w:cs="Arial"/>
          <w:w w:val="101"/>
          <w:sz w:val="22"/>
          <w:szCs w:val="22"/>
        </w:rPr>
        <w:t>candidate</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their</w:t>
      </w:r>
      <w:r w:rsidRPr="002E21ED">
        <w:rPr>
          <w:rFonts w:ascii="Arial" w:eastAsia="Calibri" w:hAnsi="Arial" w:cs="Arial"/>
          <w:sz w:val="22"/>
          <w:szCs w:val="22"/>
        </w:rPr>
        <w:t xml:space="preserve"> </w:t>
      </w:r>
      <w:r w:rsidRPr="002E21ED">
        <w:rPr>
          <w:rFonts w:ascii="Arial" w:eastAsia="Calibri" w:hAnsi="Arial" w:cs="Arial"/>
          <w:w w:val="101"/>
          <w:sz w:val="22"/>
          <w:szCs w:val="22"/>
        </w:rPr>
        <w:t>function,</w:t>
      </w:r>
      <w:r w:rsidRPr="002E21ED">
        <w:rPr>
          <w:rFonts w:ascii="Arial" w:eastAsia="Calibri" w:hAnsi="Arial" w:cs="Arial"/>
          <w:sz w:val="22"/>
          <w:szCs w:val="22"/>
        </w:rPr>
        <w:t xml:space="preserve"> </w:t>
      </w:r>
      <w:r w:rsidRPr="002E21ED">
        <w:rPr>
          <w:rFonts w:ascii="Arial" w:eastAsia="Calibri" w:hAnsi="Arial" w:cs="Arial"/>
          <w:w w:val="101"/>
          <w:sz w:val="22"/>
          <w:szCs w:val="22"/>
        </w:rPr>
        <w:t>and remains</w:t>
      </w:r>
      <w:r w:rsidRPr="002E21ED">
        <w:rPr>
          <w:rFonts w:ascii="Arial" w:eastAsia="Calibri" w:hAnsi="Arial" w:cs="Arial"/>
          <w:sz w:val="22"/>
          <w:szCs w:val="22"/>
        </w:rPr>
        <w:t xml:space="preserve"> </w:t>
      </w:r>
      <w:r w:rsidRPr="002E21ED">
        <w:rPr>
          <w:rFonts w:ascii="Arial" w:eastAsia="Calibri" w:hAnsi="Arial" w:cs="Arial"/>
          <w:w w:val="101"/>
          <w:sz w:val="22"/>
          <w:szCs w:val="22"/>
        </w:rPr>
        <w:t>a</w:t>
      </w:r>
      <w:r w:rsidRPr="002E21ED">
        <w:rPr>
          <w:rFonts w:ascii="Arial" w:eastAsia="Calibri" w:hAnsi="Arial" w:cs="Arial"/>
          <w:sz w:val="22"/>
          <w:szCs w:val="22"/>
        </w:rPr>
        <w:t xml:space="preserve"> </w:t>
      </w:r>
      <w:r w:rsidRPr="002E21ED">
        <w:rPr>
          <w:rFonts w:ascii="Arial" w:eastAsia="Calibri" w:hAnsi="Arial" w:cs="Arial"/>
          <w:w w:val="101"/>
          <w:sz w:val="22"/>
          <w:szCs w:val="22"/>
        </w:rPr>
        <w:t>consultant</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their</w:t>
      </w:r>
      <w:r w:rsidRPr="002E21ED">
        <w:rPr>
          <w:rFonts w:ascii="Arial" w:eastAsia="Calibri" w:hAnsi="Arial" w:cs="Arial"/>
          <w:sz w:val="22"/>
          <w:szCs w:val="22"/>
        </w:rPr>
        <w:t xml:space="preserve"> </w:t>
      </w:r>
      <w:r w:rsidRPr="002E21ED">
        <w:rPr>
          <w:rFonts w:ascii="Arial" w:eastAsia="Calibri" w:hAnsi="Arial" w:cs="Arial"/>
          <w:w w:val="101"/>
          <w:sz w:val="22"/>
          <w:szCs w:val="22"/>
        </w:rPr>
        <w:t>successor,</w:t>
      </w:r>
      <w:r w:rsidRPr="002E21ED">
        <w:rPr>
          <w:rFonts w:ascii="Arial" w:eastAsia="Calibri" w:hAnsi="Arial" w:cs="Arial"/>
          <w:sz w:val="22"/>
          <w:szCs w:val="22"/>
        </w:rPr>
        <w:t xml:space="preserve"> </w:t>
      </w:r>
      <w:r w:rsidRPr="002E21ED">
        <w:rPr>
          <w:rFonts w:ascii="Arial" w:eastAsia="Calibri" w:hAnsi="Arial" w:cs="Arial"/>
          <w:w w:val="101"/>
          <w:sz w:val="22"/>
          <w:szCs w:val="22"/>
        </w:rPr>
        <w:t>as</w:t>
      </w:r>
      <w:r w:rsidRPr="002E21ED">
        <w:rPr>
          <w:rFonts w:ascii="Arial" w:eastAsia="Calibri" w:hAnsi="Arial" w:cs="Arial"/>
          <w:sz w:val="22"/>
          <w:szCs w:val="22"/>
        </w:rPr>
        <w:t xml:space="preserve"> </w:t>
      </w:r>
      <w:r w:rsidRPr="002E21ED">
        <w:rPr>
          <w:rFonts w:ascii="Arial" w:eastAsia="Calibri" w:hAnsi="Arial" w:cs="Arial"/>
          <w:w w:val="101"/>
          <w:sz w:val="22"/>
          <w:szCs w:val="22"/>
        </w:rPr>
        <w:t>needed.</w:t>
      </w:r>
    </w:p>
    <w:p w:rsidR="00E80DD9" w:rsidRPr="002E21ED" w:rsidRDefault="00CF039F" w:rsidP="006037ED">
      <w:pPr>
        <w:pStyle w:val="ListParagraph"/>
        <w:numPr>
          <w:ilvl w:val="0"/>
          <w:numId w:val="36"/>
        </w:numPr>
        <w:ind w:left="1080" w:right="940"/>
        <w:rPr>
          <w:rFonts w:ascii="Arial" w:eastAsia="Calibri" w:hAnsi="Arial" w:cs="Arial"/>
          <w:sz w:val="22"/>
          <w:szCs w:val="22"/>
        </w:rPr>
      </w:pPr>
      <w:r w:rsidRPr="002E21ED">
        <w:rPr>
          <w:rFonts w:ascii="Arial" w:eastAsia="Calibri" w:hAnsi="Arial" w:cs="Arial"/>
          <w:w w:val="101"/>
          <w:sz w:val="22"/>
          <w:szCs w:val="22"/>
        </w:rPr>
        <w:t>Builds,</w:t>
      </w:r>
      <w:r w:rsidRPr="002E21ED">
        <w:rPr>
          <w:rFonts w:ascii="Arial" w:eastAsia="Calibri" w:hAnsi="Arial" w:cs="Arial"/>
          <w:sz w:val="22"/>
          <w:szCs w:val="22"/>
        </w:rPr>
        <w:t xml:space="preserve"> </w:t>
      </w:r>
      <w:r w:rsidRPr="002E21ED">
        <w:rPr>
          <w:rFonts w:ascii="Arial" w:eastAsia="Calibri" w:hAnsi="Arial" w:cs="Arial"/>
          <w:w w:val="101"/>
          <w:sz w:val="22"/>
          <w:szCs w:val="22"/>
        </w:rPr>
        <w:t>leads,</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develops</w:t>
      </w:r>
      <w:r w:rsidRPr="002E21ED">
        <w:rPr>
          <w:rFonts w:ascii="Arial" w:eastAsia="Calibri" w:hAnsi="Arial" w:cs="Arial"/>
          <w:sz w:val="22"/>
          <w:szCs w:val="22"/>
        </w:rPr>
        <w:t xml:space="preserve"> </w:t>
      </w:r>
      <w:r w:rsidRPr="002E21ED">
        <w:rPr>
          <w:rFonts w:ascii="Arial" w:eastAsia="Calibri" w:hAnsi="Arial" w:cs="Arial"/>
          <w:w w:val="101"/>
          <w:sz w:val="22"/>
          <w:szCs w:val="22"/>
        </w:rPr>
        <w:t>his/her</w:t>
      </w:r>
      <w:r w:rsidRPr="002E21ED">
        <w:rPr>
          <w:rFonts w:ascii="Arial" w:eastAsia="Calibri" w:hAnsi="Arial" w:cs="Arial"/>
          <w:sz w:val="22"/>
          <w:szCs w:val="22"/>
        </w:rPr>
        <w:t xml:space="preserve"> </w:t>
      </w:r>
      <w:r w:rsidRPr="002E21ED">
        <w:rPr>
          <w:rFonts w:ascii="Arial" w:eastAsia="Calibri" w:hAnsi="Arial" w:cs="Arial"/>
          <w:w w:val="101"/>
          <w:sz w:val="22"/>
          <w:szCs w:val="22"/>
        </w:rPr>
        <w:t>team</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volunteers,</w:t>
      </w:r>
      <w:r w:rsidRPr="002E21ED">
        <w:rPr>
          <w:rFonts w:ascii="Arial" w:eastAsia="Calibri" w:hAnsi="Arial" w:cs="Arial"/>
          <w:sz w:val="22"/>
          <w:szCs w:val="22"/>
        </w:rPr>
        <w:t xml:space="preserve"> </w:t>
      </w:r>
      <w:r w:rsidRPr="002E21ED">
        <w:rPr>
          <w:rFonts w:ascii="Arial" w:eastAsia="Calibri" w:hAnsi="Arial" w:cs="Arial"/>
          <w:w w:val="101"/>
          <w:sz w:val="22"/>
          <w:szCs w:val="22"/>
        </w:rPr>
        <w:t>or</w:t>
      </w:r>
      <w:r w:rsidRPr="002E21ED">
        <w:rPr>
          <w:rFonts w:ascii="Arial" w:eastAsia="Calibri" w:hAnsi="Arial" w:cs="Arial"/>
          <w:sz w:val="22"/>
          <w:szCs w:val="22"/>
        </w:rPr>
        <w:t xml:space="preserve"> </w:t>
      </w:r>
      <w:r w:rsidRPr="002E21ED">
        <w:rPr>
          <w:rFonts w:ascii="Arial" w:eastAsia="Calibri" w:hAnsi="Arial" w:cs="Arial"/>
          <w:w w:val="101"/>
          <w:sz w:val="22"/>
          <w:szCs w:val="22"/>
        </w:rPr>
        <w:t>committee</w:t>
      </w:r>
    </w:p>
    <w:p w:rsidR="00E80DD9" w:rsidRPr="00A27C2C" w:rsidRDefault="00E80DD9" w:rsidP="007C1B6E">
      <w:pPr>
        <w:ind w:right="940"/>
        <w:rPr>
          <w:rFonts w:ascii="Arial" w:hAnsi="Arial" w:cs="Arial"/>
        </w:rPr>
      </w:pPr>
    </w:p>
    <w:p w:rsidR="00E80DD9" w:rsidRPr="002E21ED" w:rsidRDefault="00CF039F" w:rsidP="006037ED">
      <w:pPr>
        <w:ind w:left="360" w:right="940" w:firstLine="360"/>
        <w:rPr>
          <w:rFonts w:ascii="Arial" w:eastAsia="Calibri" w:hAnsi="Arial" w:cs="Arial"/>
          <w:b/>
          <w:sz w:val="22"/>
          <w:szCs w:val="22"/>
        </w:rPr>
      </w:pPr>
      <w:r w:rsidRPr="002E21ED">
        <w:rPr>
          <w:rFonts w:ascii="Arial" w:eastAsia="Calibri" w:hAnsi="Arial" w:cs="Arial"/>
          <w:b/>
          <w:w w:val="101"/>
          <w:sz w:val="22"/>
          <w:szCs w:val="22"/>
        </w:rPr>
        <w:t>As</w:t>
      </w:r>
      <w:r w:rsidRPr="002E21ED">
        <w:rPr>
          <w:rFonts w:ascii="Arial" w:eastAsia="Calibri" w:hAnsi="Arial" w:cs="Arial"/>
          <w:b/>
          <w:sz w:val="22"/>
          <w:szCs w:val="22"/>
        </w:rPr>
        <w:t xml:space="preserve"> </w:t>
      </w:r>
      <w:r w:rsidRPr="002E21ED">
        <w:rPr>
          <w:rFonts w:ascii="Arial" w:eastAsia="Calibri" w:hAnsi="Arial" w:cs="Arial"/>
          <w:b/>
          <w:w w:val="101"/>
          <w:sz w:val="22"/>
          <w:szCs w:val="22"/>
        </w:rPr>
        <w:t>VP</w:t>
      </w:r>
      <w:r w:rsidRPr="002E21ED">
        <w:rPr>
          <w:rFonts w:ascii="Arial" w:eastAsia="Calibri" w:hAnsi="Arial" w:cs="Arial"/>
          <w:b/>
          <w:sz w:val="22"/>
          <w:szCs w:val="22"/>
        </w:rPr>
        <w:t xml:space="preserve"> </w:t>
      </w:r>
      <w:r w:rsidRPr="002E21ED">
        <w:rPr>
          <w:rFonts w:ascii="Arial" w:eastAsia="Calibri" w:hAnsi="Arial" w:cs="Arial"/>
          <w:b/>
          <w:w w:val="101"/>
          <w:sz w:val="22"/>
          <w:szCs w:val="22"/>
        </w:rPr>
        <w:t>Technology:</w:t>
      </w:r>
    </w:p>
    <w:p w:rsidR="00E80DD9" w:rsidRPr="002E21ED" w:rsidRDefault="00CF039F" w:rsidP="006037ED">
      <w:pPr>
        <w:pStyle w:val="ListParagraph"/>
        <w:numPr>
          <w:ilvl w:val="0"/>
          <w:numId w:val="37"/>
        </w:numPr>
        <w:ind w:left="1080" w:right="940"/>
        <w:rPr>
          <w:rFonts w:ascii="Arial" w:eastAsia="Calibri" w:hAnsi="Arial" w:cs="Arial"/>
          <w:sz w:val="22"/>
          <w:szCs w:val="22"/>
        </w:rPr>
      </w:pPr>
      <w:r w:rsidRPr="002E21ED">
        <w:rPr>
          <w:rFonts w:ascii="Arial" w:eastAsia="Calibri" w:hAnsi="Arial" w:cs="Arial"/>
          <w:w w:val="101"/>
          <w:sz w:val="22"/>
          <w:szCs w:val="22"/>
        </w:rPr>
        <w:t>Defines</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technology</w:t>
      </w:r>
      <w:r w:rsidRPr="002E21ED">
        <w:rPr>
          <w:rFonts w:ascii="Arial" w:eastAsia="Calibri" w:hAnsi="Arial" w:cs="Arial"/>
          <w:sz w:val="22"/>
          <w:szCs w:val="22"/>
        </w:rPr>
        <w:t xml:space="preserve"> </w:t>
      </w:r>
      <w:r w:rsidRPr="002E21ED">
        <w:rPr>
          <w:rFonts w:ascii="Arial" w:eastAsia="Calibri" w:hAnsi="Arial" w:cs="Arial"/>
          <w:w w:val="101"/>
          <w:sz w:val="22"/>
          <w:szCs w:val="22"/>
        </w:rPr>
        <w:t>portfolio</w:t>
      </w:r>
      <w:r w:rsidRPr="002E21ED">
        <w:rPr>
          <w:rFonts w:ascii="Arial" w:eastAsia="Calibri" w:hAnsi="Arial" w:cs="Arial"/>
          <w:sz w:val="22"/>
          <w:szCs w:val="22"/>
        </w:rPr>
        <w:t xml:space="preserve"> </w:t>
      </w:r>
      <w:r w:rsidRPr="002E21ED">
        <w:rPr>
          <w:rFonts w:ascii="Arial" w:eastAsia="Calibri" w:hAnsi="Arial" w:cs="Arial"/>
          <w:w w:val="101"/>
          <w:sz w:val="22"/>
          <w:szCs w:val="22"/>
        </w:rPr>
        <w:t>needed</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support</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Chapter’s</w:t>
      </w:r>
      <w:r w:rsidR="00B31FD2" w:rsidRPr="002E21ED">
        <w:rPr>
          <w:rFonts w:ascii="Arial" w:eastAsia="Calibri" w:hAnsi="Arial" w:cs="Arial"/>
          <w:w w:val="101"/>
          <w:sz w:val="22"/>
          <w:szCs w:val="22"/>
        </w:rPr>
        <w:t xml:space="preserve"> </w:t>
      </w:r>
      <w:r w:rsidRPr="002E21ED">
        <w:rPr>
          <w:rFonts w:ascii="Arial" w:eastAsia="Calibri" w:hAnsi="Arial" w:cs="Arial"/>
          <w:w w:val="101"/>
          <w:sz w:val="22"/>
          <w:szCs w:val="22"/>
        </w:rPr>
        <w:t>operating</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communication needs</w:t>
      </w:r>
    </w:p>
    <w:p w:rsidR="00E80DD9" w:rsidRPr="002E21ED" w:rsidRDefault="00CF039F" w:rsidP="006037ED">
      <w:pPr>
        <w:pStyle w:val="ListParagraph"/>
        <w:numPr>
          <w:ilvl w:val="0"/>
          <w:numId w:val="37"/>
        </w:numPr>
        <w:ind w:left="1080" w:right="940"/>
        <w:rPr>
          <w:rFonts w:ascii="Arial" w:eastAsia="Calibri" w:hAnsi="Arial" w:cs="Arial"/>
          <w:sz w:val="22"/>
          <w:szCs w:val="22"/>
        </w:rPr>
      </w:pPr>
      <w:r w:rsidRPr="002E21ED">
        <w:rPr>
          <w:rFonts w:ascii="Arial" w:eastAsia="Calibri" w:hAnsi="Arial" w:cs="Arial"/>
          <w:w w:val="101"/>
          <w:sz w:val="22"/>
          <w:szCs w:val="22"/>
        </w:rPr>
        <w:t>Chairs</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Technology</w:t>
      </w:r>
      <w:r w:rsidRPr="002E21ED">
        <w:rPr>
          <w:rFonts w:ascii="Arial" w:eastAsia="Calibri" w:hAnsi="Arial" w:cs="Arial"/>
          <w:sz w:val="22"/>
          <w:szCs w:val="22"/>
        </w:rPr>
        <w:t xml:space="preserve"> </w:t>
      </w:r>
      <w:r w:rsidRPr="002E21ED">
        <w:rPr>
          <w:rFonts w:ascii="Arial" w:eastAsia="Calibri" w:hAnsi="Arial" w:cs="Arial"/>
          <w:w w:val="101"/>
          <w:sz w:val="22"/>
          <w:szCs w:val="22"/>
        </w:rPr>
        <w:t>Committee;</w:t>
      </w:r>
      <w:r w:rsidRPr="002E21ED">
        <w:rPr>
          <w:rFonts w:ascii="Arial" w:eastAsia="Calibri" w:hAnsi="Arial" w:cs="Arial"/>
          <w:sz w:val="22"/>
          <w:szCs w:val="22"/>
        </w:rPr>
        <w:t xml:space="preserve"> </w:t>
      </w:r>
      <w:r w:rsidRPr="002E21ED">
        <w:rPr>
          <w:rFonts w:ascii="Arial" w:eastAsia="Calibri" w:hAnsi="Arial" w:cs="Arial"/>
          <w:w w:val="101"/>
          <w:sz w:val="22"/>
          <w:szCs w:val="22"/>
        </w:rPr>
        <w:t>identifies,</w:t>
      </w:r>
      <w:r w:rsidRPr="002E21ED">
        <w:rPr>
          <w:rFonts w:ascii="Arial" w:eastAsia="Calibri" w:hAnsi="Arial" w:cs="Arial"/>
          <w:sz w:val="22"/>
          <w:szCs w:val="22"/>
        </w:rPr>
        <w:t xml:space="preserve"> </w:t>
      </w:r>
      <w:r w:rsidRPr="002E21ED">
        <w:rPr>
          <w:rFonts w:ascii="Arial" w:eastAsia="Calibri" w:hAnsi="Arial" w:cs="Arial"/>
          <w:w w:val="101"/>
          <w:sz w:val="22"/>
          <w:szCs w:val="22"/>
        </w:rPr>
        <w:t>recruits</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coordinates</w:t>
      </w:r>
      <w:r w:rsidRPr="002E21ED">
        <w:rPr>
          <w:rFonts w:ascii="Arial" w:eastAsia="Calibri" w:hAnsi="Arial" w:cs="Arial"/>
          <w:sz w:val="22"/>
          <w:szCs w:val="22"/>
        </w:rPr>
        <w:t xml:space="preserve"> </w:t>
      </w:r>
      <w:r w:rsidRPr="002E21ED">
        <w:rPr>
          <w:rFonts w:ascii="Arial" w:eastAsia="Calibri" w:hAnsi="Arial" w:cs="Arial"/>
          <w:w w:val="101"/>
          <w:sz w:val="22"/>
          <w:szCs w:val="22"/>
        </w:rPr>
        <w:t>volunteers</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accomplish</w:t>
      </w:r>
      <w:r w:rsidRPr="002E21ED">
        <w:rPr>
          <w:rFonts w:ascii="Arial" w:eastAsia="Calibri" w:hAnsi="Arial" w:cs="Arial"/>
          <w:sz w:val="22"/>
          <w:szCs w:val="22"/>
        </w:rPr>
        <w:t xml:space="preserve"> </w:t>
      </w:r>
      <w:r w:rsidRPr="002E21ED">
        <w:rPr>
          <w:rFonts w:ascii="Arial" w:eastAsia="Calibri" w:hAnsi="Arial" w:cs="Arial"/>
          <w:w w:val="101"/>
          <w:sz w:val="22"/>
          <w:szCs w:val="22"/>
        </w:rPr>
        <w:t>the plan</w:t>
      </w:r>
    </w:p>
    <w:p w:rsidR="00E80DD9" w:rsidRPr="002E21ED" w:rsidRDefault="00CF039F" w:rsidP="006037ED">
      <w:pPr>
        <w:pStyle w:val="ListParagraph"/>
        <w:numPr>
          <w:ilvl w:val="0"/>
          <w:numId w:val="37"/>
        </w:numPr>
        <w:ind w:left="1080" w:right="940"/>
        <w:rPr>
          <w:rFonts w:ascii="Arial" w:eastAsia="Calibri" w:hAnsi="Arial" w:cs="Arial"/>
          <w:sz w:val="22"/>
          <w:szCs w:val="22"/>
        </w:rPr>
      </w:pPr>
      <w:r w:rsidRPr="002E21ED">
        <w:rPr>
          <w:rFonts w:ascii="Arial" w:eastAsia="Calibri" w:hAnsi="Arial" w:cs="Arial"/>
          <w:w w:val="101"/>
          <w:sz w:val="22"/>
          <w:szCs w:val="22"/>
        </w:rPr>
        <w:t>Supervises</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Webmaster</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00237C49" w:rsidRPr="002E21ED">
        <w:rPr>
          <w:rFonts w:ascii="Arial" w:eastAsia="Calibri" w:hAnsi="Arial" w:cs="Arial"/>
          <w:w w:val="101"/>
          <w:sz w:val="22"/>
          <w:szCs w:val="22"/>
        </w:rPr>
        <w:t>Webinar</w:t>
      </w:r>
      <w:r w:rsidRPr="002E21ED">
        <w:rPr>
          <w:rFonts w:ascii="Arial" w:eastAsia="Calibri" w:hAnsi="Arial" w:cs="Arial"/>
          <w:sz w:val="22"/>
          <w:szCs w:val="22"/>
        </w:rPr>
        <w:t xml:space="preserve"> </w:t>
      </w:r>
      <w:r w:rsidRPr="002E21ED">
        <w:rPr>
          <w:rFonts w:ascii="Arial" w:eastAsia="Calibri" w:hAnsi="Arial" w:cs="Arial"/>
          <w:w w:val="101"/>
          <w:sz w:val="22"/>
          <w:szCs w:val="22"/>
        </w:rPr>
        <w:t>Manager</w:t>
      </w:r>
    </w:p>
    <w:p w:rsidR="00E80DD9" w:rsidRPr="002E21ED" w:rsidRDefault="00CF039F" w:rsidP="006037ED">
      <w:pPr>
        <w:pStyle w:val="ListParagraph"/>
        <w:numPr>
          <w:ilvl w:val="0"/>
          <w:numId w:val="37"/>
        </w:numPr>
        <w:ind w:left="1080" w:right="940"/>
        <w:rPr>
          <w:rFonts w:ascii="Arial" w:eastAsia="Calibri" w:hAnsi="Arial" w:cs="Arial"/>
          <w:sz w:val="22"/>
          <w:szCs w:val="22"/>
        </w:rPr>
      </w:pPr>
      <w:r w:rsidRPr="002E21ED">
        <w:rPr>
          <w:rFonts w:ascii="Arial" w:eastAsia="Calibri" w:hAnsi="Arial" w:cs="Arial"/>
          <w:w w:val="101"/>
          <w:sz w:val="22"/>
          <w:szCs w:val="22"/>
        </w:rPr>
        <w:t>Provides</w:t>
      </w:r>
      <w:r w:rsidRPr="002E21ED">
        <w:rPr>
          <w:rFonts w:ascii="Arial" w:eastAsia="Calibri" w:hAnsi="Arial" w:cs="Arial"/>
          <w:sz w:val="22"/>
          <w:szCs w:val="22"/>
        </w:rPr>
        <w:t xml:space="preserve"> </w:t>
      </w:r>
      <w:r w:rsidRPr="002E21ED">
        <w:rPr>
          <w:rFonts w:ascii="Arial" w:eastAsia="Calibri" w:hAnsi="Arial" w:cs="Arial"/>
          <w:w w:val="101"/>
          <w:sz w:val="22"/>
          <w:szCs w:val="22"/>
        </w:rPr>
        <w:t>expertise</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fellow</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leaders</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volunteers</w:t>
      </w:r>
      <w:r w:rsidRPr="002E21ED">
        <w:rPr>
          <w:rFonts w:ascii="Arial" w:eastAsia="Calibri" w:hAnsi="Arial" w:cs="Arial"/>
          <w:sz w:val="22"/>
          <w:szCs w:val="22"/>
        </w:rPr>
        <w:t xml:space="preserve"> </w:t>
      </w:r>
      <w:r w:rsidRPr="002E21ED">
        <w:rPr>
          <w:rFonts w:ascii="Arial" w:eastAsia="Calibri" w:hAnsi="Arial" w:cs="Arial"/>
          <w:w w:val="101"/>
          <w:sz w:val="22"/>
          <w:szCs w:val="22"/>
        </w:rPr>
        <w:t>on</w:t>
      </w:r>
      <w:r w:rsidRPr="002E21ED">
        <w:rPr>
          <w:rFonts w:ascii="Arial" w:eastAsia="Calibri" w:hAnsi="Arial" w:cs="Arial"/>
          <w:sz w:val="22"/>
          <w:szCs w:val="22"/>
        </w:rPr>
        <w:t xml:space="preserve"> </w:t>
      </w:r>
      <w:r w:rsidRPr="002E21ED">
        <w:rPr>
          <w:rFonts w:ascii="Arial" w:eastAsia="Calibri" w:hAnsi="Arial" w:cs="Arial"/>
          <w:w w:val="101"/>
          <w:sz w:val="22"/>
          <w:szCs w:val="22"/>
        </w:rPr>
        <w:t>how</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use</w:t>
      </w:r>
      <w:r w:rsidRPr="002E21ED">
        <w:rPr>
          <w:rFonts w:ascii="Arial" w:eastAsia="Calibri" w:hAnsi="Arial" w:cs="Arial"/>
          <w:sz w:val="22"/>
          <w:szCs w:val="22"/>
        </w:rPr>
        <w:t xml:space="preserve"> </w:t>
      </w:r>
      <w:r w:rsidRPr="002E21ED">
        <w:rPr>
          <w:rFonts w:ascii="Arial" w:eastAsia="Calibri" w:hAnsi="Arial" w:cs="Arial"/>
          <w:w w:val="101"/>
          <w:sz w:val="22"/>
          <w:szCs w:val="22"/>
        </w:rPr>
        <w:t>technology</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meet</w:t>
      </w:r>
      <w:r w:rsidRPr="002E21ED">
        <w:rPr>
          <w:rFonts w:ascii="Arial" w:eastAsia="Calibri" w:hAnsi="Arial" w:cs="Arial"/>
          <w:sz w:val="22"/>
          <w:szCs w:val="22"/>
        </w:rPr>
        <w:t xml:space="preserve"> </w:t>
      </w:r>
      <w:r w:rsidRPr="002E21ED">
        <w:rPr>
          <w:rFonts w:ascii="Arial" w:eastAsia="Calibri" w:hAnsi="Arial" w:cs="Arial"/>
          <w:w w:val="101"/>
          <w:sz w:val="22"/>
          <w:szCs w:val="22"/>
        </w:rPr>
        <w:t>specific goals</w:t>
      </w:r>
    </w:p>
    <w:p w:rsidR="00E80DD9" w:rsidRPr="002E21ED" w:rsidRDefault="00CF039F" w:rsidP="006037ED">
      <w:pPr>
        <w:pStyle w:val="ListParagraph"/>
        <w:numPr>
          <w:ilvl w:val="0"/>
          <w:numId w:val="37"/>
        </w:numPr>
        <w:ind w:left="1080" w:right="940"/>
        <w:rPr>
          <w:rFonts w:ascii="Arial" w:eastAsia="Calibri" w:hAnsi="Arial" w:cs="Arial"/>
          <w:sz w:val="22"/>
          <w:szCs w:val="22"/>
        </w:rPr>
      </w:pPr>
      <w:r w:rsidRPr="002E21ED">
        <w:rPr>
          <w:rFonts w:ascii="Arial" w:eastAsia="Calibri" w:hAnsi="Arial" w:cs="Arial"/>
          <w:w w:val="101"/>
          <w:sz w:val="22"/>
          <w:szCs w:val="22"/>
        </w:rPr>
        <w:t>Assesses,</w:t>
      </w:r>
      <w:r w:rsidRPr="002E21ED">
        <w:rPr>
          <w:rFonts w:ascii="Arial" w:eastAsia="Calibri" w:hAnsi="Arial" w:cs="Arial"/>
          <w:sz w:val="22"/>
          <w:szCs w:val="22"/>
        </w:rPr>
        <w:t xml:space="preserve"> </w:t>
      </w:r>
      <w:r w:rsidRPr="002E21ED">
        <w:rPr>
          <w:rFonts w:ascii="Arial" w:eastAsia="Calibri" w:hAnsi="Arial" w:cs="Arial"/>
          <w:w w:val="101"/>
          <w:sz w:val="22"/>
          <w:szCs w:val="22"/>
        </w:rPr>
        <w:t>proposes</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leads</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implementation</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new</w:t>
      </w:r>
      <w:r w:rsidRPr="002E21ED">
        <w:rPr>
          <w:rFonts w:ascii="Arial" w:eastAsia="Calibri" w:hAnsi="Arial" w:cs="Arial"/>
          <w:sz w:val="22"/>
          <w:szCs w:val="22"/>
        </w:rPr>
        <w:t xml:space="preserve"> </w:t>
      </w:r>
      <w:r w:rsidRPr="002E21ED">
        <w:rPr>
          <w:rFonts w:ascii="Arial" w:eastAsia="Calibri" w:hAnsi="Arial" w:cs="Arial"/>
          <w:w w:val="101"/>
          <w:sz w:val="22"/>
          <w:szCs w:val="22"/>
        </w:rPr>
        <w:t>technology</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meet</w:t>
      </w:r>
      <w:r w:rsidRPr="002E21ED">
        <w:rPr>
          <w:rFonts w:ascii="Arial" w:eastAsia="Calibri" w:hAnsi="Arial" w:cs="Arial"/>
          <w:sz w:val="22"/>
          <w:szCs w:val="22"/>
        </w:rPr>
        <w:t xml:space="preserve"> </w:t>
      </w:r>
      <w:r w:rsidRPr="002E21ED">
        <w:rPr>
          <w:rFonts w:ascii="Arial" w:eastAsia="Calibri" w:hAnsi="Arial" w:cs="Arial"/>
          <w:w w:val="101"/>
          <w:sz w:val="22"/>
          <w:szCs w:val="22"/>
        </w:rPr>
        <w:t>its</w:t>
      </w:r>
      <w:r w:rsidRPr="002E21ED">
        <w:rPr>
          <w:rFonts w:ascii="Arial" w:eastAsia="Calibri" w:hAnsi="Arial" w:cs="Arial"/>
          <w:sz w:val="22"/>
          <w:szCs w:val="22"/>
        </w:rPr>
        <w:t xml:space="preserve"> </w:t>
      </w:r>
      <w:r w:rsidRPr="002E21ED">
        <w:rPr>
          <w:rFonts w:ascii="Arial" w:eastAsia="Calibri" w:hAnsi="Arial" w:cs="Arial"/>
          <w:w w:val="101"/>
          <w:sz w:val="22"/>
          <w:szCs w:val="22"/>
        </w:rPr>
        <w:t>goals, including</w:t>
      </w:r>
      <w:r w:rsidRPr="002E21ED">
        <w:rPr>
          <w:rFonts w:ascii="Arial" w:eastAsia="Calibri" w:hAnsi="Arial" w:cs="Arial"/>
          <w:sz w:val="22"/>
          <w:szCs w:val="22"/>
        </w:rPr>
        <w:t xml:space="preserve"> </w:t>
      </w:r>
      <w:r w:rsidRPr="002E21ED">
        <w:rPr>
          <w:rFonts w:ascii="Arial" w:eastAsia="Calibri" w:hAnsi="Arial" w:cs="Arial"/>
          <w:w w:val="101"/>
          <w:sz w:val="22"/>
          <w:szCs w:val="22"/>
        </w:rPr>
        <w:t>tools</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00B31FD2" w:rsidRPr="002E21ED">
        <w:rPr>
          <w:rFonts w:ascii="Arial" w:eastAsia="Calibri" w:hAnsi="Arial" w:cs="Arial"/>
          <w:w w:val="101"/>
          <w:sz w:val="22"/>
          <w:szCs w:val="22"/>
        </w:rPr>
        <w:t xml:space="preserve"> </w:t>
      </w:r>
      <w:r w:rsidRPr="002E21ED">
        <w:rPr>
          <w:rFonts w:ascii="Arial" w:eastAsia="Calibri" w:hAnsi="Arial" w:cs="Arial"/>
          <w:w w:val="101"/>
          <w:sz w:val="22"/>
          <w:szCs w:val="22"/>
        </w:rPr>
        <w:t>make</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operations</w:t>
      </w:r>
      <w:r w:rsidRPr="002E21ED">
        <w:rPr>
          <w:rFonts w:ascii="Arial" w:eastAsia="Calibri" w:hAnsi="Arial" w:cs="Arial"/>
          <w:sz w:val="22"/>
          <w:szCs w:val="22"/>
        </w:rPr>
        <w:t xml:space="preserve"> </w:t>
      </w:r>
      <w:r w:rsidRPr="002E21ED">
        <w:rPr>
          <w:rFonts w:ascii="Arial" w:eastAsia="Calibri" w:hAnsi="Arial" w:cs="Arial"/>
          <w:w w:val="101"/>
          <w:sz w:val="22"/>
          <w:szCs w:val="22"/>
        </w:rPr>
        <w:t>more</w:t>
      </w:r>
      <w:r w:rsidRPr="002E21ED">
        <w:rPr>
          <w:rFonts w:ascii="Arial" w:eastAsia="Calibri" w:hAnsi="Arial" w:cs="Arial"/>
          <w:sz w:val="22"/>
          <w:szCs w:val="22"/>
        </w:rPr>
        <w:t xml:space="preserve"> </w:t>
      </w:r>
      <w:r w:rsidRPr="002E21ED">
        <w:rPr>
          <w:rFonts w:ascii="Arial" w:eastAsia="Calibri" w:hAnsi="Arial" w:cs="Arial"/>
          <w:w w:val="101"/>
          <w:sz w:val="22"/>
          <w:szCs w:val="22"/>
        </w:rPr>
        <w:t>efficient</w:t>
      </w:r>
      <w:r w:rsidRPr="002E21ED">
        <w:rPr>
          <w:rFonts w:ascii="Arial" w:eastAsia="Calibri" w:hAnsi="Arial" w:cs="Arial"/>
          <w:sz w:val="22"/>
          <w:szCs w:val="22"/>
        </w:rPr>
        <w:t xml:space="preserve"> </w:t>
      </w:r>
      <w:r w:rsidRPr="002E21ED">
        <w:rPr>
          <w:rFonts w:ascii="Arial" w:eastAsia="Calibri" w:hAnsi="Arial" w:cs="Arial"/>
          <w:w w:val="101"/>
          <w:sz w:val="22"/>
          <w:szCs w:val="22"/>
        </w:rPr>
        <w:t>or</w:t>
      </w:r>
      <w:r w:rsidRPr="002E21ED">
        <w:rPr>
          <w:rFonts w:ascii="Arial" w:eastAsia="Calibri" w:hAnsi="Arial" w:cs="Arial"/>
          <w:sz w:val="22"/>
          <w:szCs w:val="22"/>
        </w:rPr>
        <w:t xml:space="preserve"> </w:t>
      </w:r>
      <w:r w:rsidRPr="002E21ED">
        <w:rPr>
          <w:rFonts w:ascii="Arial" w:eastAsia="Calibri" w:hAnsi="Arial" w:cs="Arial"/>
          <w:w w:val="101"/>
          <w:sz w:val="22"/>
          <w:szCs w:val="22"/>
        </w:rPr>
        <w:t>effective</w:t>
      </w:r>
    </w:p>
    <w:p w:rsidR="00E80DD9" w:rsidRPr="002E21ED" w:rsidRDefault="00CF039F" w:rsidP="006037ED">
      <w:pPr>
        <w:pStyle w:val="ListParagraph"/>
        <w:numPr>
          <w:ilvl w:val="0"/>
          <w:numId w:val="37"/>
        </w:numPr>
        <w:ind w:left="1080" w:right="940"/>
        <w:rPr>
          <w:rFonts w:ascii="Arial" w:eastAsia="Calibri" w:hAnsi="Arial" w:cs="Arial"/>
          <w:sz w:val="22"/>
          <w:szCs w:val="22"/>
        </w:rPr>
      </w:pPr>
      <w:r w:rsidRPr="002E21ED">
        <w:rPr>
          <w:rFonts w:ascii="Arial" w:eastAsia="Calibri" w:hAnsi="Arial" w:cs="Arial"/>
          <w:w w:val="101"/>
          <w:sz w:val="22"/>
          <w:szCs w:val="22"/>
        </w:rPr>
        <w:t>Mitigates</w:t>
      </w:r>
      <w:r w:rsidR="00B31FD2" w:rsidRPr="002E21ED">
        <w:rPr>
          <w:rFonts w:ascii="Arial" w:eastAsia="Calibri" w:hAnsi="Arial" w:cs="Arial"/>
          <w:w w:val="101"/>
          <w:sz w:val="22"/>
          <w:szCs w:val="22"/>
        </w:rPr>
        <w:t xml:space="preserve"> </w:t>
      </w:r>
      <w:r w:rsidRPr="002E21ED">
        <w:rPr>
          <w:rFonts w:ascii="Arial" w:eastAsia="Calibri" w:hAnsi="Arial" w:cs="Arial"/>
          <w:w w:val="101"/>
          <w:sz w:val="22"/>
          <w:szCs w:val="22"/>
        </w:rPr>
        <w:t>risk</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by</w:t>
      </w:r>
      <w:r w:rsidRPr="002E21ED">
        <w:rPr>
          <w:rFonts w:ascii="Arial" w:eastAsia="Calibri" w:hAnsi="Arial" w:cs="Arial"/>
          <w:sz w:val="22"/>
          <w:szCs w:val="22"/>
        </w:rPr>
        <w:t xml:space="preserve"> </w:t>
      </w:r>
      <w:r w:rsidRPr="002E21ED">
        <w:rPr>
          <w:rFonts w:ascii="Arial" w:eastAsia="Calibri" w:hAnsi="Arial" w:cs="Arial"/>
          <w:w w:val="101"/>
          <w:sz w:val="22"/>
          <w:szCs w:val="22"/>
        </w:rPr>
        <w:t>managing</w:t>
      </w:r>
      <w:r w:rsidRPr="002E21ED">
        <w:rPr>
          <w:rFonts w:ascii="Arial" w:eastAsia="Calibri" w:hAnsi="Arial" w:cs="Arial"/>
          <w:sz w:val="22"/>
          <w:szCs w:val="22"/>
        </w:rPr>
        <w:t xml:space="preserve"> </w:t>
      </w:r>
      <w:r w:rsidRPr="002E21ED">
        <w:rPr>
          <w:rFonts w:ascii="Arial" w:eastAsia="Calibri" w:hAnsi="Arial" w:cs="Arial"/>
          <w:w w:val="101"/>
          <w:sz w:val="22"/>
          <w:szCs w:val="22"/>
        </w:rPr>
        <w:t>security</w:t>
      </w:r>
      <w:r w:rsidRPr="002E21ED">
        <w:rPr>
          <w:rFonts w:ascii="Arial" w:eastAsia="Calibri" w:hAnsi="Arial" w:cs="Arial"/>
          <w:sz w:val="22"/>
          <w:szCs w:val="22"/>
        </w:rPr>
        <w:t xml:space="preserve"> </w:t>
      </w:r>
      <w:r w:rsidRPr="002E21ED">
        <w:rPr>
          <w:rFonts w:ascii="Arial" w:eastAsia="Calibri" w:hAnsi="Arial" w:cs="Arial"/>
          <w:w w:val="101"/>
          <w:sz w:val="22"/>
          <w:szCs w:val="22"/>
        </w:rPr>
        <w:t>processes</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technology</w:t>
      </w:r>
      <w:r w:rsidRPr="002E21ED">
        <w:rPr>
          <w:rFonts w:ascii="Arial" w:eastAsia="Calibri" w:hAnsi="Arial" w:cs="Arial"/>
          <w:sz w:val="22"/>
          <w:szCs w:val="22"/>
        </w:rPr>
        <w:t xml:space="preserve"> </w:t>
      </w:r>
      <w:r w:rsidRPr="002E21ED">
        <w:rPr>
          <w:rFonts w:ascii="Arial" w:eastAsia="Calibri" w:hAnsi="Arial" w:cs="Arial"/>
          <w:w w:val="101"/>
          <w:sz w:val="22"/>
          <w:szCs w:val="22"/>
        </w:rPr>
        <w:t>accounts,</w:t>
      </w:r>
      <w:r w:rsidRPr="002E21ED">
        <w:rPr>
          <w:rFonts w:ascii="Arial" w:eastAsia="Calibri" w:hAnsi="Arial" w:cs="Arial"/>
          <w:sz w:val="22"/>
          <w:szCs w:val="22"/>
        </w:rPr>
        <w:t xml:space="preserve"> </w:t>
      </w:r>
      <w:r w:rsidRPr="002E21ED">
        <w:rPr>
          <w:rFonts w:ascii="Arial" w:eastAsia="Calibri" w:hAnsi="Arial" w:cs="Arial"/>
          <w:w w:val="101"/>
          <w:sz w:val="22"/>
          <w:szCs w:val="22"/>
        </w:rPr>
        <w:t>account</w:t>
      </w:r>
      <w:r w:rsidRPr="002E21ED">
        <w:rPr>
          <w:rFonts w:ascii="Arial" w:eastAsia="Calibri" w:hAnsi="Arial" w:cs="Arial"/>
          <w:sz w:val="22"/>
          <w:szCs w:val="22"/>
        </w:rPr>
        <w:t xml:space="preserve"> </w:t>
      </w:r>
      <w:r w:rsidRPr="002E21ED">
        <w:rPr>
          <w:rFonts w:ascii="Arial" w:eastAsia="Calibri" w:hAnsi="Arial" w:cs="Arial"/>
          <w:w w:val="101"/>
          <w:sz w:val="22"/>
          <w:szCs w:val="22"/>
        </w:rPr>
        <w:t>set</w:t>
      </w:r>
      <w:r w:rsidRPr="002E21ED">
        <w:rPr>
          <w:rFonts w:ascii="Arial" w:eastAsia="Calibri" w:hAnsi="Arial" w:cs="Arial"/>
          <w:sz w:val="22"/>
          <w:szCs w:val="22"/>
        </w:rPr>
        <w:t xml:space="preserve"> </w:t>
      </w:r>
      <w:r w:rsidRPr="002E21ED">
        <w:rPr>
          <w:rFonts w:ascii="Arial" w:eastAsia="Calibri" w:hAnsi="Arial" w:cs="Arial"/>
          <w:w w:val="101"/>
          <w:sz w:val="22"/>
          <w:szCs w:val="22"/>
        </w:rPr>
        <w:t>ups,</w:t>
      </w:r>
      <w:r w:rsidR="00B31FD2" w:rsidRPr="002E21ED">
        <w:rPr>
          <w:rFonts w:ascii="Arial" w:eastAsia="Calibri" w:hAnsi="Arial" w:cs="Arial"/>
          <w:w w:val="101"/>
          <w:sz w:val="22"/>
          <w:szCs w:val="22"/>
        </w:rPr>
        <w:t xml:space="preserve"> </w:t>
      </w:r>
      <w:r w:rsidR="00237C49" w:rsidRPr="002E21ED">
        <w:rPr>
          <w:rFonts w:ascii="Arial" w:eastAsia="Calibri" w:hAnsi="Arial" w:cs="Arial"/>
          <w:w w:val="101"/>
          <w:sz w:val="22"/>
          <w:szCs w:val="22"/>
        </w:rPr>
        <w:t>p</w:t>
      </w:r>
      <w:r w:rsidRPr="002E21ED">
        <w:rPr>
          <w:rFonts w:ascii="Arial" w:eastAsia="Calibri" w:hAnsi="Arial" w:cs="Arial"/>
          <w:w w:val="101"/>
          <w:sz w:val="22"/>
          <w:szCs w:val="22"/>
        </w:rPr>
        <w:t>assword</w:t>
      </w:r>
      <w:r w:rsidRPr="002E21ED">
        <w:rPr>
          <w:rFonts w:ascii="Arial" w:eastAsia="Calibri" w:hAnsi="Arial" w:cs="Arial"/>
          <w:sz w:val="22"/>
          <w:szCs w:val="22"/>
        </w:rPr>
        <w:t xml:space="preserve"> </w:t>
      </w:r>
      <w:r w:rsidRPr="002E21ED">
        <w:rPr>
          <w:rFonts w:ascii="Arial" w:eastAsia="Calibri" w:hAnsi="Arial" w:cs="Arial"/>
          <w:w w:val="101"/>
          <w:sz w:val="22"/>
          <w:szCs w:val="22"/>
        </w:rPr>
        <w:t>management,</w:t>
      </w:r>
      <w:r w:rsidRPr="002E21ED">
        <w:rPr>
          <w:rFonts w:ascii="Arial" w:eastAsia="Calibri" w:hAnsi="Arial" w:cs="Arial"/>
          <w:sz w:val="22"/>
          <w:szCs w:val="22"/>
        </w:rPr>
        <w:t xml:space="preserve"> </w:t>
      </w:r>
      <w:r w:rsidRPr="002E21ED">
        <w:rPr>
          <w:rFonts w:ascii="Arial" w:eastAsia="Calibri" w:hAnsi="Arial" w:cs="Arial"/>
          <w:w w:val="101"/>
          <w:sz w:val="22"/>
          <w:szCs w:val="22"/>
        </w:rPr>
        <w:t>permissions,</w:t>
      </w:r>
      <w:r w:rsidRPr="002E21ED">
        <w:rPr>
          <w:rFonts w:ascii="Arial" w:eastAsia="Calibri" w:hAnsi="Arial" w:cs="Arial"/>
          <w:sz w:val="22"/>
          <w:szCs w:val="22"/>
        </w:rPr>
        <w:t xml:space="preserve"> </w:t>
      </w:r>
      <w:r w:rsidRPr="002E21ED">
        <w:rPr>
          <w:rFonts w:ascii="Arial" w:eastAsia="Calibri" w:hAnsi="Arial" w:cs="Arial"/>
          <w:w w:val="101"/>
          <w:sz w:val="22"/>
          <w:szCs w:val="22"/>
        </w:rPr>
        <w:t>etc.</w:t>
      </w:r>
    </w:p>
    <w:p w:rsidR="00E80DD9" w:rsidRPr="002E21ED" w:rsidRDefault="00CF039F" w:rsidP="006037ED">
      <w:pPr>
        <w:pStyle w:val="ListParagraph"/>
        <w:numPr>
          <w:ilvl w:val="0"/>
          <w:numId w:val="37"/>
        </w:numPr>
        <w:ind w:left="1080" w:right="940"/>
        <w:rPr>
          <w:rFonts w:ascii="Arial" w:eastAsia="Calibri" w:hAnsi="Arial" w:cs="Arial"/>
          <w:sz w:val="22"/>
          <w:szCs w:val="22"/>
        </w:rPr>
      </w:pPr>
      <w:r w:rsidRPr="002E21ED">
        <w:rPr>
          <w:rFonts w:ascii="Arial" w:eastAsia="Calibri" w:hAnsi="Arial" w:cs="Arial"/>
          <w:w w:val="101"/>
          <w:sz w:val="22"/>
          <w:szCs w:val="22"/>
        </w:rPr>
        <w:t>Ensures</w:t>
      </w:r>
      <w:r w:rsidRPr="002E21ED">
        <w:rPr>
          <w:rFonts w:ascii="Arial" w:eastAsia="Calibri" w:hAnsi="Arial" w:cs="Arial"/>
          <w:sz w:val="22"/>
          <w:szCs w:val="22"/>
        </w:rPr>
        <w:t xml:space="preserve"> </w:t>
      </w:r>
      <w:r w:rsidRPr="002E21ED">
        <w:rPr>
          <w:rFonts w:ascii="Arial" w:eastAsia="Calibri" w:hAnsi="Arial" w:cs="Arial"/>
          <w:w w:val="101"/>
          <w:sz w:val="22"/>
          <w:szCs w:val="22"/>
        </w:rPr>
        <w:t>the</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Webmaster,</w:t>
      </w:r>
      <w:r w:rsidRPr="002E21ED">
        <w:rPr>
          <w:rFonts w:ascii="Arial" w:eastAsia="Calibri" w:hAnsi="Arial" w:cs="Arial"/>
          <w:sz w:val="22"/>
          <w:szCs w:val="22"/>
        </w:rPr>
        <w:t xml:space="preserve"> </w:t>
      </w:r>
      <w:r w:rsidRPr="002E21ED">
        <w:rPr>
          <w:rFonts w:ascii="Arial" w:eastAsia="Calibri" w:hAnsi="Arial" w:cs="Arial"/>
          <w:w w:val="101"/>
          <w:sz w:val="22"/>
          <w:szCs w:val="22"/>
        </w:rPr>
        <w:t>Chapter</w:t>
      </w:r>
      <w:r w:rsidRPr="002E21ED">
        <w:rPr>
          <w:rFonts w:ascii="Arial" w:eastAsia="Calibri" w:hAnsi="Arial" w:cs="Arial"/>
          <w:sz w:val="22"/>
          <w:szCs w:val="22"/>
        </w:rPr>
        <w:t xml:space="preserve"> </w:t>
      </w:r>
      <w:r w:rsidRPr="002E21ED">
        <w:rPr>
          <w:rFonts w:ascii="Arial" w:eastAsia="Calibri" w:hAnsi="Arial" w:cs="Arial"/>
          <w:w w:val="101"/>
          <w:sz w:val="22"/>
          <w:szCs w:val="22"/>
        </w:rPr>
        <w:t>Administrator</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other</w:t>
      </w:r>
      <w:r w:rsidRPr="002E21ED">
        <w:rPr>
          <w:rFonts w:ascii="Arial" w:eastAsia="Calibri" w:hAnsi="Arial" w:cs="Arial"/>
          <w:sz w:val="22"/>
          <w:szCs w:val="22"/>
        </w:rPr>
        <w:t xml:space="preserve"> </w:t>
      </w:r>
      <w:r w:rsidRPr="002E21ED">
        <w:rPr>
          <w:rFonts w:ascii="Arial" w:eastAsia="Calibri" w:hAnsi="Arial" w:cs="Arial"/>
          <w:w w:val="101"/>
          <w:sz w:val="22"/>
          <w:szCs w:val="22"/>
        </w:rPr>
        <w:t>volunteers</w:t>
      </w:r>
      <w:r w:rsidRPr="002E21ED">
        <w:rPr>
          <w:rFonts w:ascii="Arial" w:eastAsia="Calibri" w:hAnsi="Arial" w:cs="Arial"/>
          <w:sz w:val="22"/>
          <w:szCs w:val="22"/>
        </w:rPr>
        <w:t xml:space="preserve"> </w:t>
      </w:r>
      <w:r w:rsidRPr="002E21ED">
        <w:rPr>
          <w:rFonts w:ascii="Arial" w:eastAsia="Calibri" w:hAnsi="Arial" w:cs="Arial"/>
          <w:w w:val="101"/>
          <w:sz w:val="22"/>
          <w:szCs w:val="22"/>
        </w:rPr>
        <w:t>are</w:t>
      </w:r>
      <w:r w:rsidRPr="002E21ED">
        <w:rPr>
          <w:rFonts w:ascii="Arial" w:eastAsia="Calibri" w:hAnsi="Arial" w:cs="Arial"/>
          <w:sz w:val="22"/>
          <w:szCs w:val="22"/>
        </w:rPr>
        <w:t xml:space="preserve"> </w:t>
      </w:r>
      <w:r w:rsidRPr="002E21ED">
        <w:rPr>
          <w:rFonts w:ascii="Arial" w:eastAsia="Calibri" w:hAnsi="Arial" w:cs="Arial"/>
          <w:w w:val="101"/>
          <w:sz w:val="22"/>
          <w:szCs w:val="22"/>
        </w:rPr>
        <w:t>appropriately</w:t>
      </w:r>
      <w:r w:rsidR="00B31FD2" w:rsidRPr="002E21ED">
        <w:rPr>
          <w:rFonts w:ascii="Arial" w:eastAsia="Calibri" w:hAnsi="Arial" w:cs="Arial"/>
          <w:w w:val="101"/>
          <w:sz w:val="22"/>
          <w:szCs w:val="22"/>
        </w:rPr>
        <w:t xml:space="preserve"> </w:t>
      </w:r>
      <w:r w:rsidRPr="002E21ED">
        <w:rPr>
          <w:rFonts w:ascii="Arial" w:eastAsia="Calibri" w:hAnsi="Arial" w:cs="Arial"/>
          <w:w w:val="101"/>
          <w:sz w:val="22"/>
          <w:szCs w:val="22"/>
        </w:rPr>
        <w:t>trained</w:t>
      </w:r>
      <w:r w:rsidRPr="002E21ED">
        <w:rPr>
          <w:rFonts w:ascii="Arial" w:eastAsia="Calibri" w:hAnsi="Arial" w:cs="Arial"/>
          <w:sz w:val="22"/>
          <w:szCs w:val="22"/>
        </w:rPr>
        <w:t xml:space="preserve"> </w:t>
      </w:r>
      <w:r w:rsidRPr="002E21ED">
        <w:rPr>
          <w:rFonts w:ascii="Arial" w:eastAsia="Calibri" w:hAnsi="Arial" w:cs="Arial"/>
          <w:w w:val="101"/>
          <w:sz w:val="22"/>
          <w:szCs w:val="22"/>
        </w:rPr>
        <w:t>on our</w:t>
      </w:r>
      <w:r w:rsidRPr="002E21ED">
        <w:rPr>
          <w:rFonts w:ascii="Arial" w:eastAsia="Calibri" w:hAnsi="Arial" w:cs="Arial"/>
          <w:sz w:val="22"/>
          <w:szCs w:val="22"/>
        </w:rPr>
        <w:t xml:space="preserve"> </w:t>
      </w:r>
      <w:r w:rsidRPr="002E21ED">
        <w:rPr>
          <w:rFonts w:ascii="Arial" w:eastAsia="Calibri" w:hAnsi="Arial" w:cs="Arial"/>
          <w:w w:val="101"/>
          <w:sz w:val="22"/>
          <w:szCs w:val="22"/>
        </w:rPr>
        <w:t>technology</w:t>
      </w:r>
      <w:r w:rsidRPr="002E21ED">
        <w:rPr>
          <w:rFonts w:ascii="Arial" w:eastAsia="Calibri" w:hAnsi="Arial" w:cs="Arial"/>
          <w:sz w:val="22"/>
          <w:szCs w:val="22"/>
        </w:rPr>
        <w:t xml:space="preserve"> </w:t>
      </w:r>
      <w:r w:rsidRPr="002E21ED">
        <w:rPr>
          <w:rFonts w:ascii="Arial" w:eastAsia="Calibri" w:hAnsi="Arial" w:cs="Arial"/>
          <w:w w:val="101"/>
          <w:sz w:val="22"/>
          <w:szCs w:val="22"/>
        </w:rPr>
        <w:t>platforms</w:t>
      </w:r>
    </w:p>
    <w:p w:rsidR="00E80DD9" w:rsidRPr="00A27C2C" w:rsidRDefault="00CF039F" w:rsidP="007C1B6E">
      <w:pPr>
        <w:ind w:right="940"/>
        <w:rPr>
          <w:rFonts w:ascii="Arial" w:eastAsia="Calibri" w:hAnsi="Arial" w:cs="Arial"/>
          <w:sz w:val="22"/>
          <w:szCs w:val="22"/>
        </w:rPr>
      </w:pPr>
      <w:r w:rsidRPr="00A27C2C">
        <w:rPr>
          <w:rFonts w:ascii="Arial" w:hAnsi="Arial" w:cs="Arial"/>
          <w:sz w:val="22"/>
          <w:szCs w:val="22"/>
        </w:rPr>
        <w:t xml:space="preserve">     </w:t>
      </w:r>
      <w:r w:rsidR="00237C49" w:rsidRPr="00A27C2C">
        <w:rPr>
          <w:rFonts w:ascii="Arial" w:hAnsi="Arial" w:cs="Arial"/>
          <w:sz w:val="22"/>
          <w:szCs w:val="22"/>
        </w:rPr>
        <w:tab/>
      </w:r>
      <w:r w:rsidR="00237C49" w:rsidRPr="00A27C2C">
        <w:rPr>
          <w:rFonts w:ascii="Arial" w:hAnsi="Arial" w:cs="Arial"/>
          <w:sz w:val="22"/>
          <w:szCs w:val="22"/>
        </w:rPr>
        <w:tab/>
      </w:r>
    </w:p>
    <w:p w:rsidR="00E80DD9" w:rsidRPr="002E21ED" w:rsidRDefault="00CF039F" w:rsidP="006037ED">
      <w:pPr>
        <w:ind w:left="360" w:right="940" w:firstLine="360"/>
        <w:rPr>
          <w:rFonts w:ascii="Arial" w:eastAsia="Calibri" w:hAnsi="Arial" w:cs="Arial"/>
          <w:b/>
          <w:sz w:val="22"/>
          <w:szCs w:val="22"/>
        </w:rPr>
      </w:pPr>
      <w:r w:rsidRPr="002E21ED">
        <w:rPr>
          <w:rFonts w:ascii="Arial" w:eastAsia="Calibri" w:hAnsi="Arial" w:cs="Arial"/>
          <w:b/>
          <w:w w:val="101"/>
          <w:sz w:val="22"/>
          <w:szCs w:val="22"/>
        </w:rPr>
        <w:t>Desired</w:t>
      </w:r>
      <w:r w:rsidRPr="002E21ED">
        <w:rPr>
          <w:rFonts w:ascii="Arial" w:eastAsia="Calibri" w:hAnsi="Arial" w:cs="Arial"/>
          <w:b/>
          <w:sz w:val="22"/>
          <w:szCs w:val="22"/>
        </w:rPr>
        <w:t xml:space="preserve"> </w:t>
      </w:r>
      <w:r w:rsidRPr="002E21ED">
        <w:rPr>
          <w:rFonts w:ascii="Arial" w:eastAsia="Calibri" w:hAnsi="Arial" w:cs="Arial"/>
          <w:b/>
          <w:w w:val="101"/>
          <w:sz w:val="22"/>
          <w:szCs w:val="22"/>
        </w:rPr>
        <w:t>Qualifications</w:t>
      </w:r>
    </w:p>
    <w:p w:rsidR="00E80DD9" w:rsidRPr="002E21ED" w:rsidRDefault="00CF039F" w:rsidP="006037ED">
      <w:pPr>
        <w:pStyle w:val="ListParagraph"/>
        <w:numPr>
          <w:ilvl w:val="0"/>
          <w:numId w:val="39"/>
        </w:numPr>
        <w:ind w:left="1080" w:right="940"/>
        <w:rPr>
          <w:rFonts w:ascii="Arial" w:eastAsia="Calibri" w:hAnsi="Arial" w:cs="Arial"/>
          <w:sz w:val="22"/>
          <w:szCs w:val="22"/>
        </w:rPr>
      </w:pPr>
      <w:r w:rsidRPr="002E21ED">
        <w:rPr>
          <w:rFonts w:ascii="Arial" w:eastAsia="Calibri" w:hAnsi="Arial" w:cs="Arial"/>
          <w:w w:val="101"/>
          <w:sz w:val="22"/>
          <w:szCs w:val="22"/>
        </w:rPr>
        <w:t>Relevant</w:t>
      </w:r>
      <w:r w:rsidRPr="002E21ED">
        <w:rPr>
          <w:rFonts w:ascii="Arial" w:eastAsia="Calibri" w:hAnsi="Arial" w:cs="Arial"/>
          <w:sz w:val="22"/>
          <w:szCs w:val="22"/>
        </w:rPr>
        <w:t xml:space="preserve"> </w:t>
      </w:r>
      <w:r w:rsidRPr="002E21ED">
        <w:rPr>
          <w:rFonts w:ascii="Arial" w:eastAsia="Calibri" w:hAnsi="Arial" w:cs="Arial"/>
          <w:w w:val="101"/>
          <w:sz w:val="22"/>
          <w:szCs w:val="22"/>
        </w:rPr>
        <w:t>technology</w:t>
      </w:r>
      <w:r w:rsidRPr="002E21ED">
        <w:rPr>
          <w:rFonts w:ascii="Arial" w:eastAsia="Calibri" w:hAnsi="Arial" w:cs="Arial"/>
          <w:sz w:val="22"/>
          <w:szCs w:val="22"/>
        </w:rPr>
        <w:t xml:space="preserve"> </w:t>
      </w:r>
      <w:r w:rsidRPr="002E21ED">
        <w:rPr>
          <w:rFonts w:ascii="Arial" w:eastAsia="Calibri" w:hAnsi="Arial" w:cs="Arial"/>
          <w:w w:val="101"/>
          <w:sz w:val="22"/>
          <w:szCs w:val="22"/>
        </w:rPr>
        <w:t>expertise</w:t>
      </w:r>
      <w:r w:rsidRPr="002E21ED">
        <w:rPr>
          <w:rFonts w:ascii="Arial" w:eastAsia="Calibri" w:hAnsi="Arial" w:cs="Arial"/>
          <w:sz w:val="22"/>
          <w:szCs w:val="22"/>
        </w:rPr>
        <w:t xml:space="preserve"> </w:t>
      </w:r>
      <w:r w:rsidRPr="002E21ED">
        <w:rPr>
          <w:rFonts w:ascii="Arial" w:eastAsia="Calibri" w:hAnsi="Arial" w:cs="Arial"/>
          <w:w w:val="101"/>
          <w:sz w:val="22"/>
          <w:szCs w:val="22"/>
        </w:rPr>
        <w:t>–</w:t>
      </w:r>
      <w:r w:rsidRPr="002E21ED">
        <w:rPr>
          <w:rFonts w:ascii="Arial" w:eastAsia="Calibri" w:hAnsi="Arial" w:cs="Arial"/>
          <w:sz w:val="22"/>
          <w:szCs w:val="22"/>
        </w:rPr>
        <w:t xml:space="preserve"> </w:t>
      </w:r>
      <w:r w:rsidRPr="002E21ED">
        <w:rPr>
          <w:rFonts w:ascii="Arial" w:eastAsia="Calibri" w:hAnsi="Arial" w:cs="Arial"/>
          <w:w w:val="101"/>
          <w:sz w:val="22"/>
          <w:szCs w:val="22"/>
        </w:rPr>
        <w:t>websites,</w:t>
      </w:r>
      <w:r w:rsidRPr="002E21ED">
        <w:rPr>
          <w:rFonts w:ascii="Arial" w:eastAsia="Calibri" w:hAnsi="Arial" w:cs="Arial"/>
          <w:sz w:val="22"/>
          <w:szCs w:val="22"/>
        </w:rPr>
        <w:t xml:space="preserve"> </w:t>
      </w:r>
      <w:r w:rsidRPr="002E21ED">
        <w:rPr>
          <w:rFonts w:ascii="Arial" w:eastAsia="Calibri" w:hAnsi="Arial" w:cs="Arial"/>
          <w:w w:val="101"/>
          <w:sz w:val="22"/>
          <w:szCs w:val="22"/>
        </w:rPr>
        <w:t>social</w:t>
      </w:r>
      <w:r w:rsidRPr="002E21ED">
        <w:rPr>
          <w:rFonts w:ascii="Arial" w:eastAsia="Calibri" w:hAnsi="Arial" w:cs="Arial"/>
          <w:sz w:val="22"/>
          <w:szCs w:val="22"/>
        </w:rPr>
        <w:t xml:space="preserve"> </w:t>
      </w:r>
      <w:r w:rsidRPr="002E21ED">
        <w:rPr>
          <w:rFonts w:ascii="Arial" w:eastAsia="Calibri" w:hAnsi="Arial" w:cs="Arial"/>
          <w:w w:val="101"/>
          <w:sz w:val="22"/>
          <w:szCs w:val="22"/>
        </w:rPr>
        <w:t>media,</w:t>
      </w:r>
      <w:r w:rsidRPr="002E21ED">
        <w:rPr>
          <w:rFonts w:ascii="Arial" w:eastAsia="Calibri" w:hAnsi="Arial" w:cs="Arial"/>
          <w:sz w:val="22"/>
          <w:szCs w:val="22"/>
        </w:rPr>
        <w:t xml:space="preserve"> </w:t>
      </w:r>
      <w:r w:rsidRPr="002E21ED">
        <w:rPr>
          <w:rFonts w:ascii="Arial" w:eastAsia="Calibri" w:hAnsi="Arial" w:cs="Arial"/>
          <w:w w:val="101"/>
          <w:sz w:val="22"/>
          <w:szCs w:val="22"/>
        </w:rPr>
        <w:t>virtual</w:t>
      </w:r>
      <w:r w:rsidRPr="002E21ED">
        <w:rPr>
          <w:rFonts w:ascii="Arial" w:eastAsia="Calibri" w:hAnsi="Arial" w:cs="Arial"/>
          <w:sz w:val="22"/>
          <w:szCs w:val="22"/>
        </w:rPr>
        <w:t xml:space="preserve"> </w:t>
      </w:r>
      <w:r w:rsidRPr="002E21ED">
        <w:rPr>
          <w:rFonts w:ascii="Arial" w:eastAsia="Calibri" w:hAnsi="Arial" w:cs="Arial"/>
          <w:w w:val="101"/>
          <w:sz w:val="22"/>
          <w:szCs w:val="22"/>
        </w:rPr>
        <w:t>classrooms,</w:t>
      </w:r>
      <w:r w:rsidRPr="002E21ED">
        <w:rPr>
          <w:rFonts w:ascii="Arial" w:eastAsia="Calibri" w:hAnsi="Arial" w:cs="Arial"/>
          <w:sz w:val="22"/>
          <w:szCs w:val="22"/>
        </w:rPr>
        <w:t xml:space="preserve"> </w:t>
      </w:r>
      <w:r w:rsidRPr="002E21ED">
        <w:rPr>
          <w:rFonts w:ascii="Arial" w:eastAsia="Calibri" w:hAnsi="Arial" w:cs="Arial"/>
          <w:w w:val="101"/>
          <w:sz w:val="22"/>
          <w:szCs w:val="22"/>
        </w:rPr>
        <w:t>webinars,</w:t>
      </w:r>
      <w:r w:rsidRPr="002E21ED">
        <w:rPr>
          <w:rFonts w:ascii="Arial" w:eastAsia="Calibri" w:hAnsi="Arial" w:cs="Arial"/>
          <w:sz w:val="22"/>
          <w:szCs w:val="22"/>
        </w:rPr>
        <w:t xml:space="preserve"> </w:t>
      </w:r>
      <w:r w:rsidRPr="002E21ED">
        <w:rPr>
          <w:rFonts w:ascii="Arial" w:eastAsia="Calibri" w:hAnsi="Arial" w:cs="Arial"/>
          <w:w w:val="101"/>
          <w:sz w:val="22"/>
          <w:szCs w:val="22"/>
        </w:rPr>
        <w:t>mobile,</w:t>
      </w:r>
      <w:r w:rsidRPr="002E21ED">
        <w:rPr>
          <w:rFonts w:ascii="Arial" w:eastAsia="Calibri" w:hAnsi="Arial" w:cs="Arial"/>
          <w:sz w:val="22"/>
          <w:szCs w:val="22"/>
        </w:rPr>
        <w:t xml:space="preserve"> </w:t>
      </w:r>
      <w:r w:rsidRPr="002E21ED">
        <w:rPr>
          <w:rFonts w:ascii="Arial" w:eastAsia="Calibri" w:hAnsi="Arial" w:cs="Arial"/>
          <w:w w:val="101"/>
          <w:sz w:val="22"/>
          <w:szCs w:val="22"/>
        </w:rPr>
        <w:t>membership platform</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database</w:t>
      </w:r>
    </w:p>
    <w:p w:rsidR="00E80DD9" w:rsidRPr="002E21ED" w:rsidRDefault="00CF039F" w:rsidP="006037ED">
      <w:pPr>
        <w:pStyle w:val="ListParagraph"/>
        <w:numPr>
          <w:ilvl w:val="0"/>
          <w:numId w:val="39"/>
        </w:numPr>
        <w:ind w:left="1080" w:right="940"/>
        <w:rPr>
          <w:rFonts w:ascii="Arial" w:eastAsia="Calibri" w:hAnsi="Arial" w:cs="Arial"/>
          <w:sz w:val="22"/>
          <w:szCs w:val="22"/>
        </w:rPr>
      </w:pPr>
      <w:r w:rsidRPr="002E21ED">
        <w:rPr>
          <w:rFonts w:ascii="Arial" w:eastAsia="Calibri" w:hAnsi="Arial" w:cs="Arial"/>
          <w:w w:val="101"/>
          <w:sz w:val="22"/>
          <w:szCs w:val="22"/>
        </w:rPr>
        <w:t>Stays</w:t>
      </w:r>
      <w:r w:rsidRPr="002E21ED">
        <w:rPr>
          <w:rFonts w:ascii="Arial" w:eastAsia="Calibri" w:hAnsi="Arial" w:cs="Arial"/>
          <w:sz w:val="22"/>
          <w:szCs w:val="22"/>
        </w:rPr>
        <w:t xml:space="preserve"> </w:t>
      </w:r>
      <w:r w:rsidRPr="002E21ED">
        <w:rPr>
          <w:rFonts w:ascii="Arial" w:eastAsia="Calibri" w:hAnsi="Arial" w:cs="Arial"/>
          <w:w w:val="101"/>
          <w:sz w:val="22"/>
          <w:szCs w:val="22"/>
        </w:rPr>
        <w:t>current</w:t>
      </w:r>
      <w:r w:rsidRPr="002E21ED">
        <w:rPr>
          <w:rFonts w:ascii="Arial" w:eastAsia="Calibri" w:hAnsi="Arial" w:cs="Arial"/>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technology</w:t>
      </w:r>
      <w:r w:rsidRPr="002E21ED">
        <w:rPr>
          <w:rFonts w:ascii="Arial" w:eastAsia="Calibri" w:hAnsi="Arial" w:cs="Arial"/>
          <w:sz w:val="22"/>
          <w:szCs w:val="22"/>
        </w:rPr>
        <w:t xml:space="preserve"> </w:t>
      </w:r>
      <w:r w:rsidRPr="002E21ED">
        <w:rPr>
          <w:rFonts w:ascii="Arial" w:eastAsia="Calibri" w:hAnsi="Arial" w:cs="Arial"/>
          <w:w w:val="101"/>
          <w:sz w:val="22"/>
          <w:szCs w:val="22"/>
        </w:rPr>
        <w:t>trends</w:t>
      </w:r>
    </w:p>
    <w:p w:rsidR="00E80DD9" w:rsidRPr="002E21ED" w:rsidRDefault="00CF039F" w:rsidP="006037ED">
      <w:pPr>
        <w:pStyle w:val="ListParagraph"/>
        <w:numPr>
          <w:ilvl w:val="0"/>
          <w:numId w:val="39"/>
        </w:numPr>
        <w:ind w:left="1080" w:right="940"/>
        <w:rPr>
          <w:rFonts w:ascii="Arial" w:eastAsia="Calibri" w:hAnsi="Arial" w:cs="Arial"/>
          <w:sz w:val="22"/>
          <w:szCs w:val="22"/>
        </w:rPr>
      </w:pPr>
      <w:r w:rsidRPr="002E21ED">
        <w:rPr>
          <w:rFonts w:ascii="Arial" w:eastAsia="Calibri" w:hAnsi="Arial" w:cs="Arial"/>
          <w:w w:val="101"/>
          <w:sz w:val="22"/>
          <w:szCs w:val="22"/>
        </w:rPr>
        <w:t>Experience</w:t>
      </w:r>
      <w:r w:rsidRPr="002E21ED">
        <w:rPr>
          <w:rFonts w:ascii="Arial" w:eastAsia="Calibri" w:hAnsi="Arial" w:cs="Arial"/>
          <w:sz w:val="22"/>
          <w:szCs w:val="22"/>
        </w:rPr>
        <w:t xml:space="preserve"> </w:t>
      </w:r>
      <w:r w:rsidRPr="002E21ED">
        <w:rPr>
          <w:rFonts w:ascii="Arial" w:eastAsia="Calibri" w:hAnsi="Arial" w:cs="Arial"/>
          <w:w w:val="101"/>
          <w:sz w:val="22"/>
          <w:szCs w:val="22"/>
        </w:rPr>
        <w:t>leading</w:t>
      </w:r>
      <w:r w:rsidRPr="002E21ED">
        <w:rPr>
          <w:rFonts w:ascii="Arial" w:eastAsia="Calibri" w:hAnsi="Arial" w:cs="Arial"/>
          <w:sz w:val="22"/>
          <w:szCs w:val="22"/>
        </w:rPr>
        <w:t xml:space="preserve"> </w:t>
      </w:r>
      <w:r w:rsidRPr="002E21ED">
        <w:rPr>
          <w:rFonts w:ascii="Arial" w:eastAsia="Calibri" w:hAnsi="Arial" w:cs="Arial"/>
          <w:w w:val="101"/>
          <w:sz w:val="22"/>
          <w:szCs w:val="22"/>
        </w:rPr>
        <w:t>organizations,</w:t>
      </w:r>
      <w:r w:rsidRPr="002E21ED">
        <w:rPr>
          <w:rFonts w:ascii="Arial" w:eastAsia="Calibri" w:hAnsi="Arial" w:cs="Arial"/>
          <w:sz w:val="22"/>
          <w:szCs w:val="22"/>
        </w:rPr>
        <w:t xml:space="preserve"> </w:t>
      </w:r>
      <w:r w:rsidRPr="002E21ED">
        <w:rPr>
          <w:rFonts w:ascii="Arial" w:eastAsia="Calibri" w:hAnsi="Arial" w:cs="Arial"/>
          <w:w w:val="101"/>
          <w:sz w:val="22"/>
          <w:szCs w:val="22"/>
        </w:rPr>
        <w:t>people,</w:t>
      </w:r>
      <w:r w:rsidRPr="002E21ED">
        <w:rPr>
          <w:rFonts w:ascii="Arial" w:eastAsia="Calibri" w:hAnsi="Arial" w:cs="Arial"/>
          <w:sz w:val="22"/>
          <w:szCs w:val="22"/>
        </w:rPr>
        <w:t xml:space="preserve"> </w:t>
      </w:r>
      <w:r w:rsidRPr="002E21ED">
        <w:rPr>
          <w:rFonts w:ascii="Arial" w:eastAsia="Calibri" w:hAnsi="Arial" w:cs="Arial"/>
          <w:w w:val="101"/>
          <w:sz w:val="22"/>
          <w:szCs w:val="22"/>
        </w:rPr>
        <w:t>strategy</w:t>
      </w:r>
      <w:r w:rsidR="00B31FD2" w:rsidRPr="002E21ED">
        <w:rPr>
          <w:rFonts w:ascii="Arial" w:eastAsia="Calibri" w:hAnsi="Arial" w:cs="Arial"/>
          <w:w w:val="101"/>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large</w:t>
      </w:r>
      <w:r w:rsidRPr="002E21ED">
        <w:rPr>
          <w:rFonts w:ascii="Arial" w:eastAsia="Calibri" w:hAnsi="Arial" w:cs="Arial"/>
          <w:sz w:val="22"/>
          <w:szCs w:val="22"/>
        </w:rPr>
        <w:t xml:space="preserve"> </w:t>
      </w:r>
      <w:r w:rsidRPr="002E21ED">
        <w:rPr>
          <w:rFonts w:ascii="Arial" w:eastAsia="Calibri" w:hAnsi="Arial" w:cs="Arial"/>
          <w:w w:val="101"/>
          <w:sz w:val="22"/>
          <w:szCs w:val="22"/>
        </w:rPr>
        <w:t>projects,</w:t>
      </w:r>
      <w:r w:rsidRPr="002E21ED">
        <w:rPr>
          <w:rFonts w:ascii="Arial" w:eastAsia="Calibri" w:hAnsi="Arial" w:cs="Arial"/>
          <w:sz w:val="22"/>
          <w:szCs w:val="22"/>
        </w:rPr>
        <w:t xml:space="preserve"> </w:t>
      </w:r>
      <w:r w:rsidRPr="002E21ED">
        <w:rPr>
          <w:rFonts w:ascii="Arial" w:eastAsia="Calibri" w:hAnsi="Arial" w:cs="Arial"/>
          <w:w w:val="101"/>
          <w:sz w:val="22"/>
          <w:szCs w:val="22"/>
        </w:rPr>
        <w:t>including</w:t>
      </w:r>
      <w:r w:rsidRPr="002E21ED">
        <w:rPr>
          <w:rFonts w:ascii="Arial" w:eastAsia="Calibri" w:hAnsi="Arial" w:cs="Arial"/>
          <w:sz w:val="22"/>
          <w:szCs w:val="22"/>
        </w:rPr>
        <w:t xml:space="preserve"> </w:t>
      </w:r>
      <w:r w:rsidRPr="002E21ED">
        <w:rPr>
          <w:rFonts w:ascii="Arial" w:eastAsia="Calibri" w:hAnsi="Arial" w:cs="Arial"/>
          <w:w w:val="101"/>
          <w:sz w:val="22"/>
          <w:szCs w:val="22"/>
        </w:rPr>
        <w:t>identification</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talent, delegating</w:t>
      </w:r>
      <w:r w:rsidRPr="002E21ED">
        <w:rPr>
          <w:rFonts w:ascii="Arial" w:eastAsia="Calibri" w:hAnsi="Arial" w:cs="Arial"/>
          <w:sz w:val="22"/>
          <w:szCs w:val="22"/>
        </w:rPr>
        <w:t xml:space="preserve"> </w:t>
      </w:r>
      <w:r w:rsidRPr="002E21ED">
        <w:rPr>
          <w:rFonts w:ascii="Arial" w:eastAsia="Calibri" w:hAnsi="Arial" w:cs="Arial"/>
          <w:w w:val="101"/>
          <w:sz w:val="22"/>
          <w:szCs w:val="22"/>
        </w:rPr>
        <w:t>to</w:t>
      </w:r>
      <w:r w:rsidRPr="002E21ED">
        <w:rPr>
          <w:rFonts w:ascii="Arial" w:eastAsia="Calibri" w:hAnsi="Arial" w:cs="Arial"/>
          <w:sz w:val="22"/>
          <w:szCs w:val="22"/>
        </w:rPr>
        <w:t xml:space="preserve"> </w:t>
      </w:r>
      <w:r w:rsidRPr="002E21ED">
        <w:rPr>
          <w:rFonts w:ascii="Arial" w:eastAsia="Calibri" w:hAnsi="Arial" w:cs="Arial"/>
          <w:w w:val="101"/>
          <w:sz w:val="22"/>
          <w:szCs w:val="22"/>
        </w:rPr>
        <w:t>people’s</w:t>
      </w:r>
      <w:r w:rsidRPr="002E21ED">
        <w:rPr>
          <w:rFonts w:ascii="Arial" w:eastAsia="Calibri" w:hAnsi="Arial" w:cs="Arial"/>
          <w:sz w:val="22"/>
          <w:szCs w:val="22"/>
        </w:rPr>
        <w:t xml:space="preserve"> </w:t>
      </w:r>
      <w:r w:rsidRPr="002E21ED">
        <w:rPr>
          <w:rFonts w:ascii="Arial" w:eastAsia="Calibri" w:hAnsi="Arial" w:cs="Arial"/>
          <w:w w:val="101"/>
          <w:sz w:val="22"/>
          <w:szCs w:val="22"/>
        </w:rPr>
        <w:t>strengths</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interests,</w:t>
      </w:r>
      <w:r w:rsidRPr="002E21ED">
        <w:rPr>
          <w:rFonts w:ascii="Arial" w:eastAsia="Calibri" w:hAnsi="Arial" w:cs="Arial"/>
          <w:sz w:val="22"/>
          <w:szCs w:val="22"/>
        </w:rPr>
        <w:t xml:space="preserve"> </w:t>
      </w:r>
      <w:r w:rsidRPr="002E21ED">
        <w:rPr>
          <w:rFonts w:ascii="Arial" w:eastAsia="Calibri" w:hAnsi="Arial" w:cs="Arial"/>
          <w:w w:val="101"/>
          <w:sz w:val="22"/>
          <w:szCs w:val="22"/>
        </w:rPr>
        <w:t>coaching</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developing</w:t>
      </w:r>
      <w:r w:rsidRPr="002E21ED">
        <w:rPr>
          <w:rFonts w:ascii="Arial" w:eastAsia="Calibri" w:hAnsi="Arial" w:cs="Arial"/>
          <w:sz w:val="22"/>
          <w:szCs w:val="22"/>
        </w:rPr>
        <w:t xml:space="preserve"> </w:t>
      </w:r>
      <w:r w:rsidRPr="002E21ED">
        <w:rPr>
          <w:rFonts w:ascii="Arial" w:eastAsia="Calibri" w:hAnsi="Arial" w:cs="Arial"/>
          <w:w w:val="101"/>
          <w:sz w:val="22"/>
          <w:szCs w:val="22"/>
        </w:rPr>
        <w:t>others</w:t>
      </w:r>
    </w:p>
    <w:p w:rsidR="00E80DD9" w:rsidRPr="002E21ED" w:rsidRDefault="00CF039F" w:rsidP="006037ED">
      <w:pPr>
        <w:pStyle w:val="ListParagraph"/>
        <w:numPr>
          <w:ilvl w:val="0"/>
          <w:numId w:val="39"/>
        </w:numPr>
        <w:ind w:left="1080" w:right="940"/>
        <w:rPr>
          <w:rFonts w:ascii="Arial" w:eastAsia="Calibri" w:hAnsi="Arial" w:cs="Arial"/>
          <w:sz w:val="22"/>
          <w:szCs w:val="22"/>
        </w:rPr>
      </w:pPr>
      <w:r w:rsidRPr="002E21ED">
        <w:rPr>
          <w:rFonts w:ascii="Arial" w:eastAsia="Calibri" w:hAnsi="Arial" w:cs="Arial"/>
          <w:w w:val="101"/>
          <w:sz w:val="22"/>
          <w:szCs w:val="22"/>
        </w:rPr>
        <w:t>Strong</w:t>
      </w:r>
      <w:r w:rsidRPr="002E21ED">
        <w:rPr>
          <w:rFonts w:ascii="Arial" w:eastAsia="Calibri" w:hAnsi="Arial" w:cs="Arial"/>
          <w:sz w:val="22"/>
          <w:szCs w:val="22"/>
        </w:rPr>
        <w:t xml:space="preserve"> </w:t>
      </w:r>
      <w:r w:rsidRPr="002E21ED">
        <w:rPr>
          <w:rFonts w:ascii="Arial" w:eastAsia="Calibri" w:hAnsi="Arial" w:cs="Arial"/>
          <w:w w:val="101"/>
          <w:sz w:val="22"/>
          <w:szCs w:val="22"/>
        </w:rPr>
        <w:t>decision-making</w:t>
      </w:r>
      <w:r w:rsidRPr="002E21ED">
        <w:rPr>
          <w:rFonts w:ascii="Arial" w:eastAsia="Calibri" w:hAnsi="Arial" w:cs="Arial"/>
          <w:sz w:val="22"/>
          <w:szCs w:val="22"/>
        </w:rPr>
        <w:t xml:space="preserve"> </w:t>
      </w:r>
      <w:r w:rsidRPr="002E21ED">
        <w:rPr>
          <w:rFonts w:ascii="Arial" w:eastAsia="Calibri" w:hAnsi="Arial" w:cs="Arial"/>
          <w:w w:val="101"/>
          <w:sz w:val="22"/>
          <w:szCs w:val="22"/>
        </w:rPr>
        <w:t>ability</w:t>
      </w:r>
    </w:p>
    <w:p w:rsidR="00E80DD9" w:rsidRPr="002E21ED" w:rsidRDefault="00CF039F" w:rsidP="006037ED">
      <w:pPr>
        <w:pStyle w:val="ListParagraph"/>
        <w:numPr>
          <w:ilvl w:val="0"/>
          <w:numId w:val="39"/>
        </w:numPr>
        <w:ind w:left="1080" w:right="940"/>
        <w:rPr>
          <w:rFonts w:ascii="Arial" w:eastAsia="Calibri" w:hAnsi="Arial" w:cs="Arial"/>
          <w:sz w:val="22"/>
          <w:szCs w:val="22"/>
        </w:rPr>
      </w:pPr>
      <w:r w:rsidRPr="002E21ED">
        <w:rPr>
          <w:rFonts w:ascii="Arial" w:eastAsia="Calibri" w:hAnsi="Arial" w:cs="Arial"/>
          <w:w w:val="101"/>
          <w:sz w:val="22"/>
          <w:szCs w:val="22"/>
        </w:rPr>
        <w:t>Track</w:t>
      </w:r>
      <w:r w:rsidR="00B31FD2" w:rsidRPr="002E21ED">
        <w:rPr>
          <w:rFonts w:ascii="Arial" w:eastAsia="Calibri" w:hAnsi="Arial" w:cs="Arial"/>
          <w:w w:val="101"/>
          <w:sz w:val="22"/>
          <w:szCs w:val="22"/>
        </w:rPr>
        <w:t xml:space="preserve"> </w:t>
      </w:r>
      <w:r w:rsidRPr="002E21ED">
        <w:rPr>
          <w:rFonts w:ascii="Arial" w:eastAsia="Calibri" w:hAnsi="Arial" w:cs="Arial"/>
          <w:w w:val="101"/>
          <w:sz w:val="22"/>
          <w:szCs w:val="22"/>
        </w:rPr>
        <w:t>record</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delivering</w:t>
      </w:r>
      <w:r w:rsidRPr="002E21ED">
        <w:rPr>
          <w:rFonts w:ascii="Arial" w:eastAsia="Calibri" w:hAnsi="Arial" w:cs="Arial"/>
          <w:sz w:val="22"/>
          <w:szCs w:val="22"/>
        </w:rPr>
        <w:t xml:space="preserve"> </w:t>
      </w:r>
      <w:r w:rsidRPr="002E21ED">
        <w:rPr>
          <w:rFonts w:ascii="Arial" w:eastAsia="Calibri" w:hAnsi="Arial" w:cs="Arial"/>
          <w:w w:val="101"/>
          <w:sz w:val="22"/>
          <w:szCs w:val="22"/>
        </w:rPr>
        <w:t>results;</w:t>
      </w:r>
      <w:r w:rsidRPr="002E21ED">
        <w:rPr>
          <w:rFonts w:ascii="Arial" w:eastAsia="Calibri" w:hAnsi="Arial" w:cs="Arial"/>
          <w:sz w:val="22"/>
          <w:szCs w:val="22"/>
        </w:rPr>
        <w:t xml:space="preserve"> </w:t>
      </w:r>
      <w:r w:rsidRPr="002E21ED">
        <w:rPr>
          <w:rFonts w:ascii="Arial" w:eastAsia="Calibri" w:hAnsi="Arial" w:cs="Arial"/>
          <w:w w:val="101"/>
          <w:sz w:val="22"/>
          <w:szCs w:val="22"/>
        </w:rPr>
        <w:t>takes</w:t>
      </w:r>
      <w:r w:rsidRPr="002E21ED">
        <w:rPr>
          <w:rFonts w:ascii="Arial" w:eastAsia="Calibri" w:hAnsi="Arial" w:cs="Arial"/>
          <w:sz w:val="22"/>
          <w:szCs w:val="22"/>
        </w:rPr>
        <w:t xml:space="preserve"> </w:t>
      </w:r>
      <w:r w:rsidRPr="002E21ED">
        <w:rPr>
          <w:rFonts w:ascii="Arial" w:eastAsia="Calibri" w:hAnsi="Arial" w:cs="Arial"/>
          <w:w w:val="101"/>
          <w:sz w:val="22"/>
          <w:szCs w:val="22"/>
        </w:rPr>
        <w:t>accountability</w:t>
      </w:r>
      <w:r w:rsidR="00B31FD2" w:rsidRPr="002E21ED">
        <w:rPr>
          <w:rFonts w:ascii="Arial" w:eastAsia="Calibri" w:hAnsi="Arial" w:cs="Arial"/>
          <w:w w:val="101"/>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initiative</w:t>
      </w:r>
      <w:r w:rsidRPr="002E21ED">
        <w:rPr>
          <w:rFonts w:ascii="Arial" w:eastAsia="Calibri" w:hAnsi="Arial" w:cs="Arial"/>
          <w:sz w:val="22"/>
          <w:szCs w:val="22"/>
        </w:rPr>
        <w:t xml:space="preserve"> </w:t>
      </w:r>
      <w:r w:rsidRPr="002E21ED">
        <w:rPr>
          <w:rFonts w:ascii="Arial" w:eastAsia="Calibri" w:hAnsi="Arial" w:cs="Arial"/>
          <w:w w:val="101"/>
          <w:sz w:val="22"/>
          <w:szCs w:val="22"/>
        </w:rPr>
        <w:t>for</w:t>
      </w:r>
      <w:r w:rsidRPr="002E21ED">
        <w:rPr>
          <w:rFonts w:ascii="Arial" w:eastAsia="Calibri" w:hAnsi="Arial" w:cs="Arial"/>
          <w:sz w:val="22"/>
          <w:szCs w:val="22"/>
        </w:rPr>
        <w:t xml:space="preserve"> </w:t>
      </w:r>
      <w:r w:rsidRPr="002E21ED">
        <w:rPr>
          <w:rFonts w:ascii="Arial" w:eastAsia="Calibri" w:hAnsi="Arial" w:cs="Arial"/>
          <w:w w:val="101"/>
          <w:sz w:val="22"/>
          <w:szCs w:val="22"/>
        </w:rPr>
        <w:t>achieving</w:t>
      </w:r>
      <w:r w:rsidRPr="002E21ED">
        <w:rPr>
          <w:rFonts w:ascii="Arial" w:eastAsia="Calibri" w:hAnsi="Arial" w:cs="Arial"/>
          <w:sz w:val="22"/>
          <w:szCs w:val="22"/>
        </w:rPr>
        <w:t xml:space="preserve"> </w:t>
      </w:r>
      <w:r w:rsidRPr="002E21ED">
        <w:rPr>
          <w:rFonts w:ascii="Arial" w:eastAsia="Calibri" w:hAnsi="Arial" w:cs="Arial"/>
          <w:w w:val="101"/>
          <w:sz w:val="22"/>
          <w:szCs w:val="22"/>
        </w:rPr>
        <w:t>established</w:t>
      </w:r>
      <w:r w:rsidRPr="002E21ED">
        <w:rPr>
          <w:rFonts w:ascii="Arial" w:eastAsia="Calibri" w:hAnsi="Arial" w:cs="Arial"/>
          <w:sz w:val="22"/>
          <w:szCs w:val="22"/>
        </w:rPr>
        <w:t xml:space="preserve"> </w:t>
      </w:r>
      <w:r w:rsidRPr="002E21ED">
        <w:rPr>
          <w:rFonts w:ascii="Arial" w:eastAsia="Calibri" w:hAnsi="Arial" w:cs="Arial"/>
          <w:w w:val="101"/>
          <w:sz w:val="22"/>
          <w:szCs w:val="22"/>
        </w:rPr>
        <w:t>goals</w:t>
      </w:r>
    </w:p>
    <w:p w:rsidR="00E80DD9" w:rsidRPr="002E21ED" w:rsidRDefault="00CF039F" w:rsidP="006037ED">
      <w:pPr>
        <w:pStyle w:val="ListParagraph"/>
        <w:numPr>
          <w:ilvl w:val="0"/>
          <w:numId w:val="39"/>
        </w:numPr>
        <w:ind w:left="1080" w:right="940"/>
        <w:rPr>
          <w:rFonts w:ascii="Arial" w:eastAsia="Calibri" w:hAnsi="Arial" w:cs="Arial"/>
          <w:sz w:val="22"/>
          <w:szCs w:val="22"/>
        </w:rPr>
      </w:pPr>
      <w:r w:rsidRPr="002E21ED">
        <w:rPr>
          <w:rFonts w:ascii="Arial" w:eastAsia="Calibri" w:hAnsi="Arial" w:cs="Arial"/>
          <w:w w:val="101"/>
          <w:sz w:val="22"/>
          <w:szCs w:val="22"/>
        </w:rPr>
        <w:t>Good</w:t>
      </w:r>
      <w:r w:rsidRPr="002E21ED">
        <w:rPr>
          <w:rFonts w:ascii="Arial" w:eastAsia="Calibri" w:hAnsi="Arial" w:cs="Arial"/>
          <w:sz w:val="22"/>
          <w:szCs w:val="22"/>
        </w:rPr>
        <w:t xml:space="preserve"> </w:t>
      </w:r>
      <w:r w:rsidRPr="002E21ED">
        <w:rPr>
          <w:rFonts w:ascii="Arial" w:eastAsia="Calibri" w:hAnsi="Arial" w:cs="Arial"/>
          <w:w w:val="101"/>
          <w:sz w:val="22"/>
          <w:szCs w:val="22"/>
        </w:rPr>
        <w:t>verbal</w:t>
      </w:r>
      <w:r w:rsidRPr="002E21ED">
        <w:rPr>
          <w:rFonts w:ascii="Arial" w:eastAsia="Calibri" w:hAnsi="Arial" w:cs="Arial"/>
          <w:sz w:val="22"/>
          <w:szCs w:val="22"/>
        </w:rPr>
        <w:t xml:space="preserve"> </w:t>
      </w:r>
      <w:r w:rsidRPr="002E21ED">
        <w:rPr>
          <w:rFonts w:ascii="Arial" w:eastAsia="Calibri" w:hAnsi="Arial" w:cs="Arial"/>
          <w:w w:val="101"/>
          <w:sz w:val="22"/>
          <w:szCs w:val="22"/>
        </w:rPr>
        <w:t>and</w:t>
      </w:r>
      <w:r w:rsidRPr="002E21ED">
        <w:rPr>
          <w:rFonts w:ascii="Arial" w:eastAsia="Calibri" w:hAnsi="Arial" w:cs="Arial"/>
          <w:sz w:val="22"/>
          <w:szCs w:val="22"/>
        </w:rPr>
        <w:t xml:space="preserve"> </w:t>
      </w:r>
      <w:r w:rsidRPr="002E21ED">
        <w:rPr>
          <w:rFonts w:ascii="Arial" w:eastAsia="Calibri" w:hAnsi="Arial" w:cs="Arial"/>
          <w:w w:val="101"/>
          <w:sz w:val="22"/>
          <w:szCs w:val="22"/>
        </w:rPr>
        <w:t>written</w:t>
      </w:r>
      <w:r w:rsidR="00B31FD2" w:rsidRPr="002E21ED">
        <w:rPr>
          <w:rFonts w:ascii="Arial" w:eastAsia="Calibri" w:hAnsi="Arial" w:cs="Arial"/>
          <w:w w:val="101"/>
          <w:sz w:val="22"/>
          <w:szCs w:val="22"/>
        </w:rPr>
        <w:t xml:space="preserve"> </w:t>
      </w:r>
      <w:r w:rsidRPr="002E21ED">
        <w:rPr>
          <w:rFonts w:ascii="Arial" w:eastAsia="Calibri" w:hAnsi="Arial" w:cs="Arial"/>
          <w:w w:val="101"/>
          <w:sz w:val="22"/>
          <w:szCs w:val="22"/>
        </w:rPr>
        <w:t>communication</w:t>
      </w:r>
      <w:r w:rsidRPr="002E21ED">
        <w:rPr>
          <w:rFonts w:ascii="Arial" w:eastAsia="Calibri" w:hAnsi="Arial" w:cs="Arial"/>
          <w:sz w:val="22"/>
          <w:szCs w:val="22"/>
        </w:rPr>
        <w:t xml:space="preserve"> </w:t>
      </w:r>
      <w:r w:rsidRPr="002E21ED">
        <w:rPr>
          <w:rFonts w:ascii="Arial" w:eastAsia="Calibri" w:hAnsi="Arial" w:cs="Arial"/>
          <w:w w:val="101"/>
          <w:sz w:val="22"/>
          <w:szCs w:val="22"/>
        </w:rPr>
        <w:t>skills</w:t>
      </w:r>
    </w:p>
    <w:p w:rsidR="00E80DD9" w:rsidRPr="002E21ED" w:rsidRDefault="00CF039F" w:rsidP="006037ED">
      <w:pPr>
        <w:pStyle w:val="ListParagraph"/>
        <w:numPr>
          <w:ilvl w:val="0"/>
          <w:numId w:val="39"/>
        </w:numPr>
        <w:ind w:left="1080" w:right="940"/>
        <w:rPr>
          <w:rFonts w:ascii="Arial" w:eastAsia="Calibri" w:hAnsi="Arial" w:cs="Arial"/>
          <w:sz w:val="22"/>
          <w:szCs w:val="22"/>
        </w:rPr>
      </w:pPr>
      <w:r w:rsidRPr="002E21ED">
        <w:rPr>
          <w:rFonts w:ascii="Arial" w:eastAsia="Calibri" w:hAnsi="Arial" w:cs="Arial"/>
          <w:w w:val="101"/>
          <w:sz w:val="22"/>
          <w:szCs w:val="22"/>
        </w:rPr>
        <w:t>Stays</w:t>
      </w:r>
      <w:r w:rsidRPr="002E21ED">
        <w:rPr>
          <w:rFonts w:ascii="Arial" w:eastAsia="Calibri" w:hAnsi="Arial" w:cs="Arial"/>
          <w:sz w:val="22"/>
          <w:szCs w:val="22"/>
        </w:rPr>
        <w:t xml:space="preserve"> </w:t>
      </w:r>
      <w:r w:rsidRPr="002E21ED">
        <w:rPr>
          <w:rFonts w:ascii="Arial" w:eastAsia="Calibri" w:hAnsi="Arial" w:cs="Arial"/>
          <w:w w:val="101"/>
          <w:sz w:val="22"/>
          <w:szCs w:val="22"/>
        </w:rPr>
        <w:t>current</w:t>
      </w:r>
      <w:r w:rsidRPr="002E21ED">
        <w:rPr>
          <w:rFonts w:ascii="Arial" w:eastAsia="Calibri" w:hAnsi="Arial" w:cs="Arial"/>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field</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talent</w:t>
      </w:r>
      <w:r w:rsidRPr="002E21ED">
        <w:rPr>
          <w:rFonts w:ascii="Arial" w:eastAsia="Calibri" w:hAnsi="Arial" w:cs="Arial"/>
          <w:sz w:val="22"/>
          <w:szCs w:val="22"/>
        </w:rPr>
        <w:t xml:space="preserve"> </w:t>
      </w:r>
      <w:r w:rsidRPr="002E21ED">
        <w:rPr>
          <w:rFonts w:ascii="Arial" w:eastAsia="Calibri" w:hAnsi="Arial" w:cs="Arial"/>
          <w:w w:val="101"/>
          <w:sz w:val="22"/>
          <w:szCs w:val="22"/>
        </w:rPr>
        <w:t>development</w:t>
      </w:r>
    </w:p>
    <w:p w:rsidR="00E80DD9" w:rsidRPr="00A27C2C" w:rsidRDefault="00E80DD9" w:rsidP="007C1B6E">
      <w:pPr>
        <w:ind w:right="940"/>
        <w:rPr>
          <w:rFonts w:ascii="Arial" w:hAnsi="Arial" w:cs="Arial"/>
          <w:sz w:val="10"/>
          <w:szCs w:val="10"/>
        </w:rPr>
      </w:pPr>
    </w:p>
    <w:p w:rsidR="00E80DD9" w:rsidRPr="00A27C2C" w:rsidRDefault="00E80DD9" w:rsidP="007C1B6E">
      <w:pPr>
        <w:ind w:right="940"/>
        <w:rPr>
          <w:rFonts w:ascii="Arial" w:hAnsi="Arial" w:cs="Arial"/>
        </w:rPr>
      </w:pPr>
    </w:p>
    <w:p w:rsidR="00E80DD9" w:rsidRPr="002E21ED" w:rsidRDefault="00CF039F" w:rsidP="006037ED">
      <w:pPr>
        <w:ind w:left="360" w:right="940" w:firstLine="360"/>
        <w:rPr>
          <w:rFonts w:ascii="Arial" w:eastAsia="Calibri" w:hAnsi="Arial" w:cs="Arial"/>
          <w:b/>
          <w:sz w:val="22"/>
          <w:szCs w:val="22"/>
        </w:rPr>
      </w:pPr>
      <w:r w:rsidRPr="002E21ED">
        <w:rPr>
          <w:rFonts w:ascii="Arial" w:eastAsia="Calibri" w:hAnsi="Arial" w:cs="Arial"/>
          <w:b/>
          <w:w w:val="101"/>
          <w:sz w:val="22"/>
          <w:szCs w:val="22"/>
        </w:rPr>
        <w:t>Other</w:t>
      </w:r>
      <w:r w:rsidRPr="002E21ED">
        <w:rPr>
          <w:rFonts w:ascii="Arial" w:eastAsia="Calibri" w:hAnsi="Arial" w:cs="Arial"/>
          <w:b/>
          <w:sz w:val="22"/>
          <w:szCs w:val="22"/>
        </w:rPr>
        <w:t xml:space="preserve"> </w:t>
      </w:r>
      <w:r w:rsidRPr="002E21ED">
        <w:rPr>
          <w:rFonts w:ascii="Arial" w:eastAsia="Calibri" w:hAnsi="Arial" w:cs="Arial"/>
          <w:b/>
          <w:w w:val="101"/>
          <w:sz w:val="22"/>
          <w:szCs w:val="22"/>
        </w:rPr>
        <w:t>Requirements</w:t>
      </w:r>
    </w:p>
    <w:p w:rsidR="00E80DD9" w:rsidRPr="002E21ED" w:rsidRDefault="00CF039F" w:rsidP="006037ED">
      <w:pPr>
        <w:pStyle w:val="ListParagraph"/>
        <w:numPr>
          <w:ilvl w:val="0"/>
          <w:numId w:val="38"/>
        </w:numPr>
        <w:ind w:left="1080" w:right="940"/>
        <w:rPr>
          <w:rFonts w:ascii="Arial" w:eastAsia="Calibri" w:hAnsi="Arial" w:cs="Arial"/>
          <w:sz w:val="22"/>
          <w:szCs w:val="22"/>
        </w:rPr>
      </w:pPr>
      <w:r w:rsidRPr="002E21ED">
        <w:rPr>
          <w:rFonts w:ascii="Arial" w:eastAsia="Calibri" w:hAnsi="Arial" w:cs="Arial"/>
          <w:w w:val="101"/>
          <w:sz w:val="22"/>
          <w:szCs w:val="22"/>
        </w:rPr>
        <w:t>Member</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ATD</w:t>
      </w:r>
      <w:r w:rsidRPr="002E21ED">
        <w:rPr>
          <w:rFonts w:ascii="Arial" w:eastAsia="Calibri" w:hAnsi="Arial" w:cs="Arial"/>
          <w:sz w:val="22"/>
          <w:szCs w:val="22"/>
        </w:rPr>
        <w:t xml:space="preserve"> </w:t>
      </w:r>
      <w:r w:rsidR="00603384" w:rsidRPr="00603384">
        <w:rPr>
          <w:rFonts w:ascii="Arial" w:eastAsia="Calibri" w:hAnsi="Arial" w:cs="Arial"/>
          <w:color w:val="E36C0A" w:themeColor="accent6" w:themeShade="BF"/>
          <w:w w:val="101"/>
          <w:sz w:val="22"/>
          <w:szCs w:val="22"/>
        </w:rPr>
        <w:t>&lt;Chapter&gt;</w:t>
      </w:r>
      <w:r w:rsidR="00603384" w:rsidRPr="00A27C2C">
        <w:rPr>
          <w:rFonts w:ascii="Arial" w:eastAsia="Calibri" w:hAnsi="Arial" w:cs="Arial"/>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good</w:t>
      </w:r>
      <w:r w:rsidRPr="002E21ED">
        <w:rPr>
          <w:rFonts w:ascii="Arial" w:eastAsia="Calibri" w:hAnsi="Arial" w:cs="Arial"/>
          <w:sz w:val="22"/>
          <w:szCs w:val="22"/>
        </w:rPr>
        <w:t xml:space="preserve"> </w:t>
      </w:r>
      <w:r w:rsidRPr="002E21ED">
        <w:rPr>
          <w:rFonts w:ascii="Arial" w:eastAsia="Calibri" w:hAnsi="Arial" w:cs="Arial"/>
          <w:w w:val="101"/>
          <w:sz w:val="22"/>
          <w:szCs w:val="22"/>
        </w:rPr>
        <w:t>standing</w:t>
      </w:r>
    </w:p>
    <w:p w:rsidR="00237C49" w:rsidRPr="002E21ED" w:rsidRDefault="00CF039F" w:rsidP="006037ED">
      <w:pPr>
        <w:pStyle w:val="ListParagraph"/>
        <w:numPr>
          <w:ilvl w:val="0"/>
          <w:numId w:val="38"/>
        </w:numPr>
        <w:ind w:left="1080" w:right="940"/>
        <w:rPr>
          <w:rFonts w:ascii="Arial" w:eastAsia="Calibri" w:hAnsi="Arial" w:cs="Arial"/>
          <w:w w:val="101"/>
          <w:sz w:val="22"/>
          <w:szCs w:val="22"/>
        </w:rPr>
      </w:pPr>
      <w:r w:rsidRPr="002E21ED">
        <w:rPr>
          <w:rFonts w:ascii="Arial" w:eastAsia="Calibri" w:hAnsi="Arial" w:cs="Arial"/>
          <w:w w:val="101"/>
          <w:sz w:val="22"/>
          <w:szCs w:val="22"/>
        </w:rPr>
        <w:t>Member</w:t>
      </w:r>
      <w:r w:rsidRPr="002E21ED">
        <w:rPr>
          <w:rFonts w:ascii="Arial" w:eastAsia="Calibri" w:hAnsi="Arial" w:cs="Arial"/>
          <w:sz w:val="22"/>
          <w:szCs w:val="22"/>
        </w:rPr>
        <w:t xml:space="preserve"> </w:t>
      </w:r>
      <w:r w:rsidRPr="002E21ED">
        <w:rPr>
          <w:rFonts w:ascii="Arial" w:eastAsia="Calibri" w:hAnsi="Arial" w:cs="Arial"/>
          <w:w w:val="101"/>
          <w:sz w:val="22"/>
          <w:szCs w:val="22"/>
        </w:rPr>
        <w:t>of</w:t>
      </w:r>
      <w:r w:rsidRPr="002E21ED">
        <w:rPr>
          <w:rFonts w:ascii="Arial" w:eastAsia="Calibri" w:hAnsi="Arial" w:cs="Arial"/>
          <w:sz w:val="22"/>
          <w:szCs w:val="22"/>
        </w:rPr>
        <w:t xml:space="preserve"> </w:t>
      </w:r>
      <w:r w:rsidRPr="002E21ED">
        <w:rPr>
          <w:rFonts w:ascii="Arial" w:eastAsia="Calibri" w:hAnsi="Arial" w:cs="Arial"/>
          <w:w w:val="101"/>
          <w:sz w:val="22"/>
          <w:szCs w:val="22"/>
        </w:rPr>
        <w:t>ATD</w:t>
      </w:r>
      <w:r w:rsidRPr="002E21ED">
        <w:rPr>
          <w:rFonts w:ascii="Arial" w:eastAsia="Calibri" w:hAnsi="Arial" w:cs="Arial"/>
          <w:sz w:val="22"/>
          <w:szCs w:val="22"/>
        </w:rPr>
        <w:t xml:space="preserve"> </w:t>
      </w:r>
      <w:r w:rsidRPr="002E21ED">
        <w:rPr>
          <w:rFonts w:ascii="Arial" w:eastAsia="Calibri" w:hAnsi="Arial" w:cs="Arial"/>
          <w:w w:val="101"/>
          <w:sz w:val="22"/>
          <w:szCs w:val="22"/>
        </w:rPr>
        <w:t>National</w:t>
      </w:r>
      <w:r w:rsidRPr="002E21ED">
        <w:rPr>
          <w:rFonts w:ascii="Arial" w:eastAsia="Calibri" w:hAnsi="Arial" w:cs="Arial"/>
          <w:sz w:val="22"/>
          <w:szCs w:val="22"/>
        </w:rPr>
        <w:t xml:space="preserve"> </w:t>
      </w:r>
      <w:r w:rsidRPr="002E21ED">
        <w:rPr>
          <w:rFonts w:ascii="Arial" w:eastAsia="Calibri" w:hAnsi="Arial" w:cs="Arial"/>
          <w:w w:val="101"/>
          <w:sz w:val="22"/>
          <w:szCs w:val="22"/>
        </w:rPr>
        <w:t>in</w:t>
      </w:r>
      <w:r w:rsidRPr="002E21ED">
        <w:rPr>
          <w:rFonts w:ascii="Arial" w:eastAsia="Calibri" w:hAnsi="Arial" w:cs="Arial"/>
          <w:sz w:val="22"/>
          <w:szCs w:val="22"/>
        </w:rPr>
        <w:t xml:space="preserve"> </w:t>
      </w:r>
      <w:r w:rsidRPr="002E21ED">
        <w:rPr>
          <w:rFonts w:ascii="Arial" w:eastAsia="Calibri" w:hAnsi="Arial" w:cs="Arial"/>
          <w:w w:val="101"/>
          <w:sz w:val="22"/>
          <w:szCs w:val="22"/>
        </w:rPr>
        <w:t>good</w:t>
      </w:r>
      <w:r w:rsidRPr="002E21ED">
        <w:rPr>
          <w:rFonts w:ascii="Arial" w:eastAsia="Calibri" w:hAnsi="Arial" w:cs="Arial"/>
          <w:sz w:val="22"/>
          <w:szCs w:val="22"/>
        </w:rPr>
        <w:t xml:space="preserve"> </w:t>
      </w:r>
      <w:r w:rsidRPr="002E21ED">
        <w:rPr>
          <w:rFonts w:ascii="Arial" w:eastAsia="Calibri" w:hAnsi="Arial" w:cs="Arial"/>
          <w:w w:val="101"/>
          <w:sz w:val="22"/>
          <w:szCs w:val="22"/>
        </w:rPr>
        <w:t>standing</w:t>
      </w:r>
      <w:r w:rsidR="00237C49" w:rsidRPr="002E21ED">
        <w:rPr>
          <w:rFonts w:ascii="Arial" w:eastAsia="Calibri" w:hAnsi="Arial" w:cs="Arial"/>
          <w:w w:val="101"/>
          <w:sz w:val="22"/>
          <w:szCs w:val="22"/>
        </w:rPr>
        <w:t xml:space="preserve"> </w:t>
      </w:r>
    </w:p>
    <w:p w:rsidR="00E80DD9" w:rsidRPr="0074393B" w:rsidRDefault="00CF039F" w:rsidP="006037ED">
      <w:pPr>
        <w:pStyle w:val="ListParagraph"/>
        <w:numPr>
          <w:ilvl w:val="0"/>
          <w:numId w:val="38"/>
        </w:numPr>
        <w:ind w:left="1080" w:right="940"/>
        <w:rPr>
          <w:rFonts w:ascii="Arial" w:eastAsia="Calibri" w:hAnsi="Arial" w:cs="Arial"/>
          <w:sz w:val="22"/>
          <w:szCs w:val="22"/>
        </w:rPr>
      </w:pPr>
      <w:r w:rsidRPr="006037ED">
        <w:rPr>
          <w:rFonts w:ascii="Arial" w:eastAsia="Calibri" w:hAnsi="Arial" w:cs="Arial"/>
          <w:w w:val="101"/>
          <w:sz w:val="22"/>
          <w:szCs w:val="22"/>
        </w:rPr>
        <w:t>Attendance</w:t>
      </w:r>
      <w:r w:rsidRPr="006037ED">
        <w:rPr>
          <w:rFonts w:ascii="Arial" w:eastAsia="Calibri" w:hAnsi="Arial" w:cs="Arial"/>
          <w:sz w:val="22"/>
          <w:szCs w:val="22"/>
        </w:rPr>
        <w:t xml:space="preserve"> </w:t>
      </w:r>
      <w:r w:rsidRPr="006037ED">
        <w:rPr>
          <w:rFonts w:ascii="Arial" w:eastAsia="Calibri" w:hAnsi="Arial" w:cs="Arial"/>
          <w:w w:val="101"/>
          <w:sz w:val="22"/>
          <w:szCs w:val="22"/>
        </w:rPr>
        <w:t>at</w:t>
      </w:r>
      <w:r w:rsidRPr="006037ED">
        <w:rPr>
          <w:rFonts w:ascii="Arial" w:eastAsia="Calibri" w:hAnsi="Arial" w:cs="Arial"/>
          <w:sz w:val="22"/>
          <w:szCs w:val="22"/>
        </w:rPr>
        <w:t xml:space="preserve"> </w:t>
      </w:r>
      <w:r w:rsidRPr="006037ED">
        <w:rPr>
          <w:rFonts w:ascii="Arial" w:eastAsia="Calibri" w:hAnsi="Arial" w:cs="Arial"/>
          <w:w w:val="101"/>
          <w:sz w:val="22"/>
          <w:szCs w:val="22"/>
        </w:rPr>
        <w:t>a</w:t>
      </w:r>
      <w:r w:rsidRPr="006037ED">
        <w:rPr>
          <w:rFonts w:ascii="Arial" w:eastAsia="Calibri" w:hAnsi="Arial" w:cs="Arial"/>
          <w:sz w:val="22"/>
          <w:szCs w:val="22"/>
        </w:rPr>
        <w:t xml:space="preserve"> </w:t>
      </w:r>
      <w:r w:rsidRPr="006037ED">
        <w:rPr>
          <w:rFonts w:ascii="Arial" w:eastAsia="Calibri" w:hAnsi="Arial" w:cs="Arial"/>
          <w:w w:val="101"/>
          <w:sz w:val="22"/>
          <w:szCs w:val="22"/>
        </w:rPr>
        <w:t>minimum</w:t>
      </w:r>
      <w:r w:rsidRPr="006037ED">
        <w:rPr>
          <w:rFonts w:ascii="Arial" w:eastAsia="Calibri" w:hAnsi="Arial" w:cs="Arial"/>
          <w:sz w:val="22"/>
          <w:szCs w:val="22"/>
        </w:rPr>
        <w:t xml:space="preserve"> </w:t>
      </w:r>
      <w:r w:rsidRPr="006037ED">
        <w:rPr>
          <w:rFonts w:ascii="Arial" w:eastAsia="Calibri" w:hAnsi="Arial" w:cs="Arial"/>
          <w:w w:val="101"/>
          <w:sz w:val="22"/>
          <w:szCs w:val="22"/>
        </w:rPr>
        <w:t>of</w:t>
      </w:r>
      <w:r w:rsidRPr="006037ED">
        <w:rPr>
          <w:rFonts w:ascii="Arial" w:eastAsia="Calibri" w:hAnsi="Arial" w:cs="Arial"/>
          <w:sz w:val="22"/>
          <w:szCs w:val="22"/>
        </w:rPr>
        <w:t xml:space="preserve"> </w:t>
      </w:r>
      <w:r w:rsidRPr="006037ED">
        <w:rPr>
          <w:rFonts w:ascii="Arial" w:eastAsia="Calibri" w:hAnsi="Arial" w:cs="Arial"/>
          <w:w w:val="101"/>
          <w:sz w:val="22"/>
          <w:szCs w:val="22"/>
        </w:rPr>
        <w:t>9</w:t>
      </w:r>
      <w:r w:rsidRPr="006037ED">
        <w:rPr>
          <w:rFonts w:ascii="Arial" w:eastAsia="Calibri" w:hAnsi="Arial" w:cs="Arial"/>
          <w:sz w:val="22"/>
          <w:szCs w:val="22"/>
        </w:rPr>
        <w:t xml:space="preserve"> </w:t>
      </w:r>
      <w:r w:rsidRPr="006037ED">
        <w:rPr>
          <w:rFonts w:ascii="Arial" w:eastAsia="Calibri" w:hAnsi="Arial" w:cs="Arial"/>
          <w:w w:val="101"/>
          <w:sz w:val="22"/>
          <w:szCs w:val="22"/>
        </w:rPr>
        <w:t>Monthly</w:t>
      </w:r>
      <w:r w:rsidRPr="006037ED">
        <w:rPr>
          <w:rFonts w:ascii="Arial" w:eastAsia="Calibri" w:hAnsi="Arial" w:cs="Arial"/>
          <w:sz w:val="22"/>
          <w:szCs w:val="22"/>
        </w:rPr>
        <w:t xml:space="preserve"> </w:t>
      </w:r>
      <w:r w:rsidRPr="006037ED">
        <w:rPr>
          <w:rFonts w:ascii="Arial" w:eastAsia="Calibri" w:hAnsi="Arial" w:cs="Arial"/>
          <w:w w:val="101"/>
          <w:sz w:val="22"/>
          <w:szCs w:val="22"/>
        </w:rPr>
        <w:t>Chapter</w:t>
      </w:r>
      <w:r w:rsidRPr="006037ED">
        <w:rPr>
          <w:rFonts w:ascii="Arial" w:eastAsia="Calibri" w:hAnsi="Arial" w:cs="Arial"/>
          <w:sz w:val="22"/>
          <w:szCs w:val="22"/>
        </w:rPr>
        <w:t xml:space="preserve"> </w:t>
      </w:r>
      <w:r w:rsidRPr="006037ED">
        <w:rPr>
          <w:rFonts w:ascii="Arial" w:eastAsia="Calibri" w:hAnsi="Arial" w:cs="Arial"/>
          <w:w w:val="101"/>
          <w:sz w:val="22"/>
          <w:szCs w:val="22"/>
        </w:rPr>
        <w:t>Events,</w:t>
      </w:r>
      <w:r w:rsidRPr="006037ED">
        <w:rPr>
          <w:rFonts w:ascii="Arial" w:eastAsia="Calibri" w:hAnsi="Arial" w:cs="Arial"/>
          <w:sz w:val="22"/>
          <w:szCs w:val="22"/>
        </w:rPr>
        <w:t xml:space="preserve"> </w:t>
      </w:r>
      <w:r w:rsidRPr="006037ED">
        <w:rPr>
          <w:rFonts w:ascii="Arial" w:eastAsia="Calibri" w:hAnsi="Arial" w:cs="Arial"/>
          <w:w w:val="101"/>
          <w:sz w:val="22"/>
          <w:szCs w:val="22"/>
        </w:rPr>
        <w:t>with</w:t>
      </w:r>
      <w:r w:rsidRPr="006037ED">
        <w:rPr>
          <w:rFonts w:ascii="Arial" w:eastAsia="Calibri" w:hAnsi="Arial" w:cs="Arial"/>
          <w:sz w:val="22"/>
          <w:szCs w:val="22"/>
        </w:rPr>
        <w:t xml:space="preserve"> </w:t>
      </w:r>
      <w:r w:rsidRPr="006037ED">
        <w:rPr>
          <w:rFonts w:ascii="Arial" w:eastAsia="Calibri" w:hAnsi="Arial" w:cs="Arial"/>
          <w:w w:val="101"/>
          <w:sz w:val="22"/>
          <w:szCs w:val="22"/>
        </w:rPr>
        <w:t>a</w:t>
      </w:r>
      <w:r w:rsidRPr="006037ED">
        <w:rPr>
          <w:rFonts w:ascii="Arial" w:eastAsia="Calibri" w:hAnsi="Arial" w:cs="Arial"/>
          <w:sz w:val="22"/>
          <w:szCs w:val="22"/>
        </w:rPr>
        <w:t xml:space="preserve"> </w:t>
      </w:r>
      <w:r w:rsidRPr="006037ED">
        <w:rPr>
          <w:rFonts w:ascii="Arial" w:eastAsia="Calibri" w:hAnsi="Arial" w:cs="Arial"/>
          <w:w w:val="101"/>
          <w:sz w:val="22"/>
          <w:szCs w:val="22"/>
        </w:rPr>
        <w:t>total</w:t>
      </w:r>
      <w:r w:rsidRPr="006037ED">
        <w:rPr>
          <w:rFonts w:ascii="Arial" w:eastAsia="Calibri" w:hAnsi="Arial" w:cs="Arial"/>
          <w:sz w:val="22"/>
          <w:szCs w:val="22"/>
        </w:rPr>
        <w:t xml:space="preserve"> </w:t>
      </w:r>
      <w:r w:rsidRPr="006037ED">
        <w:rPr>
          <w:rFonts w:ascii="Arial" w:eastAsia="Calibri" w:hAnsi="Arial" w:cs="Arial"/>
          <w:w w:val="101"/>
          <w:sz w:val="22"/>
          <w:szCs w:val="22"/>
        </w:rPr>
        <w:t>of</w:t>
      </w:r>
      <w:r w:rsidRPr="006037ED">
        <w:rPr>
          <w:rFonts w:ascii="Arial" w:eastAsia="Calibri" w:hAnsi="Arial" w:cs="Arial"/>
          <w:sz w:val="22"/>
          <w:szCs w:val="22"/>
        </w:rPr>
        <w:t xml:space="preserve"> </w:t>
      </w:r>
      <w:r w:rsidRPr="006037ED">
        <w:rPr>
          <w:rFonts w:ascii="Arial" w:eastAsia="Calibri" w:hAnsi="Arial" w:cs="Arial"/>
          <w:w w:val="101"/>
          <w:sz w:val="22"/>
          <w:szCs w:val="22"/>
        </w:rPr>
        <w:t>12</w:t>
      </w:r>
      <w:r w:rsidRPr="006037ED">
        <w:rPr>
          <w:rFonts w:ascii="Arial" w:eastAsia="Calibri" w:hAnsi="Arial" w:cs="Arial"/>
          <w:sz w:val="22"/>
          <w:szCs w:val="22"/>
        </w:rPr>
        <w:t xml:space="preserve"> </w:t>
      </w:r>
      <w:r w:rsidRPr="006037ED">
        <w:rPr>
          <w:rFonts w:ascii="Arial" w:eastAsia="Calibri" w:hAnsi="Arial" w:cs="Arial"/>
          <w:w w:val="101"/>
          <w:sz w:val="22"/>
          <w:szCs w:val="22"/>
        </w:rPr>
        <w:t>events</w:t>
      </w:r>
      <w:r w:rsidRPr="006037ED">
        <w:rPr>
          <w:rFonts w:ascii="Arial" w:eastAsia="Calibri" w:hAnsi="Arial" w:cs="Arial"/>
          <w:sz w:val="22"/>
          <w:szCs w:val="22"/>
        </w:rPr>
        <w:t xml:space="preserve"> </w:t>
      </w:r>
      <w:r w:rsidRPr="006037ED">
        <w:rPr>
          <w:rFonts w:ascii="Arial" w:eastAsia="Calibri" w:hAnsi="Arial" w:cs="Arial"/>
          <w:w w:val="101"/>
          <w:sz w:val="22"/>
          <w:szCs w:val="22"/>
        </w:rPr>
        <w:t>for</w:t>
      </w:r>
      <w:r w:rsidRPr="006037ED">
        <w:rPr>
          <w:rFonts w:ascii="Arial" w:eastAsia="Calibri" w:hAnsi="Arial" w:cs="Arial"/>
          <w:sz w:val="22"/>
          <w:szCs w:val="22"/>
        </w:rPr>
        <w:t xml:space="preserve"> </w:t>
      </w:r>
      <w:r w:rsidRPr="006037ED">
        <w:rPr>
          <w:rFonts w:ascii="Arial" w:eastAsia="Calibri" w:hAnsi="Arial" w:cs="Arial"/>
          <w:w w:val="101"/>
          <w:sz w:val="22"/>
          <w:szCs w:val="22"/>
        </w:rPr>
        <w:t>the</w:t>
      </w:r>
      <w:r w:rsidRPr="006037ED">
        <w:rPr>
          <w:rFonts w:ascii="Arial" w:eastAsia="Calibri" w:hAnsi="Arial" w:cs="Arial"/>
          <w:sz w:val="22"/>
          <w:szCs w:val="22"/>
        </w:rPr>
        <w:t xml:space="preserve"> </w:t>
      </w:r>
      <w:r w:rsidRPr="006037ED">
        <w:rPr>
          <w:rFonts w:ascii="Arial" w:eastAsia="Calibri" w:hAnsi="Arial" w:cs="Arial"/>
          <w:w w:val="101"/>
          <w:sz w:val="22"/>
          <w:szCs w:val="22"/>
        </w:rPr>
        <w:t>year</w:t>
      </w:r>
      <w:r w:rsidR="00237C49" w:rsidRPr="006037ED">
        <w:rPr>
          <w:rFonts w:ascii="Arial" w:eastAsia="Calibri" w:hAnsi="Arial" w:cs="Arial"/>
          <w:w w:val="101"/>
          <w:sz w:val="22"/>
          <w:szCs w:val="22"/>
        </w:rPr>
        <w:t xml:space="preserve"> </w:t>
      </w:r>
      <w:r w:rsidRPr="006037ED">
        <w:rPr>
          <w:rFonts w:ascii="Arial" w:eastAsia="Calibri" w:hAnsi="Arial" w:cs="Arial"/>
          <w:w w:val="101"/>
          <w:sz w:val="22"/>
          <w:szCs w:val="22"/>
        </w:rPr>
        <w:t>(Chapter/SIG/other)</w:t>
      </w:r>
    </w:p>
    <w:p w:rsidR="0074393B" w:rsidRDefault="0074393B" w:rsidP="0074393B">
      <w:pPr>
        <w:ind w:right="940"/>
        <w:rPr>
          <w:rFonts w:ascii="Arial" w:eastAsia="Calibri" w:hAnsi="Arial" w:cs="Arial"/>
          <w:sz w:val="22"/>
          <w:szCs w:val="22"/>
        </w:rPr>
      </w:pPr>
    </w:p>
    <w:p w:rsidR="0074393B" w:rsidRDefault="0074393B" w:rsidP="0074393B">
      <w:pPr>
        <w:ind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Pr="0074393B" w:rsidRDefault="0074393B" w:rsidP="0074393B">
      <w:pPr>
        <w:ind w:left="720" w:right="940"/>
        <w:rPr>
          <w:rFonts w:ascii="Arial" w:eastAsia="Calibri" w:hAnsi="Arial" w:cs="Arial"/>
          <w:sz w:val="28"/>
          <w:szCs w:val="28"/>
        </w:rPr>
      </w:pPr>
      <w:r w:rsidRPr="0074393B">
        <w:rPr>
          <w:rFonts w:ascii="Arial" w:hAnsi="Arial" w:cs="Arial"/>
          <w:b/>
          <w:sz w:val="28"/>
          <w:szCs w:val="28"/>
        </w:rPr>
        <w:t>Board Selection Interview Questions</w:t>
      </w:r>
    </w:p>
    <w:p w:rsidR="0074393B" w:rsidRP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hAnsi="Arial" w:cs="Arial"/>
          <w:b/>
          <w:sz w:val="22"/>
          <w:szCs w:val="22"/>
          <w:u w:val="single"/>
        </w:rPr>
      </w:pPr>
      <w:r w:rsidRPr="0074393B">
        <w:rPr>
          <w:rFonts w:ascii="Arial" w:hAnsi="Arial" w:cs="Arial"/>
          <w:b/>
          <w:sz w:val="22"/>
          <w:szCs w:val="22"/>
          <w:u w:val="single"/>
        </w:rPr>
        <w:t>Core Questions</w:t>
      </w:r>
    </w:p>
    <w:p w:rsidR="0074393B" w:rsidRPr="0074393B" w:rsidRDefault="0074393B" w:rsidP="0074393B">
      <w:pPr>
        <w:ind w:left="720" w:right="940"/>
        <w:rPr>
          <w:rFonts w:ascii="Arial" w:hAnsi="Arial" w:cs="Arial"/>
          <w:b/>
          <w:sz w:val="22"/>
          <w:szCs w:val="22"/>
          <w:u w:val="single"/>
        </w:rPr>
      </w:pPr>
    </w:p>
    <w:p w:rsidR="0074393B" w:rsidRPr="0074393B" w:rsidRDefault="0074393B" w:rsidP="0074393B">
      <w:pPr>
        <w:pStyle w:val="PlainText"/>
        <w:numPr>
          <w:ilvl w:val="0"/>
          <w:numId w:val="49"/>
        </w:numPr>
        <w:ind w:left="1080" w:right="940"/>
        <w:rPr>
          <w:rFonts w:ascii="Arial" w:hAnsi="Arial" w:cs="Arial"/>
          <w:szCs w:val="22"/>
        </w:rPr>
      </w:pPr>
      <w:r w:rsidRPr="0074393B">
        <w:rPr>
          <w:rFonts w:ascii="Arial" w:hAnsi="Arial" w:cs="Arial"/>
          <w:szCs w:val="22"/>
        </w:rPr>
        <w:t>Tell us about your involvement in the chapter i.e. meetings attended, volunteer experience, etc. (Commitment)</w:t>
      </w:r>
    </w:p>
    <w:p w:rsidR="0074393B" w:rsidRPr="0074393B" w:rsidRDefault="0074393B" w:rsidP="0074393B">
      <w:pPr>
        <w:pStyle w:val="PlainText"/>
        <w:ind w:left="1080" w:right="940"/>
        <w:rPr>
          <w:rFonts w:ascii="Arial" w:hAnsi="Arial" w:cs="Arial"/>
          <w:szCs w:val="22"/>
        </w:rPr>
      </w:pPr>
    </w:p>
    <w:p w:rsidR="0074393B" w:rsidRPr="0074393B" w:rsidRDefault="0074393B" w:rsidP="0074393B">
      <w:pPr>
        <w:pStyle w:val="PlainText"/>
        <w:numPr>
          <w:ilvl w:val="0"/>
          <w:numId w:val="49"/>
        </w:numPr>
        <w:ind w:left="1080" w:right="940"/>
        <w:rPr>
          <w:rFonts w:ascii="Arial" w:hAnsi="Arial" w:cs="Arial"/>
          <w:szCs w:val="22"/>
        </w:rPr>
      </w:pPr>
      <w:r w:rsidRPr="0074393B">
        <w:rPr>
          <w:rFonts w:ascii="Arial" w:hAnsi="Arial" w:cs="Arial"/>
          <w:szCs w:val="22"/>
        </w:rPr>
        <w:t>Why do you have an interest in this specific role? What relevant experience do you have? (Leadership, Execution)</w:t>
      </w:r>
    </w:p>
    <w:p w:rsidR="0074393B" w:rsidRPr="0074393B" w:rsidRDefault="0074393B" w:rsidP="0074393B">
      <w:pPr>
        <w:pStyle w:val="PlainText"/>
        <w:ind w:left="1080" w:right="940"/>
        <w:rPr>
          <w:rFonts w:ascii="Arial" w:hAnsi="Arial" w:cs="Arial"/>
          <w:szCs w:val="22"/>
        </w:rPr>
      </w:pPr>
    </w:p>
    <w:p w:rsidR="0074393B" w:rsidRPr="0074393B" w:rsidRDefault="0074393B" w:rsidP="0074393B">
      <w:pPr>
        <w:pStyle w:val="PlainText"/>
        <w:numPr>
          <w:ilvl w:val="0"/>
          <w:numId w:val="49"/>
        </w:numPr>
        <w:ind w:left="1080" w:right="940"/>
        <w:rPr>
          <w:rFonts w:ascii="Arial" w:hAnsi="Arial" w:cs="Arial"/>
          <w:szCs w:val="22"/>
        </w:rPr>
      </w:pPr>
      <w:r w:rsidRPr="0074393B">
        <w:rPr>
          <w:rFonts w:ascii="Arial" w:hAnsi="Arial" w:cs="Arial"/>
          <w:szCs w:val="22"/>
        </w:rPr>
        <w:t xml:space="preserve">What experiences do you have working with an organization's board, like ATD </w:t>
      </w:r>
      <w:r w:rsidR="00603384" w:rsidRPr="00603384">
        <w:rPr>
          <w:rFonts w:ascii="Arial" w:eastAsia="Calibri" w:hAnsi="Arial" w:cs="Arial"/>
          <w:color w:val="E36C0A" w:themeColor="accent6" w:themeShade="BF"/>
          <w:w w:val="101"/>
          <w:szCs w:val="22"/>
        </w:rPr>
        <w:t>&lt;Chapter&gt;</w:t>
      </w:r>
      <w:r w:rsidRPr="0074393B">
        <w:rPr>
          <w:rFonts w:ascii="Arial" w:hAnsi="Arial" w:cs="Arial"/>
          <w:szCs w:val="22"/>
        </w:rPr>
        <w:t xml:space="preserve">?  Describe your experiences working cross-functionally to achieve a goal.  </w:t>
      </w:r>
    </w:p>
    <w:p w:rsidR="0074393B" w:rsidRPr="0074393B" w:rsidRDefault="0074393B" w:rsidP="0074393B">
      <w:pPr>
        <w:pStyle w:val="PlainText"/>
        <w:ind w:left="1080" w:right="940"/>
        <w:rPr>
          <w:rFonts w:ascii="Arial" w:hAnsi="Arial" w:cs="Arial"/>
          <w:szCs w:val="22"/>
        </w:rPr>
      </w:pPr>
    </w:p>
    <w:p w:rsidR="0074393B" w:rsidRPr="0074393B" w:rsidRDefault="0074393B" w:rsidP="0074393B">
      <w:pPr>
        <w:pStyle w:val="PlainText"/>
        <w:numPr>
          <w:ilvl w:val="0"/>
          <w:numId w:val="49"/>
        </w:numPr>
        <w:ind w:left="1080" w:right="940"/>
        <w:rPr>
          <w:rFonts w:ascii="Arial" w:hAnsi="Arial" w:cs="Arial"/>
          <w:szCs w:val="22"/>
        </w:rPr>
      </w:pPr>
      <w:r w:rsidRPr="0074393B">
        <w:rPr>
          <w:rFonts w:ascii="Arial" w:hAnsi="Arial" w:cs="Arial"/>
          <w:szCs w:val="22"/>
        </w:rPr>
        <w:t>Board Directors are charged with assisting the President in defining vision and strategy, and then leveraging their teams to execute. Describe your experiences leading a team.  How will you build, develop and lead a team of volunteers for the ______ function? (Leadership, Interpersonal, Results, Develop Others)</w:t>
      </w:r>
    </w:p>
    <w:p w:rsidR="0074393B" w:rsidRPr="0074393B" w:rsidRDefault="0074393B" w:rsidP="0074393B">
      <w:pPr>
        <w:pStyle w:val="PlainText"/>
        <w:ind w:left="1080" w:right="940"/>
        <w:rPr>
          <w:rFonts w:ascii="Arial" w:hAnsi="Arial" w:cs="Arial"/>
          <w:szCs w:val="22"/>
        </w:rPr>
      </w:pPr>
    </w:p>
    <w:p w:rsidR="0074393B" w:rsidRPr="0074393B" w:rsidRDefault="0074393B" w:rsidP="0074393B">
      <w:pPr>
        <w:pStyle w:val="PlainText"/>
        <w:numPr>
          <w:ilvl w:val="0"/>
          <w:numId w:val="49"/>
        </w:numPr>
        <w:ind w:left="1080" w:right="940"/>
        <w:rPr>
          <w:rFonts w:ascii="Arial" w:hAnsi="Arial" w:cs="Arial"/>
          <w:szCs w:val="22"/>
        </w:rPr>
      </w:pPr>
      <w:r w:rsidRPr="0074393B">
        <w:rPr>
          <w:rFonts w:ascii="Arial" w:hAnsi="Arial" w:cs="Arial"/>
          <w:szCs w:val="22"/>
        </w:rPr>
        <w:t>FUNCTION SPECIFIC QUESTIONS – SEE BELOW</w:t>
      </w:r>
    </w:p>
    <w:p w:rsidR="0074393B" w:rsidRPr="0074393B" w:rsidRDefault="0074393B" w:rsidP="0074393B">
      <w:pPr>
        <w:pStyle w:val="PlainText"/>
        <w:ind w:left="1080" w:right="940"/>
        <w:rPr>
          <w:rFonts w:ascii="Arial" w:hAnsi="Arial" w:cs="Arial"/>
          <w:szCs w:val="22"/>
        </w:rPr>
      </w:pPr>
    </w:p>
    <w:p w:rsidR="0074393B" w:rsidRPr="0074393B" w:rsidRDefault="0074393B" w:rsidP="0074393B">
      <w:pPr>
        <w:pStyle w:val="PlainText"/>
        <w:numPr>
          <w:ilvl w:val="0"/>
          <w:numId w:val="49"/>
        </w:numPr>
        <w:ind w:left="1080" w:right="940"/>
        <w:rPr>
          <w:rFonts w:ascii="Arial" w:hAnsi="Arial" w:cs="Arial"/>
          <w:szCs w:val="22"/>
        </w:rPr>
      </w:pPr>
      <w:r w:rsidRPr="0074393B">
        <w:rPr>
          <w:rFonts w:ascii="Arial" w:hAnsi="Arial" w:cs="Arial"/>
          <w:szCs w:val="22"/>
        </w:rPr>
        <w:t>How would you balance work/home/ATD? (Commitment)</w:t>
      </w:r>
    </w:p>
    <w:p w:rsidR="0074393B" w:rsidRPr="0074393B" w:rsidRDefault="0074393B" w:rsidP="0074393B">
      <w:pPr>
        <w:pStyle w:val="PlainText"/>
        <w:ind w:left="1080" w:right="940"/>
        <w:rPr>
          <w:rFonts w:ascii="Arial" w:hAnsi="Arial" w:cs="Arial"/>
          <w:szCs w:val="22"/>
        </w:rPr>
      </w:pPr>
    </w:p>
    <w:p w:rsidR="0074393B" w:rsidRPr="0074393B" w:rsidRDefault="0074393B" w:rsidP="0074393B">
      <w:pPr>
        <w:pStyle w:val="PlainText"/>
        <w:numPr>
          <w:ilvl w:val="0"/>
          <w:numId w:val="49"/>
        </w:numPr>
        <w:ind w:left="1080" w:right="940"/>
        <w:rPr>
          <w:rFonts w:ascii="Arial" w:hAnsi="Arial" w:cs="Arial"/>
          <w:szCs w:val="22"/>
        </w:rPr>
      </w:pPr>
      <w:r w:rsidRPr="0074393B">
        <w:rPr>
          <w:rFonts w:ascii="Arial" w:hAnsi="Arial" w:cs="Arial"/>
          <w:szCs w:val="22"/>
        </w:rPr>
        <w:t>Is there anything else we should know about your ability to fulfill this role before we conclude our conversation today?</w:t>
      </w:r>
    </w:p>
    <w:p w:rsidR="0074393B" w:rsidRPr="0074393B" w:rsidRDefault="0074393B" w:rsidP="0074393B">
      <w:pPr>
        <w:pStyle w:val="PlainText"/>
        <w:ind w:left="720" w:right="940"/>
        <w:rPr>
          <w:rFonts w:ascii="Arial" w:hAnsi="Arial" w:cs="Arial"/>
          <w:szCs w:val="22"/>
        </w:rPr>
      </w:pPr>
    </w:p>
    <w:p w:rsidR="0074393B" w:rsidRPr="0074393B" w:rsidRDefault="0074393B" w:rsidP="0074393B">
      <w:pPr>
        <w:pStyle w:val="PlainText"/>
        <w:ind w:left="720" w:right="940"/>
        <w:rPr>
          <w:rFonts w:ascii="Arial" w:hAnsi="Arial" w:cs="Arial"/>
          <w:b/>
          <w:szCs w:val="22"/>
          <w:u w:val="single"/>
        </w:rPr>
      </w:pPr>
      <w:r w:rsidRPr="0074393B">
        <w:rPr>
          <w:rFonts w:ascii="Arial" w:hAnsi="Arial" w:cs="Arial"/>
          <w:b/>
          <w:szCs w:val="22"/>
          <w:u w:val="single"/>
        </w:rPr>
        <w:t>Function Specific Questions</w:t>
      </w:r>
    </w:p>
    <w:p w:rsidR="0074393B" w:rsidRPr="0074393B" w:rsidRDefault="0074393B" w:rsidP="0074393B">
      <w:pPr>
        <w:pStyle w:val="PlainText"/>
        <w:ind w:left="720" w:right="940"/>
        <w:rPr>
          <w:rFonts w:ascii="Arial" w:hAnsi="Arial" w:cs="Arial"/>
          <w:szCs w:val="22"/>
        </w:rPr>
      </w:pPr>
    </w:p>
    <w:p w:rsidR="0074393B" w:rsidRPr="0074393B" w:rsidRDefault="0074393B" w:rsidP="0074393B">
      <w:pPr>
        <w:pStyle w:val="PlainText"/>
        <w:ind w:left="720" w:right="940"/>
        <w:rPr>
          <w:rFonts w:ascii="Arial" w:hAnsi="Arial" w:cs="Arial"/>
          <w:b/>
          <w:szCs w:val="22"/>
        </w:rPr>
      </w:pPr>
      <w:r w:rsidRPr="0074393B">
        <w:rPr>
          <w:rFonts w:ascii="Arial" w:hAnsi="Arial" w:cs="Arial"/>
          <w:b/>
          <w:szCs w:val="22"/>
        </w:rPr>
        <w:t>For returning Board members:</w:t>
      </w:r>
    </w:p>
    <w:p w:rsidR="0074393B" w:rsidRPr="0074393B" w:rsidRDefault="0074393B" w:rsidP="0074393B">
      <w:pPr>
        <w:pStyle w:val="PlainText"/>
        <w:numPr>
          <w:ilvl w:val="0"/>
          <w:numId w:val="50"/>
        </w:numPr>
        <w:ind w:left="1080" w:right="940"/>
        <w:rPr>
          <w:rFonts w:ascii="Arial" w:hAnsi="Arial" w:cs="Arial"/>
          <w:szCs w:val="22"/>
        </w:rPr>
      </w:pPr>
      <w:r w:rsidRPr="0074393B">
        <w:rPr>
          <w:rFonts w:ascii="Arial" w:hAnsi="Arial" w:cs="Arial"/>
          <w:szCs w:val="22"/>
        </w:rPr>
        <w:t>What contributions have you made this year? What was the impact on the Chapter and members?</w:t>
      </w:r>
    </w:p>
    <w:p w:rsidR="0074393B" w:rsidRPr="0074393B" w:rsidRDefault="0074393B" w:rsidP="0074393B">
      <w:pPr>
        <w:pStyle w:val="PlainText"/>
        <w:numPr>
          <w:ilvl w:val="0"/>
          <w:numId w:val="50"/>
        </w:numPr>
        <w:ind w:left="1080" w:right="940"/>
        <w:rPr>
          <w:rFonts w:ascii="Arial" w:hAnsi="Arial" w:cs="Arial"/>
          <w:szCs w:val="22"/>
        </w:rPr>
      </w:pPr>
      <w:r w:rsidRPr="0074393B">
        <w:rPr>
          <w:rFonts w:ascii="Arial" w:hAnsi="Arial" w:cs="Arial"/>
          <w:szCs w:val="22"/>
        </w:rPr>
        <w:t>What would be your key goals for this function next year? Tell us how you plan to achieve these goals?</w:t>
      </w:r>
    </w:p>
    <w:p w:rsidR="0074393B" w:rsidRPr="0074393B" w:rsidRDefault="0074393B" w:rsidP="0074393B">
      <w:pPr>
        <w:pStyle w:val="PlainText"/>
        <w:ind w:left="720" w:right="940"/>
        <w:rPr>
          <w:rFonts w:ascii="Arial" w:hAnsi="Arial" w:cs="Arial"/>
          <w:szCs w:val="22"/>
        </w:rPr>
      </w:pPr>
    </w:p>
    <w:p w:rsidR="0074393B" w:rsidRPr="0074393B" w:rsidRDefault="0074393B" w:rsidP="0074393B">
      <w:pPr>
        <w:pStyle w:val="PlainText"/>
        <w:ind w:left="720" w:right="940"/>
        <w:rPr>
          <w:rFonts w:ascii="Arial" w:hAnsi="Arial" w:cs="Arial"/>
          <w:szCs w:val="22"/>
        </w:rPr>
      </w:pPr>
      <w:r w:rsidRPr="0074393B">
        <w:rPr>
          <w:rFonts w:ascii="Arial" w:hAnsi="Arial" w:cs="Arial"/>
          <w:b/>
          <w:szCs w:val="22"/>
        </w:rPr>
        <w:t>President-Elect</w:t>
      </w:r>
      <w:r w:rsidRPr="0074393B">
        <w:rPr>
          <w:rFonts w:ascii="Arial" w:hAnsi="Arial" w:cs="Arial"/>
          <w:szCs w:val="22"/>
        </w:rPr>
        <w:t xml:space="preserve">: </w:t>
      </w:r>
      <w:r w:rsidRPr="0074393B">
        <w:rPr>
          <w:rFonts w:ascii="Arial" w:eastAsia="Times New Roman" w:hAnsi="Arial" w:cs="Arial"/>
          <w:color w:val="222222"/>
          <w:szCs w:val="22"/>
          <w:shd w:val="clear" w:color="auto" w:fill="FFFFFF"/>
        </w:rPr>
        <w:t>How ready are you to</w:t>
      </w:r>
      <w:r w:rsidRPr="0074393B">
        <w:rPr>
          <w:rFonts w:ascii="Arial" w:hAnsi="Arial" w:cs="Arial"/>
          <w:szCs w:val="22"/>
        </w:rPr>
        <w:t xml:space="preserve"> commit for three years to lead this chapter?  It is a significant time commitment. If you were selected, what would be your vision for the Chapter in 2018? What new ideas do you have for the Chapter that you would consider during your Presidency?</w:t>
      </w:r>
    </w:p>
    <w:p w:rsidR="0074393B" w:rsidRPr="0074393B" w:rsidRDefault="0074393B" w:rsidP="0074393B">
      <w:pPr>
        <w:pStyle w:val="PlainText"/>
        <w:ind w:left="720" w:right="940"/>
        <w:rPr>
          <w:rFonts w:ascii="Arial" w:hAnsi="Arial" w:cs="Arial"/>
          <w:szCs w:val="22"/>
        </w:rPr>
      </w:pPr>
    </w:p>
    <w:p w:rsidR="0074393B" w:rsidRPr="0074393B" w:rsidRDefault="0074393B" w:rsidP="0074393B">
      <w:pPr>
        <w:pStyle w:val="PlainText"/>
        <w:ind w:left="720" w:right="940"/>
        <w:rPr>
          <w:rFonts w:ascii="Arial" w:hAnsi="Arial" w:cs="Arial"/>
          <w:szCs w:val="22"/>
        </w:rPr>
      </w:pPr>
      <w:r w:rsidRPr="0074393B">
        <w:rPr>
          <w:rFonts w:ascii="Arial" w:hAnsi="Arial" w:cs="Arial"/>
          <w:b/>
          <w:szCs w:val="22"/>
        </w:rPr>
        <w:t>Finance</w:t>
      </w:r>
      <w:r w:rsidRPr="0074393B">
        <w:rPr>
          <w:rFonts w:ascii="Arial" w:hAnsi="Arial" w:cs="Arial"/>
          <w:szCs w:val="22"/>
        </w:rPr>
        <w:t>: What role can finance play in providing support and direction to the board/chapter?  Share an example of how you have provided support in this area in the past. What are some of the key decisions we should be making, based on finance trends/analyses? (Understanding that you may not know the specifics of our numbers or budgeting process)</w:t>
      </w:r>
    </w:p>
    <w:p w:rsidR="0074393B" w:rsidRPr="0074393B" w:rsidRDefault="0074393B" w:rsidP="0074393B">
      <w:pPr>
        <w:pStyle w:val="PlainText"/>
        <w:ind w:left="720" w:right="940"/>
        <w:rPr>
          <w:rFonts w:ascii="Arial" w:hAnsi="Arial" w:cs="Arial"/>
          <w:szCs w:val="22"/>
        </w:rPr>
      </w:pPr>
    </w:p>
    <w:p w:rsidR="0074393B" w:rsidRPr="0074393B" w:rsidRDefault="0074393B" w:rsidP="0074393B">
      <w:pPr>
        <w:pStyle w:val="PlainText"/>
        <w:ind w:left="720" w:right="940"/>
        <w:rPr>
          <w:rFonts w:ascii="Arial" w:hAnsi="Arial" w:cs="Arial"/>
          <w:szCs w:val="22"/>
        </w:rPr>
      </w:pPr>
      <w:r w:rsidRPr="0074393B">
        <w:rPr>
          <w:rFonts w:ascii="Arial" w:hAnsi="Arial" w:cs="Arial"/>
          <w:b/>
          <w:szCs w:val="22"/>
        </w:rPr>
        <w:t>Marketing</w:t>
      </w:r>
      <w:r w:rsidRPr="0074393B">
        <w:rPr>
          <w:rFonts w:ascii="Arial" w:hAnsi="Arial" w:cs="Arial"/>
          <w:szCs w:val="22"/>
        </w:rPr>
        <w:t>: What ideas do you have that will increase visibility and presence of the Chapter in New York City metro area among local learning/talent development professionals and organizations? How will you manage the Director of Social Media and LinkedIn Writer’s Group and the Marketing Committee? What do you see as the member value proposition?</w:t>
      </w:r>
    </w:p>
    <w:p w:rsidR="0074393B" w:rsidRPr="0074393B" w:rsidRDefault="0074393B" w:rsidP="0074393B">
      <w:pPr>
        <w:pStyle w:val="PlainText"/>
        <w:ind w:left="720" w:right="940"/>
        <w:rPr>
          <w:rFonts w:ascii="Arial" w:hAnsi="Arial" w:cs="Arial"/>
          <w:szCs w:val="22"/>
        </w:rPr>
      </w:pPr>
      <w:r w:rsidRPr="0074393B">
        <w:rPr>
          <w:rFonts w:ascii="Arial" w:hAnsi="Arial" w:cs="Arial"/>
          <w:szCs w:val="22"/>
        </w:rPr>
        <w:t>How will you attract sponsors and maintain sponsorship of the Chapter?</w:t>
      </w:r>
    </w:p>
    <w:p w:rsidR="0074393B" w:rsidRPr="0074393B" w:rsidRDefault="0074393B" w:rsidP="0074393B">
      <w:pPr>
        <w:pStyle w:val="PlainText"/>
        <w:ind w:left="720" w:right="940"/>
        <w:rPr>
          <w:rFonts w:ascii="Arial" w:hAnsi="Arial" w:cs="Arial"/>
          <w:szCs w:val="22"/>
        </w:rPr>
      </w:pPr>
    </w:p>
    <w:p w:rsidR="0074393B" w:rsidRPr="0074393B" w:rsidRDefault="0074393B" w:rsidP="0074393B">
      <w:pPr>
        <w:pStyle w:val="PlainText"/>
        <w:ind w:left="720" w:right="940"/>
        <w:rPr>
          <w:rFonts w:ascii="Arial" w:hAnsi="Arial" w:cs="Arial"/>
          <w:szCs w:val="22"/>
        </w:rPr>
      </w:pPr>
      <w:r w:rsidRPr="0074393B">
        <w:rPr>
          <w:rFonts w:ascii="Arial" w:hAnsi="Arial" w:cs="Arial"/>
          <w:b/>
          <w:szCs w:val="22"/>
        </w:rPr>
        <w:t>Membership</w:t>
      </w:r>
      <w:r w:rsidRPr="0074393B">
        <w:rPr>
          <w:rFonts w:ascii="Arial" w:hAnsi="Arial" w:cs="Arial"/>
          <w:szCs w:val="22"/>
        </w:rPr>
        <w:t>: What ideas do you have for recruiting, engaging, and retaining members, and determining whether they are getting value out of their membership?  What do you see as the member value proposition?</w:t>
      </w:r>
    </w:p>
    <w:p w:rsidR="0074393B" w:rsidRPr="0074393B" w:rsidRDefault="0074393B" w:rsidP="0074393B">
      <w:pPr>
        <w:pStyle w:val="PlainText"/>
        <w:ind w:left="720" w:right="940"/>
        <w:rPr>
          <w:rFonts w:ascii="Arial" w:hAnsi="Arial" w:cs="Arial"/>
          <w:szCs w:val="22"/>
        </w:rPr>
      </w:pPr>
    </w:p>
    <w:p w:rsidR="0074393B" w:rsidRDefault="0074393B" w:rsidP="0074393B">
      <w:pPr>
        <w:pStyle w:val="PlainText"/>
        <w:ind w:left="720" w:right="940"/>
        <w:rPr>
          <w:rFonts w:ascii="Arial" w:hAnsi="Arial" w:cs="Arial"/>
          <w:b/>
          <w:szCs w:val="22"/>
        </w:rPr>
      </w:pPr>
    </w:p>
    <w:p w:rsidR="0074393B" w:rsidRPr="0074393B" w:rsidRDefault="0074393B" w:rsidP="0074393B">
      <w:pPr>
        <w:pStyle w:val="PlainText"/>
        <w:ind w:left="720" w:right="940"/>
        <w:rPr>
          <w:rFonts w:ascii="Arial" w:hAnsi="Arial" w:cs="Arial"/>
          <w:b/>
          <w:szCs w:val="22"/>
        </w:rPr>
      </w:pPr>
      <w:r w:rsidRPr="0074393B">
        <w:rPr>
          <w:rFonts w:ascii="Arial" w:hAnsi="Arial" w:cs="Arial"/>
          <w:b/>
          <w:szCs w:val="22"/>
        </w:rPr>
        <w:lastRenderedPageBreak/>
        <w:t xml:space="preserve">Operations: </w:t>
      </w:r>
      <w:r w:rsidRPr="0074393B">
        <w:rPr>
          <w:rFonts w:ascii="Arial" w:hAnsi="Arial" w:cs="Arial"/>
          <w:szCs w:val="22"/>
        </w:rPr>
        <w:t>What ideas do you have for improving the Operations of the chapter?  How would you recommend the chapter maintain its files and increase its efficiency in preparing its annual CARE report? How will you go about creating a dashboard for the chapter to help drive operations?  What types of data might you want to include in the dashboard?</w:t>
      </w:r>
    </w:p>
    <w:p w:rsidR="0074393B" w:rsidRPr="0074393B" w:rsidRDefault="0074393B" w:rsidP="0074393B">
      <w:pPr>
        <w:pStyle w:val="PlainText"/>
        <w:ind w:left="720" w:right="940"/>
        <w:rPr>
          <w:rFonts w:ascii="Arial" w:hAnsi="Arial" w:cs="Arial"/>
          <w:b/>
          <w:szCs w:val="22"/>
        </w:rPr>
      </w:pPr>
    </w:p>
    <w:p w:rsidR="0074393B" w:rsidRPr="0074393B" w:rsidRDefault="0074393B" w:rsidP="0074393B">
      <w:pPr>
        <w:pStyle w:val="PlainText"/>
        <w:ind w:left="720" w:right="940"/>
        <w:rPr>
          <w:rFonts w:ascii="Arial" w:hAnsi="Arial" w:cs="Arial"/>
          <w:szCs w:val="22"/>
        </w:rPr>
      </w:pPr>
      <w:r w:rsidRPr="0074393B">
        <w:rPr>
          <w:rFonts w:ascii="Arial" w:hAnsi="Arial" w:cs="Arial"/>
          <w:b/>
          <w:szCs w:val="22"/>
        </w:rPr>
        <w:t>Programs</w:t>
      </w:r>
      <w:r w:rsidRPr="0074393B">
        <w:rPr>
          <w:rFonts w:ascii="Arial" w:hAnsi="Arial" w:cs="Arial"/>
          <w:szCs w:val="22"/>
        </w:rPr>
        <w:t>: The majority of our members come to us for professional development and networking opportunities.  Based on what you know about our monthly Chapter meetings, webinars and other programming, how can we enhance the value of these experiences to our members' careers?</w:t>
      </w:r>
    </w:p>
    <w:p w:rsidR="0074393B" w:rsidRPr="0074393B" w:rsidRDefault="0074393B" w:rsidP="0074393B">
      <w:pPr>
        <w:pStyle w:val="PlainText"/>
        <w:ind w:left="720" w:right="940"/>
        <w:rPr>
          <w:rFonts w:ascii="Arial" w:hAnsi="Arial" w:cs="Arial"/>
          <w:szCs w:val="22"/>
        </w:rPr>
      </w:pPr>
    </w:p>
    <w:p w:rsidR="0074393B" w:rsidRPr="0074393B" w:rsidRDefault="0074393B" w:rsidP="0074393B">
      <w:pPr>
        <w:pStyle w:val="PlainText"/>
        <w:ind w:left="720" w:right="940"/>
        <w:rPr>
          <w:rFonts w:ascii="Arial" w:hAnsi="Arial" w:cs="Arial"/>
          <w:szCs w:val="22"/>
        </w:rPr>
      </w:pPr>
      <w:r w:rsidRPr="0074393B">
        <w:rPr>
          <w:rFonts w:ascii="Arial" w:hAnsi="Arial" w:cs="Arial"/>
          <w:b/>
          <w:szCs w:val="22"/>
        </w:rPr>
        <w:t>Special Interest Groups</w:t>
      </w:r>
      <w:r w:rsidRPr="0074393B">
        <w:rPr>
          <w:rFonts w:ascii="Arial" w:hAnsi="Arial" w:cs="Arial"/>
          <w:szCs w:val="22"/>
        </w:rPr>
        <w:t>: What 2-3 things do you see as critical for the success of the Special Interest Groups? How would you directly play a part in their success?</w:t>
      </w:r>
    </w:p>
    <w:p w:rsidR="0074393B" w:rsidRPr="0074393B" w:rsidRDefault="0074393B" w:rsidP="0074393B">
      <w:pPr>
        <w:pStyle w:val="PlainText"/>
        <w:ind w:left="720" w:right="940"/>
        <w:rPr>
          <w:rFonts w:ascii="Arial" w:hAnsi="Arial" w:cs="Arial"/>
          <w:szCs w:val="22"/>
        </w:rPr>
      </w:pPr>
    </w:p>
    <w:p w:rsidR="0074393B" w:rsidRPr="0074393B" w:rsidRDefault="0074393B" w:rsidP="0074393B">
      <w:pPr>
        <w:pStyle w:val="PlainText"/>
        <w:ind w:left="720" w:right="940"/>
        <w:rPr>
          <w:rFonts w:ascii="Arial" w:hAnsi="Arial" w:cs="Arial"/>
          <w:szCs w:val="22"/>
        </w:rPr>
      </w:pPr>
      <w:r w:rsidRPr="0074393B">
        <w:rPr>
          <w:rFonts w:ascii="Arial" w:hAnsi="Arial" w:cs="Arial"/>
          <w:b/>
          <w:szCs w:val="22"/>
        </w:rPr>
        <w:t>Talent Management</w:t>
      </w:r>
      <w:r w:rsidRPr="0074393B">
        <w:rPr>
          <w:rFonts w:ascii="Arial" w:hAnsi="Arial" w:cs="Arial"/>
          <w:szCs w:val="22"/>
        </w:rPr>
        <w:t>: How will you build a leadership pipeline and an engaged community of volunteers? Where and how have you done this in the past?</w:t>
      </w:r>
    </w:p>
    <w:p w:rsidR="0074393B" w:rsidRPr="0074393B" w:rsidRDefault="0074393B" w:rsidP="0074393B">
      <w:pPr>
        <w:pStyle w:val="PlainText"/>
        <w:ind w:left="720" w:right="940"/>
        <w:rPr>
          <w:rFonts w:ascii="Arial" w:hAnsi="Arial" w:cs="Arial"/>
          <w:szCs w:val="22"/>
        </w:rPr>
      </w:pPr>
    </w:p>
    <w:p w:rsidR="0074393B" w:rsidRPr="0074393B" w:rsidRDefault="0074393B" w:rsidP="0074393B">
      <w:pPr>
        <w:pStyle w:val="PlainText"/>
        <w:ind w:left="720" w:right="940"/>
        <w:rPr>
          <w:rFonts w:ascii="Arial" w:hAnsi="Arial" w:cs="Arial"/>
          <w:szCs w:val="22"/>
        </w:rPr>
      </w:pPr>
      <w:r w:rsidRPr="0074393B">
        <w:rPr>
          <w:rFonts w:ascii="Arial" w:hAnsi="Arial" w:cs="Arial"/>
          <w:b/>
          <w:szCs w:val="22"/>
        </w:rPr>
        <w:t>Technology</w:t>
      </w:r>
      <w:r w:rsidRPr="0074393B">
        <w:rPr>
          <w:rFonts w:ascii="Arial" w:hAnsi="Arial" w:cs="Arial"/>
          <w:szCs w:val="22"/>
        </w:rPr>
        <w:t>: Describe your experiences where you have implemented technology changes, including the reasons and impact of the changes.  What obstacles did you face and how did you overcome them? How can the Chapter better use technology to improve the member experience?</w:t>
      </w:r>
    </w:p>
    <w:p w:rsidR="0074393B" w:rsidRPr="0074393B" w:rsidRDefault="0074393B" w:rsidP="0074393B">
      <w:pPr>
        <w:ind w:right="940"/>
        <w:rPr>
          <w:rFonts w:ascii="Arial"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Default="0074393B" w:rsidP="0074393B">
      <w:pPr>
        <w:ind w:left="720" w:right="940"/>
        <w:rPr>
          <w:rFonts w:ascii="Arial" w:eastAsia="Calibri" w:hAnsi="Arial" w:cs="Arial"/>
          <w:sz w:val="22"/>
          <w:szCs w:val="22"/>
        </w:rPr>
      </w:pPr>
    </w:p>
    <w:p w:rsidR="0074393B" w:rsidRPr="0074393B" w:rsidRDefault="0074393B" w:rsidP="0074393B">
      <w:pPr>
        <w:ind w:left="720" w:right="940"/>
        <w:rPr>
          <w:rFonts w:ascii="Arial" w:hAnsi="Arial" w:cs="Arial"/>
          <w:b/>
          <w:bCs/>
          <w:sz w:val="28"/>
          <w:szCs w:val="28"/>
        </w:rPr>
      </w:pPr>
      <w:r w:rsidRPr="0074393B">
        <w:rPr>
          <w:rFonts w:ascii="Arial" w:hAnsi="Arial" w:cs="Arial"/>
          <w:b/>
          <w:bCs/>
          <w:sz w:val="28"/>
          <w:szCs w:val="28"/>
        </w:rPr>
        <w:lastRenderedPageBreak/>
        <w:t xml:space="preserve">ATD </w:t>
      </w:r>
      <w:r w:rsidR="00603384" w:rsidRPr="00603384">
        <w:rPr>
          <w:rFonts w:ascii="Arial" w:eastAsia="Calibri" w:hAnsi="Arial" w:cs="Arial"/>
          <w:b/>
          <w:color w:val="E36C0A" w:themeColor="accent6" w:themeShade="BF"/>
          <w:w w:val="101"/>
          <w:sz w:val="28"/>
          <w:szCs w:val="28"/>
        </w:rPr>
        <w:t>&lt;Chapter&gt;</w:t>
      </w:r>
      <w:r w:rsidR="00603384" w:rsidRPr="00A27C2C">
        <w:rPr>
          <w:rFonts w:ascii="Arial" w:eastAsia="Calibri" w:hAnsi="Arial" w:cs="Arial"/>
          <w:sz w:val="22"/>
          <w:szCs w:val="22"/>
        </w:rPr>
        <w:t xml:space="preserve"> </w:t>
      </w:r>
      <w:r w:rsidRPr="0074393B">
        <w:rPr>
          <w:rFonts w:ascii="Arial" w:hAnsi="Arial" w:cs="Arial"/>
          <w:b/>
          <w:bCs/>
          <w:sz w:val="28"/>
          <w:szCs w:val="28"/>
        </w:rPr>
        <w:t>Interview Evaluation</w:t>
      </w:r>
      <w:r w:rsidRPr="0074393B">
        <w:rPr>
          <w:rFonts w:ascii="Arial" w:hAnsi="Arial" w:cs="Arial"/>
          <w:sz w:val="28"/>
          <w:szCs w:val="28"/>
        </w:rPr>
        <w:t xml:space="preserve"> </w:t>
      </w:r>
      <w:r w:rsidRPr="0074393B">
        <w:rPr>
          <w:rFonts w:ascii="Arial" w:hAnsi="Arial" w:cs="Arial"/>
          <w:b/>
          <w:bCs/>
          <w:sz w:val="28"/>
          <w:szCs w:val="28"/>
        </w:rPr>
        <w:t>Form</w:t>
      </w:r>
    </w:p>
    <w:tbl>
      <w:tblPr>
        <w:tblStyle w:val="TableGrid"/>
        <w:tblW w:w="0" w:type="auto"/>
        <w:tblLook w:val="04A0" w:firstRow="1" w:lastRow="0" w:firstColumn="1" w:lastColumn="0" w:noHBand="0" w:noVBand="1"/>
      </w:tblPr>
      <w:tblGrid>
        <w:gridCol w:w="4068"/>
        <w:gridCol w:w="810"/>
        <w:gridCol w:w="867"/>
        <w:gridCol w:w="843"/>
        <w:gridCol w:w="2988"/>
      </w:tblGrid>
      <w:tr w:rsidR="0074393B" w:rsidTr="00A56CD8">
        <w:tc>
          <w:tcPr>
            <w:tcW w:w="4878" w:type="dxa"/>
            <w:gridSpan w:val="2"/>
          </w:tcPr>
          <w:p w:rsidR="0074393B" w:rsidRPr="00E36955" w:rsidRDefault="0074393B" w:rsidP="00A56CD8">
            <w:pPr>
              <w:rPr>
                <w:b/>
              </w:rPr>
            </w:pPr>
            <w:r w:rsidRPr="00E36955">
              <w:rPr>
                <w:b/>
              </w:rPr>
              <w:t>Candidate Name:</w:t>
            </w:r>
          </w:p>
          <w:p w:rsidR="0074393B" w:rsidRDefault="0074393B" w:rsidP="00A56CD8"/>
          <w:p w:rsidR="0074393B" w:rsidRDefault="0074393B" w:rsidP="00A56CD8"/>
        </w:tc>
        <w:tc>
          <w:tcPr>
            <w:tcW w:w="4698" w:type="dxa"/>
            <w:gridSpan w:val="3"/>
          </w:tcPr>
          <w:p w:rsidR="0074393B" w:rsidRPr="00E36955" w:rsidRDefault="0074393B" w:rsidP="00A56CD8">
            <w:pPr>
              <w:rPr>
                <w:b/>
              </w:rPr>
            </w:pPr>
            <w:r w:rsidRPr="00E36955">
              <w:rPr>
                <w:b/>
              </w:rPr>
              <w:t>Interviewer Name:</w:t>
            </w:r>
          </w:p>
        </w:tc>
      </w:tr>
      <w:tr w:rsidR="0074393B" w:rsidTr="00A56CD8">
        <w:tc>
          <w:tcPr>
            <w:tcW w:w="4878" w:type="dxa"/>
            <w:gridSpan w:val="2"/>
          </w:tcPr>
          <w:p w:rsidR="0074393B" w:rsidRPr="00E36955" w:rsidRDefault="0074393B" w:rsidP="00A56CD8">
            <w:pPr>
              <w:rPr>
                <w:b/>
              </w:rPr>
            </w:pPr>
            <w:r w:rsidRPr="00E36955">
              <w:rPr>
                <w:rFonts w:ascii="Arial" w:hAnsi="Arial"/>
                <w:b/>
              </w:rPr>
              <w:t>Job Role</w:t>
            </w:r>
            <w:r w:rsidRPr="00E36955">
              <w:rPr>
                <w:b/>
              </w:rPr>
              <w:t>:</w:t>
            </w:r>
          </w:p>
          <w:p w:rsidR="0074393B" w:rsidRDefault="0074393B" w:rsidP="00A56CD8"/>
          <w:p w:rsidR="0074393B" w:rsidRDefault="0074393B" w:rsidP="00A56CD8"/>
        </w:tc>
        <w:tc>
          <w:tcPr>
            <w:tcW w:w="4698" w:type="dxa"/>
            <w:gridSpan w:val="3"/>
          </w:tcPr>
          <w:p w:rsidR="0074393B" w:rsidRPr="00E36955" w:rsidRDefault="0074393B" w:rsidP="00A56CD8">
            <w:pPr>
              <w:rPr>
                <w:b/>
              </w:rPr>
            </w:pPr>
            <w:r w:rsidRPr="00E36955">
              <w:rPr>
                <w:b/>
              </w:rPr>
              <w:t>Date/Time of Interview:</w:t>
            </w:r>
          </w:p>
        </w:tc>
      </w:tr>
      <w:tr w:rsidR="0074393B" w:rsidTr="00A56CD8">
        <w:tc>
          <w:tcPr>
            <w:tcW w:w="4068" w:type="dxa"/>
          </w:tcPr>
          <w:p w:rsidR="0074393B" w:rsidRPr="00E36955" w:rsidRDefault="0074393B" w:rsidP="00A56CD8">
            <w:pPr>
              <w:jc w:val="center"/>
              <w:rPr>
                <w:b/>
              </w:rPr>
            </w:pPr>
            <w:r w:rsidRPr="00E36955">
              <w:rPr>
                <w:b/>
              </w:rPr>
              <w:t>Question</w:t>
            </w:r>
          </w:p>
        </w:tc>
        <w:tc>
          <w:tcPr>
            <w:tcW w:w="810" w:type="dxa"/>
          </w:tcPr>
          <w:p w:rsidR="0074393B" w:rsidRPr="00E36955" w:rsidRDefault="0074393B" w:rsidP="00A56CD8">
            <w:pPr>
              <w:jc w:val="center"/>
              <w:rPr>
                <w:b/>
              </w:rPr>
            </w:pPr>
            <w:r w:rsidRPr="00E36955">
              <w:rPr>
                <w:b/>
              </w:rPr>
              <w:t>Poor</w:t>
            </w:r>
          </w:p>
        </w:tc>
        <w:tc>
          <w:tcPr>
            <w:tcW w:w="867" w:type="dxa"/>
          </w:tcPr>
          <w:p w:rsidR="0074393B" w:rsidRPr="00E36955" w:rsidRDefault="0074393B" w:rsidP="00A56CD8">
            <w:pPr>
              <w:jc w:val="center"/>
              <w:rPr>
                <w:b/>
              </w:rPr>
            </w:pPr>
            <w:r w:rsidRPr="00E36955">
              <w:rPr>
                <w:b/>
              </w:rPr>
              <w:t>OK</w:t>
            </w:r>
          </w:p>
        </w:tc>
        <w:tc>
          <w:tcPr>
            <w:tcW w:w="843" w:type="dxa"/>
          </w:tcPr>
          <w:p w:rsidR="0074393B" w:rsidRPr="00E36955" w:rsidRDefault="0074393B" w:rsidP="00A56CD8">
            <w:pPr>
              <w:jc w:val="center"/>
              <w:rPr>
                <w:b/>
              </w:rPr>
            </w:pPr>
            <w:r w:rsidRPr="00E36955">
              <w:rPr>
                <w:b/>
              </w:rPr>
              <w:t>Great</w:t>
            </w:r>
          </w:p>
        </w:tc>
        <w:tc>
          <w:tcPr>
            <w:tcW w:w="2988" w:type="dxa"/>
          </w:tcPr>
          <w:p w:rsidR="0074393B" w:rsidRPr="00E36955" w:rsidRDefault="0074393B" w:rsidP="00A56CD8">
            <w:pPr>
              <w:jc w:val="center"/>
              <w:rPr>
                <w:b/>
              </w:rPr>
            </w:pPr>
            <w:r w:rsidRPr="00E36955">
              <w:rPr>
                <w:b/>
              </w:rPr>
              <w:t>Notes</w:t>
            </w:r>
          </w:p>
        </w:tc>
      </w:tr>
      <w:tr w:rsidR="0074393B" w:rsidTr="00A56CD8">
        <w:tc>
          <w:tcPr>
            <w:tcW w:w="4068" w:type="dxa"/>
            <w:tcMar>
              <w:left w:w="72" w:type="dxa"/>
              <w:right w:w="72" w:type="dxa"/>
            </w:tcMar>
          </w:tcPr>
          <w:p w:rsidR="0074393B" w:rsidRDefault="0074393B" w:rsidP="00A56CD8">
            <w:pPr>
              <w:ind w:left="360" w:hanging="360"/>
            </w:pPr>
            <w:r>
              <w:t>Q1:Tell us about your involvement in the chapter, i.e. meetings attended, volunteer experience, etc. (Commitment)</w:t>
            </w:r>
          </w:p>
        </w:tc>
        <w:tc>
          <w:tcPr>
            <w:tcW w:w="810" w:type="dxa"/>
          </w:tcPr>
          <w:p w:rsidR="0074393B" w:rsidRDefault="0074393B" w:rsidP="00A56CD8"/>
        </w:tc>
        <w:tc>
          <w:tcPr>
            <w:tcW w:w="867" w:type="dxa"/>
          </w:tcPr>
          <w:p w:rsidR="0074393B" w:rsidRDefault="0074393B" w:rsidP="00A56CD8"/>
        </w:tc>
        <w:tc>
          <w:tcPr>
            <w:tcW w:w="843" w:type="dxa"/>
          </w:tcPr>
          <w:p w:rsidR="0074393B" w:rsidRDefault="0074393B" w:rsidP="00A56CD8"/>
        </w:tc>
        <w:tc>
          <w:tcPr>
            <w:tcW w:w="2988" w:type="dxa"/>
          </w:tcPr>
          <w:p w:rsidR="0074393B" w:rsidRDefault="0074393B" w:rsidP="00A56CD8"/>
        </w:tc>
      </w:tr>
      <w:tr w:rsidR="0074393B" w:rsidTr="00A56CD8">
        <w:tc>
          <w:tcPr>
            <w:tcW w:w="4068" w:type="dxa"/>
            <w:tcMar>
              <w:left w:w="72" w:type="dxa"/>
              <w:right w:w="72" w:type="dxa"/>
            </w:tcMar>
          </w:tcPr>
          <w:p w:rsidR="0074393B" w:rsidRDefault="0074393B" w:rsidP="00A56CD8">
            <w:pPr>
              <w:ind w:left="360" w:hanging="360"/>
            </w:pPr>
            <w:r>
              <w:t xml:space="preserve">Q2: </w:t>
            </w:r>
            <w:r w:rsidRPr="00456FF2">
              <w:t>Why do you have an interest in this specific role? What relevant experience do you have? (Leadership, Execution)</w:t>
            </w:r>
          </w:p>
        </w:tc>
        <w:tc>
          <w:tcPr>
            <w:tcW w:w="810" w:type="dxa"/>
          </w:tcPr>
          <w:p w:rsidR="0074393B" w:rsidRDefault="0074393B" w:rsidP="00A56CD8"/>
        </w:tc>
        <w:tc>
          <w:tcPr>
            <w:tcW w:w="867" w:type="dxa"/>
          </w:tcPr>
          <w:p w:rsidR="0074393B" w:rsidRDefault="0074393B" w:rsidP="00A56CD8"/>
        </w:tc>
        <w:tc>
          <w:tcPr>
            <w:tcW w:w="843" w:type="dxa"/>
          </w:tcPr>
          <w:p w:rsidR="0074393B" w:rsidRDefault="0074393B" w:rsidP="00A56CD8"/>
        </w:tc>
        <w:tc>
          <w:tcPr>
            <w:tcW w:w="2988" w:type="dxa"/>
          </w:tcPr>
          <w:p w:rsidR="0074393B" w:rsidRDefault="0074393B" w:rsidP="00A56CD8"/>
        </w:tc>
      </w:tr>
      <w:tr w:rsidR="0074393B" w:rsidTr="00A56CD8">
        <w:tc>
          <w:tcPr>
            <w:tcW w:w="4068" w:type="dxa"/>
            <w:tcMar>
              <w:left w:w="72" w:type="dxa"/>
              <w:right w:w="72" w:type="dxa"/>
            </w:tcMar>
          </w:tcPr>
          <w:p w:rsidR="0074393B" w:rsidRDefault="0074393B" w:rsidP="00A56CD8">
            <w:pPr>
              <w:ind w:left="360" w:hanging="360"/>
            </w:pPr>
            <w:r>
              <w:t xml:space="preserve">Q3: </w:t>
            </w:r>
            <w:r w:rsidRPr="00456FF2">
              <w:t xml:space="preserve">What experiences do you have working with an organization's board, like ATD </w:t>
            </w:r>
            <w:r w:rsidR="00603384" w:rsidRPr="00603384">
              <w:rPr>
                <w:rFonts w:ascii="Arial" w:eastAsia="Calibri" w:hAnsi="Arial" w:cs="Arial"/>
                <w:color w:val="E36C0A" w:themeColor="accent6" w:themeShade="BF"/>
                <w:w w:val="101"/>
              </w:rPr>
              <w:t>&lt;Chapter&gt;</w:t>
            </w:r>
            <w:r w:rsidRPr="00456FF2">
              <w:t>?  Describe your experiences working cross-functionally to achieve a goal.</w:t>
            </w:r>
          </w:p>
        </w:tc>
        <w:tc>
          <w:tcPr>
            <w:tcW w:w="810" w:type="dxa"/>
          </w:tcPr>
          <w:p w:rsidR="0074393B" w:rsidRDefault="0074393B" w:rsidP="00A56CD8"/>
        </w:tc>
        <w:tc>
          <w:tcPr>
            <w:tcW w:w="867" w:type="dxa"/>
          </w:tcPr>
          <w:p w:rsidR="0074393B" w:rsidRDefault="0074393B" w:rsidP="00A56CD8"/>
        </w:tc>
        <w:tc>
          <w:tcPr>
            <w:tcW w:w="843" w:type="dxa"/>
          </w:tcPr>
          <w:p w:rsidR="0074393B" w:rsidRDefault="0074393B" w:rsidP="00A56CD8"/>
        </w:tc>
        <w:tc>
          <w:tcPr>
            <w:tcW w:w="2988" w:type="dxa"/>
          </w:tcPr>
          <w:p w:rsidR="0074393B" w:rsidRDefault="0074393B" w:rsidP="00A56CD8"/>
        </w:tc>
      </w:tr>
      <w:tr w:rsidR="0074393B" w:rsidTr="00A56CD8">
        <w:tc>
          <w:tcPr>
            <w:tcW w:w="4068" w:type="dxa"/>
            <w:tcMar>
              <w:left w:w="72" w:type="dxa"/>
              <w:right w:w="72" w:type="dxa"/>
            </w:tcMar>
          </w:tcPr>
          <w:p w:rsidR="0074393B" w:rsidRDefault="0074393B" w:rsidP="00A56CD8">
            <w:pPr>
              <w:ind w:left="360" w:hanging="360"/>
            </w:pPr>
            <w:r>
              <w:t xml:space="preserve">Q4: </w:t>
            </w:r>
            <w:r w:rsidRPr="00456FF2">
              <w:t>Describe your experiences leading a team.  How will you build, develop and lead a team of volunteers for the ______ function? (Leadership, Interpersonal, Results, Develop Others)</w:t>
            </w:r>
          </w:p>
        </w:tc>
        <w:tc>
          <w:tcPr>
            <w:tcW w:w="810" w:type="dxa"/>
          </w:tcPr>
          <w:p w:rsidR="0074393B" w:rsidRDefault="0074393B" w:rsidP="00A56CD8"/>
        </w:tc>
        <w:tc>
          <w:tcPr>
            <w:tcW w:w="867" w:type="dxa"/>
          </w:tcPr>
          <w:p w:rsidR="0074393B" w:rsidRDefault="0074393B" w:rsidP="00A56CD8"/>
        </w:tc>
        <w:tc>
          <w:tcPr>
            <w:tcW w:w="843" w:type="dxa"/>
          </w:tcPr>
          <w:p w:rsidR="0074393B" w:rsidRDefault="0074393B" w:rsidP="00A56CD8"/>
        </w:tc>
        <w:tc>
          <w:tcPr>
            <w:tcW w:w="2988" w:type="dxa"/>
          </w:tcPr>
          <w:p w:rsidR="0074393B" w:rsidRDefault="0074393B" w:rsidP="00A56CD8"/>
        </w:tc>
      </w:tr>
      <w:tr w:rsidR="0074393B" w:rsidTr="00A56CD8">
        <w:tc>
          <w:tcPr>
            <w:tcW w:w="4068" w:type="dxa"/>
            <w:tcMar>
              <w:left w:w="72" w:type="dxa"/>
              <w:right w:w="72" w:type="dxa"/>
            </w:tcMar>
          </w:tcPr>
          <w:p w:rsidR="0074393B" w:rsidRDefault="0074393B" w:rsidP="00A56CD8">
            <w:pPr>
              <w:ind w:left="360" w:hanging="360"/>
            </w:pPr>
            <w:r>
              <w:t xml:space="preserve">Q5: </w:t>
            </w:r>
            <w:r w:rsidRPr="00456FF2">
              <w:t>FUNCTION SPECIFIC QUESTIONS</w:t>
            </w:r>
            <w:r>
              <w:t xml:space="preserve"> (See </w:t>
            </w:r>
            <w:r w:rsidRPr="008B169E">
              <w:t>Board Selection Interview Questions</w:t>
            </w:r>
            <w:r>
              <w:t>)</w:t>
            </w:r>
          </w:p>
          <w:p w:rsidR="0074393B" w:rsidRDefault="0074393B" w:rsidP="00A56CD8">
            <w:pPr>
              <w:ind w:left="360" w:hanging="360"/>
            </w:pPr>
          </w:p>
          <w:p w:rsidR="0074393B" w:rsidRDefault="0074393B" w:rsidP="00A56CD8"/>
        </w:tc>
        <w:tc>
          <w:tcPr>
            <w:tcW w:w="810" w:type="dxa"/>
          </w:tcPr>
          <w:p w:rsidR="0074393B" w:rsidRDefault="0074393B" w:rsidP="00A56CD8"/>
        </w:tc>
        <w:tc>
          <w:tcPr>
            <w:tcW w:w="867" w:type="dxa"/>
          </w:tcPr>
          <w:p w:rsidR="0074393B" w:rsidRDefault="0074393B" w:rsidP="00A56CD8"/>
        </w:tc>
        <w:tc>
          <w:tcPr>
            <w:tcW w:w="843" w:type="dxa"/>
          </w:tcPr>
          <w:p w:rsidR="0074393B" w:rsidRDefault="0074393B" w:rsidP="00A56CD8"/>
        </w:tc>
        <w:tc>
          <w:tcPr>
            <w:tcW w:w="2988" w:type="dxa"/>
          </w:tcPr>
          <w:p w:rsidR="0074393B" w:rsidRDefault="0074393B" w:rsidP="00A56CD8"/>
        </w:tc>
      </w:tr>
      <w:tr w:rsidR="0074393B" w:rsidTr="00A56CD8">
        <w:tc>
          <w:tcPr>
            <w:tcW w:w="4068" w:type="dxa"/>
            <w:tcMar>
              <w:left w:w="72" w:type="dxa"/>
              <w:right w:w="72" w:type="dxa"/>
            </w:tcMar>
          </w:tcPr>
          <w:p w:rsidR="0074393B" w:rsidRDefault="0074393B" w:rsidP="00A56CD8">
            <w:pPr>
              <w:ind w:left="360" w:hanging="360"/>
            </w:pPr>
            <w:r w:rsidRPr="00CA100B">
              <w:rPr>
                <w:rFonts w:ascii="Arial" w:hAnsi="Arial"/>
              </w:rPr>
              <w:t>Q6: How would you balance work/home/ATD? (Commitment)</w:t>
            </w:r>
          </w:p>
          <w:p w:rsidR="0074393B" w:rsidRDefault="0074393B" w:rsidP="00A56CD8">
            <w:pPr>
              <w:ind w:left="360" w:hanging="360"/>
            </w:pPr>
          </w:p>
        </w:tc>
        <w:tc>
          <w:tcPr>
            <w:tcW w:w="810" w:type="dxa"/>
          </w:tcPr>
          <w:p w:rsidR="0074393B" w:rsidRDefault="0074393B" w:rsidP="00A56CD8"/>
        </w:tc>
        <w:tc>
          <w:tcPr>
            <w:tcW w:w="867" w:type="dxa"/>
          </w:tcPr>
          <w:p w:rsidR="0074393B" w:rsidRDefault="0074393B" w:rsidP="00A56CD8"/>
        </w:tc>
        <w:tc>
          <w:tcPr>
            <w:tcW w:w="843" w:type="dxa"/>
          </w:tcPr>
          <w:p w:rsidR="0074393B" w:rsidRDefault="0074393B" w:rsidP="00A56CD8"/>
        </w:tc>
        <w:tc>
          <w:tcPr>
            <w:tcW w:w="2988" w:type="dxa"/>
          </w:tcPr>
          <w:p w:rsidR="0074393B" w:rsidRDefault="0074393B" w:rsidP="00A56CD8"/>
        </w:tc>
      </w:tr>
      <w:tr w:rsidR="0074393B" w:rsidTr="00A56CD8">
        <w:tc>
          <w:tcPr>
            <w:tcW w:w="4068" w:type="dxa"/>
            <w:tcBorders>
              <w:bottom w:val="single" w:sz="4" w:space="0" w:color="auto"/>
            </w:tcBorders>
            <w:tcMar>
              <w:left w:w="72" w:type="dxa"/>
              <w:right w:w="72" w:type="dxa"/>
            </w:tcMar>
          </w:tcPr>
          <w:p w:rsidR="0074393B" w:rsidRDefault="0074393B" w:rsidP="00A56CD8">
            <w:pPr>
              <w:ind w:left="360" w:hanging="360"/>
            </w:pPr>
            <w:r w:rsidRPr="00CA100B">
              <w:rPr>
                <w:rFonts w:ascii="Arial" w:hAnsi="Arial"/>
              </w:rPr>
              <w:t>Q7: Is there anything else we should know about your ability to fulfill this role before we conclude our conversation today?</w:t>
            </w:r>
          </w:p>
        </w:tc>
        <w:tc>
          <w:tcPr>
            <w:tcW w:w="810" w:type="dxa"/>
            <w:tcBorders>
              <w:bottom w:val="single" w:sz="4" w:space="0" w:color="auto"/>
            </w:tcBorders>
          </w:tcPr>
          <w:p w:rsidR="0074393B" w:rsidRDefault="0074393B" w:rsidP="00A56CD8"/>
        </w:tc>
        <w:tc>
          <w:tcPr>
            <w:tcW w:w="867" w:type="dxa"/>
            <w:tcBorders>
              <w:bottom w:val="single" w:sz="4" w:space="0" w:color="auto"/>
            </w:tcBorders>
          </w:tcPr>
          <w:p w:rsidR="0074393B" w:rsidRDefault="0074393B" w:rsidP="00A56CD8"/>
        </w:tc>
        <w:tc>
          <w:tcPr>
            <w:tcW w:w="843" w:type="dxa"/>
            <w:tcBorders>
              <w:bottom w:val="single" w:sz="4" w:space="0" w:color="auto"/>
            </w:tcBorders>
          </w:tcPr>
          <w:p w:rsidR="0074393B" w:rsidRDefault="0074393B" w:rsidP="00A56CD8"/>
        </w:tc>
        <w:tc>
          <w:tcPr>
            <w:tcW w:w="2988" w:type="dxa"/>
            <w:tcBorders>
              <w:bottom w:val="single" w:sz="4" w:space="0" w:color="auto"/>
            </w:tcBorders>
          </w:tcPr>
          <w:p w:rsidR="0074393B" w:rsidRDefault="0074393B" w:rsidP="00A56CD8"/>
        </w:tc>
      </w:tr>
      <w:tr w:rsidR="0074393B" w:rsidTr="00A56CD8">
        <w:tc>
          <w:tcPr>
            <w:tcW w:w="4068" w:type="dxa"/>
            <w:tcBorders>
              <w:left w:val="nil"/>
              <w:right w:val="nil"/>
            </w:tcBorders>
            <w:tcMar>
              <w:left w:w="72" w:type="dxa"/>
              <w:right w:w="72" w:type="dxa"/>
            </w:tcMar>
          </w:tcPr>
          <w:p w:rsidR="0074393B" w:rsidRDefault="0074393B" w:rsidP="00A56CD8"/>
          <w:p w:rsidR="0074393B" w:rsidRDefault="0074393B" w:rsidP="00A56CD8"/>
        </w:tc>
        <w:tc>
          <w:tcPr>
            <w:tcW w:w="810" w:type="dxa"/>
            <w:tcBorders>
              <w:left w:val="nil"/>
              <w:bottom w:val="single" w:sz="24" w:space="0" w:color="595959" w:themeColor="text1" w:themeTint="A6"/>
              <w:right w:val="nil"/>
            </w:tcBorders>
          </w:tcPr>
          <w:p w:rsidR="0074393B" w:rsidRDefault="0074393B" w:rsidP="00A56CD8"/>
        </w:tc>
        <w:tc>
          <w:tcPr>
            <w:tcW w:w="867" w:type="dxa"/>
            <w:tcBorders>
              <w:left w:val="nil"/>
              <w:bottom w:val="single" w:sz="24" w:space="0" w:color="595959" w:themeColor="text1" w:themeTint="A6"/>
              <w:right w:val="nil"/>
            </w:tcBorders>
          </w:tcPr>
          <w:p w:rsidR="0074393B" w:rsidRDefault="0074393B" w:rsidP="00A56CD8"/>
        </w:tc>
        <w:tc>
          <w:tcPr>
            <w:tcW w:w="843" w:type="dxa"/>
            <w:tcBorders>
              <w:left w:val="nil"/>
              <w:bottom w:val="single" w:sz="24" w:space="0" w:color="595959" w:themeColor="text1" w:themeTint="A6"/>
              <w:right w:val="nil"/>
            </w:tcBorders>
          </w:tcPr>
          <w:p w:rsidR="0074393B" w:rsidRDefault="0074393B" w:rsidP="00A56CD8"/>
        </w:tc>
        <w:tc>
          <w:tcPr>
            <w:tcW w:w="2988" w:type="dxa"/>
            <w:tcBorders>
              <w:left w:val="nil"/>
              <w:right w:val="nil"/>
            </w:tcBorders>
          </w:tcPr>
          <w:p w:rsidR="0074393B" w:rsidRDefault="0074393B" w:rsidP="00A56CD8"/>
        </w:tc>
      </w:tr>
      <w:tr w:rsidR="0074393B" w:rsidTr="00A56CD8">
        <w:tc>
          <w:tcPr>
            <w:tcW w:w="4068" w:type="dxa"/>
            <w:tcBorders>
              <w:right w:val="single" w:sz="24" w:space="0" w:color="595959" w:themeColor="text1" w:themeTint="A6"/>
            </w:tcBorders>
            <w:tcMar>
              <w:left w:w="72" w:type="dxa"/>
              <w:right w:w="72" w:type="dxa"/>
            </w:tcMar>
          </w:tcPr>
          <w:p w:rsidR="0074393B" w:rsidRPr="00CA100B" w:rsidRDefault="0074393B" w:rsidP="00A56CD8">
            <w:pPr>
              <w:rPr>
                <w:rFonts w:ascii="Times New Roman" w:hAnsi="Times New Roman"/>
                <w:i/>
                <w:sz w:val="24"/>
                <w:szCs w:val="24"/>
              </w:rPr>
            </w:pPr>
            <w:r>
              <w:rPr>
                <w:i/>
              </w:rPr>
              <w:t xml:space="preserve">Add </w:t>
            </w:r>
            <w:r w:rsidRPr="00CA100B">
              <w:rPr>
                <w:i/>
              </w:rPr>
              <w:t># of checkmarks for each rating</w:t>
            </w:r>
            <w:r>
              <w:rPr>
                <w:i/>
              </w:rPr>
              <w:t>:</w:t>
            </w:r>
            <w:r w:rsidRPr="00CA100B">
              <w:rPr>
                <w:i/>
              </w:rPr>
              <w:t xml:space="preserve"> poor, ok, great (total should =7)--&gt;</w:t>
            </w:r>
          </w:p>
        </w:tc>
        <w:tc>
          <w:tcPr>
            <w:tcW w:w="810" w:type="dxa"/>
            <w:tc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tcBorders>
          </w:tcPr>
          <w:p w:rsidR="0074393B" w:rsidRPr="00CA100B" w:rsidRDefault="0074393B" w:rsidP="00A56CD8">
            <w:pPr>
              <w:rPr>
                <w:i/>
              </w:rPr>
            </w:pPr>
          </w:p>
        </w:tc>
        <w:tc>
          <w:tcPr>
            <w:tcW w:w="867" w:type="dxa"/>
            <w:tc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tcBorders>
          </w:tcPr>
          <w:p w:rsidR="0074393B" w:rsidRPr="00CA100B" w:rsidRDefault="0074393B" w:rsidP="00A56CD8">
            <w:pPr>
              <w:rPr>
                <w:i/>
              </w:rPr>
            </w:pPr>
          </w:p>
        </w:tc>
        <w:tc>
          <w:tcPr>
            <w:tcW w:w="843" w:type="dxa"/>
            <w:tc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tcBorders>
          </w:tcPr>
          <w:p w:rsidR="0074393B" w:rsidRPr="00CA100B" w:rsidRDefault="0074393B" w:rsidP="00A56CD8">
            <w:pPr>
              <w:rPr>
                <w:i/>
              </w:rPr>
            </w:pPr>
          </w:p>
        </w:tc>
        <w:tc>
          <w:tcPr>
            <w:tcW w:w="2988" w:type="dxa"/>
            <w:tcBorders>
              <w:left w:val="single" w:sz="24" w:space="0" w:color="595959" w:themeColor="text1" w:themeTint="A6"/>
            </w:tcBorders>
          </w:tcPr>
          <w:p w:rsidR="0074393B" w:rsidRPr="00CA100B" w:rsidRDefault="0074393B" w:rsidP="00A56CD8">
            <w:pPr>
              <w:rPr>
                <w:i/>
              </w:rPr>
            </w:pPr>
            <w:r w:rsidRPr="00CA100B">
              <w:rPr>
                <w:i/>
              </w:rPr>
              <w:t>Additional notes to support your recommendation</w:t>
            </w:r>
          </w:p>
          <w:p w:rsidR="0074393B" w:rsidRPr="00CA100B" w:rsidRDefault="0074393B" w:rsidP="00A56CD8">
            <w:pPr>
              <w:rPr>
                <w:i/>
              </w:rPr>
            </w:pPr>
          </w:p>
        </w:tc>
      </w:tr>
      <w:tr w:rsidR="0074393B" w:rsidTr="00A56CD8">
        <w:tc>
          <w:tcPr>
            <w:tcW w:w="4068" w:type="dxa"/>
            <w:tcMar>
              <w:left w:w="72" w:type="dxa"/>
              <w:right w:w="72" w:type="dxa"/>
            </w:tcMar>
          </w:tcPr>
          <w:p w:rsidR="0074393B" w:rsidRPr="004E51A6" w:rsidRDefault="0074393B" w:rsidP="00A56CD8">
            <w:pPr>
              <w:rPr>
                <w:rFonts w:ascii="Times New Roman" w:hAnsi="Times New Roman"/>
                <w:sz w:val="9"/>
                <w:szCs w:val="9"/>
              </w:rPr>
            </w:pPr>
            <w:r w:rsidRPr="004E51A6">
              <w:t>What was YOUR overall impression of the candidate?</w:t>
            </w:r>
            <w:r>
              <w:t>(Circle one)</w:t>
            </w:r>
          </w:p>
        </w:tc>
        <w:tc>
          <w:tcPr>
            <w:tcW w:w="810" w:type="dxa"/>
          </w:tcPr>
          <w:p w:rsidR="0074393B" w:rsidRDefault="0074393B" w:rsidP="00A56CD8">
            <w:pPr>
              <w:jc w:val="center"/>
            </w:pPr>
            <w:r>
              <w:t>Poor</w:t>
            </w:r>
          </w:p>
        </w:tc>
        <w:tc>
          <w:tcPr>
            <w:tcW w:w="867" w:type="dxa"/>
          </w:tcPr>
          <w:p w:rsidR="0074393B" w:rsidRDefault="0074393B" w:rsidP="00A56CD8">
            <w:pPr>
              <w:jc w:val="center"/>
            </w:pPr>
            <w:r>
              <w:t>OK</w:t>
            </w:r>
          </w:p>
        </w:tc>
        <w:tc>
          <w:tcPr>
            <w:tcW w:w="843" w:type="dxa"/>
          </w:tcPr>
          <w:p w:rsidR="0074393B" w:rsidRDefault="0074393B" w:rsidP="00A56CD8">
            <w:pPr>
              <w:jc w:val="center"/>
            </w:pPr>
            <w:r>
              <w:t>Great</w:t>
            </w:r>
          </w:p>
        </w:tc>
        <w:tc>
          <w:tcPr>
            <w:tcW w:w="2988" w:type="dxa"/>
          </w:tcPr>
          <w:p w:rsidR="0074393B" w:rsidRDefault="0074393B" w:rsidP="00A56CD8"/>
          <w:p w:rsidR="0074393B" w:rsidRDefault="0074393B" w:rsidP="00A56CD8"/>
          <w:p w:rsidR="0074393B" w:rsidRDefault="0074393B" w:rsidP="00A56CD8"/>
        </w:tc>
      </w:tr>
      <w:tr w:rsidR="0074393B" w:rsidTr="00A56CD8">
        <w:tc>
          <w:tcPr>
            <w:tcW w:w="4068" w:type="dxa"/>
            <w:tcMar>
              <w:left w:w="72" w:type="dxa"/>
              <w:right w:w="72" w:type="dxa"/>
            </w:tcMar>
          </w:tcPr>
          <w:p w:rsidR="0074393B" w:rsidRDefault="0074393B" w:rsidP="00A56CD8">
            <w:r w:rsidRPr="004E51A6">
              <w:t xml:space="preserve">Do YOU recommend we </w:t>
            </w:r>
            <w:r>
              <w:t xml:space="preserve">include </w:t>
            </w:r>
            <w:r w:rsidRPr="004E51A6">
              <w:t>this</w:t>
            </w:r>
            <w:r>
              <w:t xml:space="preserve"> candidate on the slate?</w:t>
            </w:r>
          </w:p>
        </w:tc>
        <w:tc>
          <w:tcPr>
            <w:tcW w:w="810" w:type="dxa"/>
          </w:tcPr>
          <w:p w:rsidR="0074393B" w:rsidRDefault="0074393B" w:rsidP="00A56CD8">
            <w:pPr>
              <w:jc w:val="center"/>
            </w:pPr>
          </w:p>
        </w:tc>
        <w:tc>
          <w:tcPr>
            <w:tcW w:w="867" w:type="dxa"/>
          </w:tcPr>
          <w:p w:rsidR="0074393B" w:rsidRDefault="0074393B" w:rsidP="00A56CD8">
            <w:pPr>
              <w:jc w:val="center"/>
            </w:pPr>
            <w:r>
              <w:t>No</w:t>
            </w:r>
          </w:p>
        </w:tc>
        <w:tc>
          <w:tcPr>
            <w:tcW w:w="843" w:type="dxa"/>
          </w:tcPr>
          <w:p w:rsidR="0074393B" w:rsidRDefault="0074393B" w:rsidP="00A56CD8">
            <w:pPr>
              <w:jc w:val="center"/>
            </w:pPr>
            <w:r>
              <w:t>Yes</w:t>
            </w:r>
          </w:p>
        </w:tc>
        <w:tc>
          <w:tcPr>
            <w:tcW w:w="2988" w:type="dxa"/>
          </w:tcPr>
          <w:p w:rsidR="0074393B" w:rsidRDefault="0074393B" w:rsidP="00A56CD8"/>
          <w:p w:rsidR="0074393B" w:rsidRDefault="0074393B" w:rsidP="00A56CD8"/>
          <w:p w:rsidR="0074393B" w:rsidRDefault="0074393B" w:rsidP="00A56CD8"/>
        </w:tc>
      </w:tr>
    </w:tbl>
    <w:p w:rsidR="0074393B" w:rsidRPr="0074393B" w:rsidRDefault="0074393B" w:rsidP="0074393B">
      <w:pPr>
        <w:rPr>
          <w:rFonts w:ascii="Arial" w:hAnsi="Arial" w:cs="Arial"/>
          <w:sz w:val="22"/>
          <w:szCs w:val="22"/>
        </w:rPr>
      </w:pPr>
      <w:r w:rsidRPr="0074393B">
        <w:rPr>
          <w:rFonts w:ascii="Arial" w:hAnsi="Arial" w:cs="Arial"/>
          <w:sz w:val="22"/>
          <w:szCs w:val="22"/>
        </w:rPr>
        <w:t xml:space="preserve">Additional space for notes: </w:t>
      </w:r>
    </w:p>
    <w:p w:rsidR="0074393B" w:rsidRPr="0074393B" w:rsidRDefault="0074393B" w:rsidP="0074393B">
      <w:pPr>
        <w:ind w:left="720" w:right="940"/>
        <w:rPr>
          <w:rFonts w:ascii="Arial" w:eastAsia="Calibri" w:hAnsi="Arial" w:cs="Arial"/>
          <w:sz w:val="22"/>
          <w:szCs w:val="22"/>
        </w:rPr>
      </w:pPr>
    </w:p>
    <w:sectPr w:rsidR="0074393B" w:rsidRPr="0074393B" w:rsidSect="00E80DD9">
      <w:pgSz w:w="12240" w:h="15840"/>
      <w:pgMar w:top="640" w:right="620" w:bottom="280" w:left="60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7BD" w:rsidRDefault="001617BD" w:rsidP="00E80DD9">
      <w:r>
        <w:separator/>
      </w:r>
    </w:p>
  </w:endnote>
  <w:endnote w:type="continuationSeparator" w:id="0">
    <w:p w:rsidR="001617BD" w:rsidRDefault="001617BD" w:rsidP="00E8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1ED" w:rsidRPr="003E1872" w:rsidRDefault="00603384" w:rsidP="003E1872">
    <w:pPr>
      <w:spacing w:line="140" w:lineRule="exact"/>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w:t>
    </w:r>
    <w:r w:rsidR="004E4656">
      <w:rPr>
        <w:rFonts w:ascii="Arial" w:hAnsi="Arial" w:cs="Arial"/>
        <w:noProof/>
        <w:color w:val="808080" w:themeColor="background1" w:themeShade="80"/>
        <w:sz w:val="16"/>
        <w:szCs w:val="16"/>
      </w:rPr>
      <mc:AlternateContent>
        <mc:Choice Requires="wps">
          <w:drawing>
            <wp:anchor distT="0" distB="0" distL="114300" distR="114300" simplePos="0" relativeHeight="251657728" behindDoc="1" locked="0" layoutInCell="1" allowOverlap="1">
              <wp:simplePos x="0" y="0"/>
              <wp:positionH relativeFrom="page">
                <wp:posOffset>6855460</wp:posOffset>
              </wp:positionH>
              <wp:positionV relativeFrom="page">
                <wp:posOffset>9258300</wp:posOffset>
              </wp:positionV>
              <wp:extent cx="486410" cy="167640"/>
              <wp:effectExtent l="0" t="0" r="190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1ED" w:rsidRDefault="002E21ED">
                          <w:pPr>
                            <w:spacing w:line="240" w:lineRule="exact"/>
                            <w:ind w:left="20"/>
                            <w:rPr>
                              <w:rFonts w:ascii="Calibri" w:eastAsia="Calibri" w:hAnsi="Calibri" w:cs="Calibri"/>
                              <w:sz w:val="22"/>
                              <w:szCs w:val="22"/>
                            </w:rPr>
                          </w:pPr>
                          <w:r>
                            <w:rPr>
                              <w:rFonts w:ascii="Calibri" w:eastAsia="Calibri" w:hAnsi="Calibri" w:cs="Calibri"/>
                              <w:w w:val="101"/>
                              <w:position w:val="1"/>
                              <w:sz w:val="22"/>
                              <w:szCs w:val="22"/>
                            </w:rPr>
                            <w:t>Page</w:t>
                          </w:r>
                          <w:r>
                            <w:rPr>
                              <w:rFonts w:ascii="Calibri" w:eastAsia="Calibri" w:hAnsi="Calibri" w:cs="Calibri"/>
                              <w:position w:val="1"/>
                              <w:sz w:val="22"/>
                              <w:szCs w:val="22"/>
                            </w:rPr>
                            <w:t xml:space="preserve"> </w:t>
                          </w:r>
                          <w:r w:rsidR="00E452A4">
                            <w:fldChar w:fldCharType="begin"/>
                          </w:r>
                          <w:r>
                            <w:rPr>
                              <w:rFonts w:ascii="Calibri" w:eastAsia="Calibri" w:hAnsi="Calibri" w:cs="Calibri"/>
                              <w:w w:val="101"/>
                              <w:position w:val="1"/>
                              <w:sz w:val="22"/>
                              <w:szCs w:val="22"/>
                            </w:rPr>
                            <w:instrText xml:space="preserve"> PAGE </w:instrText>
                          </w:r>
                          <w:r w:rsidR="00E452A4">
                            <w:fldChar w:fldCharType="separate"/>
                          </w:r>
                          <w:r w:rsidR="00603384">
                            <w:rPr>
                              <w:rFonts w:ascii="Calibri" w:eastAsia="Calibri" w:hAnsi="Calibri" w:cs="Calibri"/>
                              <w:noProof/>
                              <w:w w:val="101"/>
                              <w:position w:val="1"/>
                              <w:sz w:val="22"/>
                              <w:szCs w:val="22"/>
                            </w:rPr>
                            <w:t>1</w:t>
                          </w:r>
                          <w:r w:rsidR="00E452A4">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9.8pt;margin-top:729pt;width:38.3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" filled="f" stroked="f">
              <v:textbox inset="0,0,0,0">
                <w:txbxContent>
                  <w:p w:rsidR="002E21ED" w:rsidRDefault="002E21ED">
                    <w:pPr>
                      <w:spacing w:line="240" w:lineRule="exact"/>
                      <w:ind w:left="20"/>
                      <w:rPr>
                        <w:rFonts w:ascii="Calibri" w:eastAsia="Calibri" w:hAnsi="Calibri" w:cs="Calibri"/>
                        <w:sz w:val="22"/>
                        <w:szCs w:val="22"/>
                      </w:rPr>
                    </w:pPr>
                    <w:r>
                      <w:rPr>
                        <w:rFonts w:ascii="Calibri" w:eastAsia="Calibri" w:hAnsi="Calibri" w:cs="Calibri"/>
                        <w:w w:val="101"/>
                        <w:position w:val="1"/>
                        <w:sz w:val="22"/>
                        <w:szCs w:val="22"/>
                      </w:rPr>
                      <w:t>Page</w:t>
                    </w:r>
                    <w:r>
                      <w:rPr>
                        <w:rFonts w:ascii="Calibri" w:eastAsia="Calibri" w:hAnsi="Calibri" w:cs="Calibri"/>
                        <w:position w:val="1"/>
                        <w:sz w:val="22"/>
                        <w:szCs w:val="22"/>
                      </w:rPr>
                      <w:t xml:space="preserve"> </w:t>
                    </w:r>
                    <w:r w:rsidR="00E452A4">
                      <w:fldChar w:fldCharType="begin"/>
                    </w:r>
                    <w:r>
                      <w:rPr>
                        <w:rFonts w:ascii="Calibri" w:eastAsia="Calibri" w:hAnsi="Calibri" w:cs="Calibri"/>
                        <w:w w:val="101"/>
                        <w:position w:val="1"/>
                        <w:sz w:val="22"/>
                        <w:szCs w:val="22"/>
                      </w:rPr>
                      <w:instrText xml:space="preserve"> PAGE </w:instrText>
                    </w:r>
                    <w:r w:rsidR="00E452A4">
                      <w:fldChar w:fldCharType="separate"/>
                    </w:r>
                    <w:r w:rsidR="00603384">
                      <w:rPr>
                        <w:rFonts w:ascii="Calibri" w:eastAsia="Calibri" w:hAnsi="Calibri" w:cs="Calibri"/>
                        <w:noProof/>
                        <w:w w:val="101"/>
                        <w:position w:val="1"/>
                        <w:sz w:val="22"/>
                        <w:szCs w:val="22"/>
                      </w:rPr>
                      <w:t>1</w:t>
                    </w:r>
                    <w:r w:rsidR="00E452A4">
                      <w:fldChar w:fldCharType="end"/>
                    </w:r>
                  </w:p>
                </w:txbxContent>
              </v:textbox>
              <w10:wrap anchorx="page" anchory="page"/>
            </v:shape>
          </w:pict>
        </mc:Fallback>
      </mc:AlternateContent>
    </w:r>
    <w:r w:rsidR="003E1872" w:rsidRPr="003E1872">
      <w:rPr>
        <w:rFonts w:ascii="Arial" w:hAnsi="Arial" w:cs="Arial"/>
        <w:color w:val="808080" w:themeColor="background1" w:themeShade="80"/>
        <w:sz w:val="16"/>
        <w:szCs w:val="16"/>
      </w:rPr>
      <w:t>ATD NYC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827" w:rsidRDefault="004E4656">
    <w:pPr>
      <w:spacing w:line="140" w:lineRule="exact"/>
      <w:rPr>
        <w:sz w:val="15"/>
        <w:szCs w:val="15"/>
      </w:rPr>
    </w:pPr>
    <w:r>
      <w:rPr>
        <w:noProof/>
      </w:rPr>
      <mc:AlternateContent>
        <mc:Choice Requires="wps">
          <w:drawing>
            <wp:anchor distT="0" distB="0" distL="114300" distR="114300" simplePos="0" relativeHeight="251660288" behindDoc="1" locked="0" layoutInCell="1" allowOverlap="1">
              <wp:simplePos x="0" y="0"/>
              <wp:positionH relativeFrom="page">
                <wp:posOffset>6855460</wp:posOffset>
              </wp:positionH>
              <wp:positionV relativeFrom="page">
                <wp:posOffset>9258300</wp:posOffset>
              </wp:positionV>
              <wp:extent cx="486410" cy="167640"/>
              <wp:effectExtent l="0" t="0" r="190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827" w:rsidRDefault="00537827">
                          <w:pPr>
                            <w:spacing w:line="240" w:lineRule="exact"/>
                            <w:ind w:left="20"/>
                            <w:rPr>
                              <w:rFonts w:ascii="Calibri" w:eastAsia="Calibri" w:hAnsi="Calibri" w:cs="Calibri"/>
                              <w:sz w:val="22"/>
                              <w:szCs w:val="22"/>
                            </w:rPr>
                          </w:pPr>
                          <w:r>
                            <w:rPr>
                              <w:rFonts w:ascii="Calibri" w:eastAsia="Calibri" w:hAnsi="Calibri" w:cs="Calibri"/>
                              <w:w w:val="101"/>
                              <w:position w:val="1"/>
                              <w:sz w:val="22"/>
                              <w:szCs w:val="22"/>
                            </w:rPr>
                            <w:t>Page</w:t>
                          </w:r>
                          <w:r>
                            <w:rPr>
                              <w:rFonts w:ascii="Calibri" w:eastAsia="Calibri" w:hAnsi="Calibri" w:cs="Calibri"/>
                              <w:position w:val="1"/>
                              <w:sz w:val="22"/>
                              <w:szCs w:val="22"/>
                            </w:rPr>
                            <w:t xml:space="preserve"> </w:t>
                          </w:r>
                          <w:r w:rsidR="00E452A4">
                            <w:fldChar w:fldCharType="begin"/>
                          </w:r>
                          <w:r>
                            <w:rPr>
                              <w:rFonts w:ascii="Calibri" w:eastAsia="Calibri" w:hAnsi="Calibri" w:cs="Calibri"/>
                              <w:w w:val="101"/>
                              <w:position w:val="1"/>
                              <w:sz w:val="22"/>
                              <w:szCs w:val="22"/>
                            </w:rPr>
                            <w:instrText xml:space="preserve"> PAGE </w:instrText>
                          </w:r>
                          <w:r w:rsidR="00E452A4">
                            <w:fldChar w:fldCharType="separate"/>
                          </w:r>
                          <w:r w:rsidR="00603384">
                            <w:rPr>
                              <w:rFonts w:ascii="Calibri" w:eastAsia="Calibri" w:hAnsi="Calibri" w:cs="Calibri"/>
                              <w:noProof/>
                              <w:w w:val="101"/>
                              <w:position w:val="1"/>
                              <w:sz w:val="22"/>
                              <w:szCs w:val="22"/>
                            </w:rPr>
                            <w:t>21</w:t>
                          </w:r>
                          <w:r w:rsidR="00E452A4">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39.8pt;margin-top:729pt;width:38.3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hGsAIAAK8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" filled="f" stroked="f">
              <v:textbox inset="0,0,0,0">
                <w:txbxContent>
                  <w:p w:rsidR="00537827" w:rsidRDefault="00537827">
                    <w:pPr>
                      <w:spacing w:line="240" w:lineRule="exact"/>
                      <w:ind w:left="20"/>
                      <w:rPr>
                        <w:rFonts w:ascii="Calibri" w:eastAsia="Calibri" w:hAnsi="Calibri" w:cs="Calibri"/>
                        <w:sz w:val="22"/>
                        <w:szCs w:val="22"/>
                      </w:rPr>
                    </w:pPr>
                    <w:r>
                      <w:rPr>
                        <w:rFonts w:ascii="Calibri" w:eastAsia="Calibri" w:hAnsi="Calibri" w:cs="Calibri"/>
                        <w:w w:val="101"/>
                        <w:position w:val="1"/>
                        <w:sz w:val="22"/>
                        <w:szCs w:val="22"/>
                      </w:rPr>
                      <w:t>Page</w:t>
                    </w:r>
                    <w:r>
                      <w:rPr>
                        <w:rFonts w:ascii="Calibri" w:eastAsia="Calibri" w:hAnsi="Calibri" w:cs="Calibri"/>
                        <w:position w:val="1"/>
                        <w:sz w:val="22"/>
                        <w:szCs w:val="22"/>
                      </w:rPr>
                      <w:t xml:space="preserve"> </w:t>
                    </w:r>
                    <w:r w:rsidR="00E452A4">
                      <w:fldChar w:fldCharType="begin"/>
                    </w:r>
                    <w:r>
                      <w:rPr>
                        <w:rFonts w:ascii="Calibri" w:eastAsia="Calibri" w:hAnsi="Calibri" w:cs="Calibri"/>
                        <w:w w:val="101"/>
                        <w:position w:val="1"/>
                        <w:sz w:val="22"/>
                        <w:szCs w:val="22"/>
                      </w:rPr>
                      <w:instrText xml:space="preserve"> PAGE </w:instrText>
                    </w:r>
                    <w:r w:rsidR="00E452A4">
                      <w:fldChar w:fldCharType="separate"/>
                    </w:r>
                    <w:r w:rsidR="00603384">
                      <w:rPr>
                        <w:rFonts w:ascii="Calibri" w:eastAsia="Calibri" w:hAnsi="Calibri" w:cs="Calibri"/>
                        <w:noProof/>
                        <w:w w:val="101"/>
                        <w:position w:val="1"/>
                        <w:sz w:val="22"/>
                        <w:szCs w:val="22"/>
                      </w:rPr>
                      <w:t>21</w:t>
                    </w:r>
                    <w:r w:rsidR="00E452A4">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7BD" w:rsidRDefault="001617BD" w:rsidP="00E80DD9">
      <w:r>
        <w:separator/>
      </w:r>
    </w:p>
  </w:footnote>
  <w:footnote w:type="continuationSeparator" w:id="0">
    <w:p w:rsidR="001617BD" w:rsidRDefault="001617BD" w:rsidP="00E80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5B84"/>
    <w:multiLevelType w:val="hybridMultilevel"/>
    <w:tmpl w:val="4102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96A28"/>
    <w:multiLevelType w:val="multilevel"/>
    <w:tmpl w:val="9CEA248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01415327"/>
    <w:multiLevelType w:val="hybridMultilevel"/>
    <w:tmpl w:val="9206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E5360"/>
    <w:multiLevelType w:val="hybridMultilevel"/>
    <w:tmpl w:val="BB3A5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AF5050"/>
    <w:multiLevelType w:val="hybridMultilevel"/>
    <w:tmpl w:val="A90E1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40BCA"/>
    <w:multiLevelType w:val="hybridMultilevel"/>
    <w:tmpl w:val="59B63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843BC"/>
    <w:multiLevelType w:val="hybridMultilevel"/>
    <w:tmpl w:val="9350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1062C"/>
    <w:multiLevelType w:val="hybridMultilevel"/>
    <w:tmpl w:val="0B6A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A3749"/>
    <w:multiLevelType w:val="hybridMultilevel"/>
    <w:tmpl w:val="380C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14BA9"/>
    <w:multiLevelType w:val="hybridMultilevel"/>
    <w:tmpl w:val="88B6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7270B"/>
    <w:multiLevelType w:val="hybridMultilevel"/>
    <w:tmpl w:val="31C48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B3168"/>
    <w:multiLevelType w:val="hybridMultilevel"/>
    <w:tmpl w:val="5D9A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32DCB"/>
    <w:multiLevelType w:val="hybridMultilevel"/>
    <w:tmpl w:val="0FFA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37941"/>
    <w:multiLevelType w:val="hybridMultilevel"/>
    <w:tmpl w:val="26A2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F2B33"/>
    <w:multiLevelType w:val="hybridMultilevel"/>
    <w:tmpl w:val="37366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7206F"/>
    <w:multiLevelType w:val="hybridMultilevel"/>
    <w:tmpl w:val="E7DE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87F30"/>
    <w:multiLevelType w:val="hybridMultilevel"/>
    <w:tmpl w:val="0B98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63ABE"/>
    <w:multiLevelType w:val="hybridMultilevel"/>
    <w:tmpl w:val="99A2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B3663"/>
    <w:multiLevelType w:val="hybridMultilevel"/>
    <w:tmpl w:val="CEBA5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9C72D2"/>
    <w:multiLevelType w:val="hybridMultilevel"/>
    <w:tmpl w:val="5EEA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C56C3"/>
    <w:multiLevelType w:val="hybridMultilevel"/>
    <w:tmpl w:val="A122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23780"/>
    <w:multiLevelType w:val="hybridMultilevel"/>
    <w:tmpl w:val="864E01E4"/>
    <w:lvl w:ilvl="0" w:tplc="DDEA08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12DA7"/>
    <w:multiLevelType w:val="hybridMultilevel"/>
    <w:tmpl w:val="55C265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262309"/>
    <w:multiLevelType w:val="hybridMultilevel"/>
    <w:tmpl w:val="8CF6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45857"/>
    <w:multiLevelType w:val="hybridMultilevel"/>
    <w:tmpl w:val="84A0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7B36B2"/>
    <w:multiLevelType w:val="hybridMultilevel"/>
    <w:tmpl w:val="3258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70030C"/>
    <w:multiLevelType w:val="hybridMultilevel"/>
    <w:tmpl w:val="2CC02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A73D5A"/>
    <w:multiLevelType w:val="hybridMultilevel"/>
    <w:tmpl w:val="BB625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23ECB"/>
    <w:multiLevelType w:val="hybridMultilevel"/>
    <w:tmpl w:val="6718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767B7D"/>
    <w:multiLevelType w:val="hybridMultilevel"/>
    <w:tmpl w:val="4E4C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A77B5"/>
    <w:multiLevelType w:val="hybridMultilevel"/>
    <w:tmpl w:val="485E9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F97FBF"/>
    <w:multiLevelType w:val="hybridMultilevel"/>
    <w:tmpl w:val="41BC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B564AF"/>
    <w:multiLevelType w:val="hybridMultilevel"/>
    <w:tmpl w:val="D20E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AE50CF"/>
    <w:multiLevelType w:val="hybridMultilevel"/>
    <w:tmpl w:val="C208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276B83"/>
    <w:multiLevelType w:val="hybridMultilevel"/>
    <w:tmpl w:val="8F6C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5E2A30"/>
    <w:multiLevelType w:val="hybridMultilevel"/>
    <w:tmpl w:val="543E65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E3284D"/>
    <w:multiLevelType w:val="hybridMultilevel"/>
    <w:tmpl w:val="BAD86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0631F"/>
    <w:multiLevelType w:val="hybridMultilevel"/>
    <w:tmpl w:val="EAEE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D240A3"/>
    <w:multiLevelType w:val="hybridMultilevel"/>
    <w:tmpl w:val="C374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0737CF"/>
    <w:multiLevelType w:val="hybridMultilevel"/>
    <w:tmpl w:val="8F8A14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791977"/>
    <w:multiLevelType w:val="hybridMultilevel"/>
    <w:tmpl w:val="6512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F6388F"/>
    <w:multiLevelType w:val="hybridMultilevel"/>
    <w:tmpl w:val="0BAE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C12B21"/>
    <w:multiLevelType w:val="hybridMultilevel"/>
    <w:tmpl w:val="8116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416905"/>
    <w:multiLevelType w:val="hybridMultilevel"/>
    <w:tmpl w:val="643A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7B0E05"/>
    <w:multiLevelType w:val="hybridMultilevel"/>
    <w:tmpl w:val="F69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5F603D"/>
    <w:multiLevelType w:val="hybridMultilevel"/>
    <w:tmpl w:val="B53A2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707DE"/>
    <w:multiLevelType w:val="hybridMultilevel"/>
    <w:tmpl w:val="18F610CA"/>
    <w:lvl w:ilvl="0" w:tplc="04090001">
      <w:start w:val="1"/>
      <w:numFmt w:val="bullet"/>
      <w:lvlText w:val=""/>
      <w:lvlJc w:val="left"/>
      <w:pPr>
        <w:ind w:left="1792" w:hanging="360"/>
      </w:pPr>
      <w:rPr>
        <w:rFonts w:ascii="Symbol" w:hAnsi="Symbo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47" w15:restartNumberingAfterBreak="0">
    <w:nsid w:val="7A611BAF"/>
    <w:multiLevelType w:val="hybridMultilevel"/>
    <w:tmpl w:val="9076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9F5A94"/>
    <w:multiLevelType w:val="hybridMultilevel"/>
    <w:tmpl w:val="5F6C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24501F"/>
    <w:multiLevelType w:val="hybridMultilevel"/>
    <w:tmpl w:val="3E52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6"/>
  </w:num>
  <w:num w:numId="3">
    <w:abstractNumId w:val="2"/>
  </w:num>
  <w:num w:numId="4">
    <w:abstractNumId w:val="41"/>
  </w:num>
  <w:num w:numId="5">
    <w:abstractNumId w:val="40"/>
  </w:num>
  <w:num w:numId="6">
    <w:abstractNumId w:val="48"/>
  </w:num>
  <w:num w:numId="7">
    <w:abstractNumId w:val="11"/>
  </w:num>
  <w:num w:numId="8">
    <w:abstractNumId w:val="19"/>
  </w:num>
  <w:num w:numId="9">
    <w:abstractNumId w:val="25"/>
  </w:num>
  <w:num w:numId="10">
    <w:abstractNumId w:val="12"/>
  </w:num>
  <w:num w:numId="11">
    <w:abstractNumId w:val="17"/>
  </w:num>
  <w:num w:numId="12">
    <w:abstractNumId w:val="43"/>
  </w:num>
  <w:num w:numId="13">
    <w:abstractNumId w:val="16"/>
  </w:num>
  <w:num w:numId="14">
    <w:abstractNumId w:val="3"/>
  </w:num>
  <w:num w:numId="15">
    <w:abstractNumId w:val="14"/>
  </w:num>
  <w:num w:numId="16">
    <w:abstractNumId w:val="34"/>
  </w:num>
  <w:num w:numId="17">
    <w:abstractNumId w:val="13"/>
  </w:num>
  <w:num w:numId="18">
    <w:abstractNumId w:val="8"/>
  </w:num>
  <w:num w:numId="19">
    <w:abstractNumId w:val="26"/>
  </w:num>
  <w:num w:numId="20">
    <w:abstractNumId w:val="30"/>
  </w:num>
  <w:num w:numId="21">
    <w:abstractNumId w:val="10"/>
  </w:num>
  <w:num w:numId="22">
    <w:abstractNumId w:val="15"/>
  </w:num>
  <w:num w:numId="23">
    <w:abstractNumId w:val="38"/>
  </w:num>
  <w:num w:numId="24">
    <w:abstractNumId w:val="44"/>
  </w:num>
  <w:num w:numId="25">
    <w:abstractNumId w:val="24"/>
  </w:num>
  <w:num w:numId="26">
    <w:abstractNumId w:val="31"/>
  </w:num>
  <w:num w:numId="27">
    <w:abstractNumId w:val="47"/>
  </w:num>
  <w:num w:numId="28">
    <w:abstractNumId w:val="27"/>
  </w:num>
  <w:num w:numId="29">
    <w:abstractNumId w:val="21"/>
  </w:num>
  <w:num w:numId="30">
    <w:abstractNumId w:val="29"/>
  </w:num>
  <w:num w:numId="31">
    <w:abstractNumId w:val="28"/>
  </w:num>
  <w:num w:numId="32">
    <w:abstractNumId w:val="33"/>
  </w:num>
  <w:num w:numId="33">
    <w:abstractNumId w:val="23"/>
  </w:num>
  <w:num w:numId="34">
    <w:abstractNumId w:val="42"/>
  </w:num>
  <w:num w:numId="35">
    <w:abstractNumId w:val="9"/>
  </w:num>
  <w:num w:numId="36">
    <w:abstractNumId w:val="45"/>
  </w:num>
  <w:num w:numId="37">
    <w:abstractNumId w:val="20"/>
  </w:num>
  <w:num w:numId="38">
    <w:abstractNumId w:val="0"/>
  </w:num>
  <w:num w:numId="39">
    <w:abstractNumId w:val="32"/>
  </w:num>
  <w:num w:numId="40">
    <w:abstractNumId w:val="36"/>
  </w:num>
  <w:num w:numId="41">
    <w:abstractNumId w:val="6"/>
  </w:num>
  <w:num w:numId="42">
    <w:abstractNumId w:val="37"/>
  </w:num>
  <w:num w:numId="43">
    <w:abstractNumId w:val="7"/>
  </w:num>
  <w:num w:numId="44">
    <w:abstractNumId w:val="4"/>
  </w:num>
  <w:num w:numId="45">
    <w:abstractNumId w:val="35"/>
  </w:num>
  <w:num w:numId="46">
    <w:abstractNumId w:val="39"/>
  </w:num>
  <w:num w:numId="47">
    <w:abstractNumId w:val="18"/>
  </w:num>
  <w:num w:numId="48">
    <w:abstractNumId w:val="22"/>
  </w:num>
  <w:num w:numId="49">
    <w:abstractNumId w:val="5"/>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ys7QwNTOwsLA0NTBR0lEKTi0uzszPAykwqQUAH3VGfCwAAAA="/>
  </w:docVars>
  <w:rsids>
    <w:rsidRoot w:val="00E80DD9"/>
    <w:rsid w:val="00027FFE"/>
    <w:rsid w:val="0005517B"/>
    <w:rsid w:val="000708F9"/>
    <w:rsid w:val="000B1C06"/>
    <w:rsid w:val="001617BD"/>
    <w:rsid w:val="001E6803"/>
    <w:rsid w:val="00237C49"/>
    <w:rsid w:val="002717A3"/>
    <w:rsid w:val="002E21ED"/>
    <w:rsid w:val="00392822"/>
    <w:rsid w:val="003E1872"/>
    <w:rsid w:val="00425519"/>
    <w:rsid w:val="004A4F1D"/>
    <w:rsid w:val="004E4656"/>
    <w:rsid w:val="00537827"/>
    <w:rsid w:val="00603384"/>
    <w:rsid w:val="006037ED"/>
    <w:rsid w:val="006A32F5"/>
    <w:rsid w:val="0074393B"/>
    <w:rsid w:val="007C1B6E"/>
    <w:rsid w:val="007F1972"/>
    <w:rsid w:val="007F582E"/>
    <w:rsid w:val="008118B5"/>
    <w:rsid w:val="008C1860"/>
    <w:rsid w:val="009132A9"/>
    <w:rsid w:val="00A27C2C"/>
    <w:rsid w:val="00B31FD2"/>
    <w:rsid w:val="00B51B10"/>
    <w:rsid w:val="00CC6EFA"/>
    <w:rsid w:val="00CE1D06"/>
    <w:rsid w:val="00CF039F"/>
    <w:rsid w:val="00D53DC7"/>
    <w:rsid w:val="00E37A18"/>
    <w:rsid w:val="00E452A4"/>
    <w:rsid w:val="00E80DD9"/>
    <w:rsid w:val="00F3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1301225-FA7F-4697-8265-E5D33DC0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027FFE"/>
    <w:pPr>
      <w:ind w:left="720"/>
      <w:contextualSpacing/>
    </w:pPr>
  </w:style>
  <w:style w:type="paragraph" w:styleId="Header">
    <w:name w:val="header"/>
    <w:basedOn w:val="Normal"/>
    <w:link w:val="HeaderChar"/>
    <w:uiPriority w:val="99"/>
    <w:semiHidden/>
    <w:unhideWhenUsed/>
    <w:rsid w:val="003E1872"/>
    <w:pPr>
      <w:tabs>
        <w:tab w:val="center" w:pos="4680"/>
        <w:tab w:val="right" w:pos="9360"/>
      </w:tabs>
    </w:pPr>
  </w:style>
  <w:style w:type="character" w:customStyle="1" w:styleId="HeaderChar">
    <w:name w:val="Header Char"/>
    <w:basedOn w:val="DefaultParagraphFont"/>
    <w:link w:val="Header"/>
    <w:uiPriority w:val="99"/>
    <w:semiHidden/>
    <w:rsid w:val="003E1872"/>
  </w:style>
  <w:style w:type="paragraph" w:styleId="Footer">
    <w:name w:val="footer"/>
    <w:basedOn w:val="Normal"/>
    <w:link w:val="FooterChar"/>
    <w:uiPriority w:val="99"/>
    <w:semiHidden/>
    <w:unhideWhenUsed/>
    <w:rsid w:val="003E1872"/>
    <w:pPr>
      <w:tabs>
        <w:tab w:val="center" w:pos="4680"/>
        <w:tab w:val="right" w:pos="9360"/>
      </w:tabs>
    </w:pPr>
  </w:style>
  <w:style w:type="character" w:customStyle="1" w:styleId="FooterChar">
    <w:name w:val="Footer Char"/>
    <w:basedOn w:val="DefaultParagraphFont"/>
    <w:link w:val="Footer"/>
    <w:uiPriority w:val="99"/>
    <w:semiHidden/>
    <w:rsid w:val="003E1872"/>
  </w:style>
  <w:style w:type="paragraph" w:styleId="PlainText">
    <w:name w:val="Plain Text"/>
    <w:basedOn w:val="Normal"/>
    <w:link w:val="PlainTextChar"/>
    <w:uiPriority w:val="99"/>
    <w:unhideWhenUsed/>
    <w:rsid w:val="0074393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93B"/>
    <w:rPr>
      <w:rFonts w:ascii="Calibri" w:eastAsiaTheme="minorHAnsi" w:hAnsi="Calibri" w:cstheme="minorBidi"/>
      <w:sz w:val="22"/>
      <w:szCs w:val="21"/>
    </w:rPr>
  </w:style>
  <w:style w:type="table" w:styleId="TableGrid">
    <w:name w:val="Table Grid"/>
    <w:basedOn w:val="TableNormal"/>
    <w:uiPriority w:val="59"/>
    <w:rsid w:val="0074393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94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5267</Words>
  <Characters>30025</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Simpson</dc:creator>
  <cp:lastModifiedBy>Kylie Malloy</cp:lastModifiedBy>
  <cp:revision>2</cp:revision>
  <dcterms:created xsi:type="dcterms:W3CDTF">2019-02-19T20:46:00Z</dcterms:created>
  <dcterms:modified xsi:type="dcterms:W3CDTF">2019-02-19T20:46:00Z</dcterms:modified>
</cp:coreProperties>
</file>